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E694" w14:textId="77777777" w:rsidR="00CB2E4F" w:rsidRPr="00A535EE" w:rsidRDefault="00CB2E4F" w:rsidP="00CB2E4F">
      <w:pPr>
        <w:ind w:left="11" w:hanging="11"/>
        <w:rPr>
          <w:szCs w:val="24"/>
        </w:rPr>
      </w:pPr>
      <w:r w:rsidRPr="00A535EE">
        <w:rPr>
          <w:szCs w:val="24"/>
          <w:lang w:val="hr-HR"/>
        </w:rPr>
        <w:t xml:space="preserve">Na temelju članka 88. stavka 2. Zakona o proračunu („Narodne novine“ br. 144/21) i članka 19. točke 6. Statuta Grada Osijeka </w:t>
      </w:r>
      <w:r w:rsidRPr="00A535EE">
        <w:rPr>
          <w:bCs/>
          <w:szCs w:val="24"/>
        </w:rPr>
        <w:t>(</w:t>
      </w:r>
      <w:proofErr w:type="spellStart"/>
      <w:r w:rsidRPr="00A535EE">
        <w:rPr>
          <w:bCs/>
          <w:szCs w:val="24"/>
        </w:rPr>
        <w:t>Službeni</w:t>
      </w:r>
      <w:proofErr w:type="spellEnd"/>
      <w:r w:rsidRPr="00A535EE">
        <w:rPr>
          <w:bCs/>
          <w:szCs w:val="24"/>
        </w:rPr>
        <w:t xml:space="preserve"> </w:t>
      </w:r>
      <w:proofErr w:type="spellStart"/>
      <w:r w:rsidRPr="00A535EE">
        <w:rPr>
          <w:bCs/>
          <w:szCs w:val="24"/>
        </w:rPr>
        <w:t>glasnik</w:t>
      </w:r>
      <w:proofErr w:type="spellEnd"/>
      <w:r w:rsidRPr="00A535EE">
        <w:rPr>
          <w:bCs/>
          <w:szCs w:val="24"/>
        </w:rPr>
        <w:t xml:space="preserve"> </w:t>
      </w:r>
      <w:proofErr w:type="spellStart"/>
      <w:r w:rsidRPr="00A535EE">
        <w:rPr>
          <w:bCs/>
          <w:szCs w:val="24"/>
        </w:rPr>
        <w:t>Grada</w:t>
      </w:r>
      <w:proofErr w:type="spellEnd"/>
      <w:r w:rsidRPr="00A535EE">
        <w:rPr>
          <w:bCs/>
          <w:szCs w:val="24"/>
        </w:rPr>
        <w:t xml:space="preserve"> </w:t>
      </w:r>
      <w:proofErr w:type="spellStart"/>
      <w:r w:rsidRPr="00A535EE">
        <w:rPr>
          <w:bCs/>
          <w:szCs w:val="24"/>
        </w:rPr>
        <w:t>Osijeka</w:t>
      </w:r>
      <w:proofErr w:type="spellEnd"/>
      <w:r w:rsidRPr="00A535EE">
        <w:rPr>
          <w:bCs/>
          <w:szCs w:val="24"/>
        </w:rPr>
        <w:t xml:space="preserve"> br. 6/01, 3/03, 1A/05, 8/05, 2/09, 9/09, 13/09, 9/13, 12/17, 2/18, 2/20, 3/20, 4/21 </w:t>
      </w:r>
      <w:proofErr w:type="spellStart"/>
      <w:r w:rsidRPr="00A535EE">
        <w:rPr>
          <w:bCs/>
          <w:szCs w:val="24"/>
        </w:rPr>
        <w:t>i</w:t>
      </w:r>
      <w:proofErr w:type="spellEnd"/>
      <w:r w:rsidRPr="00A535EE">
        <w:rPr>
          <w:bCs/>
          <w:szCs w:val="24"/>
        </w:rPr>
        <w:t xml:space="preserve"> 5/21-pročišćeni </w:t>
      </w:r>
      <w:proofErr w:type="spellStart"/>
      <w:r w:rsidRPr="00A535EE">
        <w:rPr>
          <w:bCs/>
          <w:szCs w:val="24"/>
        </w:rPr>
        <w:t>tekst</w:t>
      </w:r>
      <w:proofErr w:type="spellEnd"/>
      <w:r w:rsidRPr="00A535EE">
        <w:rPr>
          <w:bCs/>
          <w:szCs w:val="24"/>
        </w:rPr>
        <w:t xml:space="preserve">) </w:t>
      </w:r>
      <w:proofErr w:type="spellStart"/>
      <w:r w:rsidRPr="00A535EE">
        <w:rPr>
          <w:szCs w:val="24"/>
        </w:rPr>
        <w:t>Gradsko</w:t>
      </w:r>
      <w:proofErr w:type="spellEnd"/>
      <w:r w:rsidRPr="00A535EE">
        <w:rPr>
          <w:szCs w:val="24"/>
        </w:rPr>
        <w:t xml:space="preserve"> </w:t>
      </w:r>
      <w:proofErr w:type="spellStart"/>
      <w:r w:rsidRPr="00A535EE">
        <w:rPr>
          <w:szCs w:val="24"/>
        </w:rPr>
        <w:t>vijeće</w:t>
      </w:r>
      <w:proofErr w:type="spellEnd"/>
      <w:r w:rsidRPr="00A535EE">
        <w:rPr>
          <w:szCs w:val="24"/>
        </w:rPr>
        <w:t xml:space="preserve"> </w:t>
      </w:r>
      <w:proofErr w:type="spellStart"/>
      <w:r w:rsidRPr="00A535EE">
        <w:rPr>
          <w:szCs w:val="24"/>
        </w:rPr>
        <w:t>Grada</w:t>
      </w:r>
      <w:proofErr w:type="spellEnd"/>
      <w:r w:rsidRPr="00A535EE">
        <w:rPr>
          <w:szCs w:val="24"/>
        </w:rPr>
        <w:t xml:space="preserve"> </w:t>
      </w:r>
      <w:proofErr w:type="spellStart"/>
      <w:r w:rsidRPr="00A535EE">
        <w:rPr>
          <w:szCs w:val="24"/>
        </w:rPr>
        <w:t>Osijeka</w:t>
      </w:r>
      <w:proofErr w:type="spellEnd"/>
      <w:r w:rsidRPr="00A535EE">
        <w:rPr>
          <w:szCs w:val="24"/>
        </w:rPr>
        <w:t xml:space="preserve"> </w:t>
      </w:r>
      <w:proofErr w:type="spellStart"/>
      <w:r w:rsidRPr="00A535EE">
        <w:rPr>
          <w:szCs w:val="24"/>
        </w:rPr>
        <w:t>na</w:t>
      </w:r>
      <w:proofErr w:type="spellEnd"/>
      <w:r w:rsidRPr="00A535EE">
        <w:rPr>
          <w:szCs w:val="24"/>
        </w:rPr>
        <w:t xml:space="preserve"> 11. </w:t>
      </w:r>
      <w:proofErr w:type="spellStart"/>
      <w:r w:rsidRPr="00A535EE">
        <w:rPr>
          <w:szCs w:val="24"/>
        </w:rPr>
        <w:t>sjednici</w:t>
      </w:r>
      <w:proofErr w:type="spellEnd"/>
      <w:r w:rsidRPr="00A535EE">
        <w:rPr>
          <w:szCs w:val="24"/>
        </w:rPr>
        <w:t xml:space="preserve"> </w:t>
      </w:r>
      <w:proofErr w:type="spellStart"/>
      <w:r w:rsidRPr="00A535EE">
        <w:rPr>
          <w:szCs w:val="24"/>
        </w:rPr>
        <w:t>održanoj</w:t>
      </w:r>
      <w:proofErr w:type="spellEnd"/>
      <w:r w:rsidRPr="00A535EE">
        <w:rPr>
          <w:szCs w:val="24"/>
        </w:rPr>
        <w:t xml:space="preserve"> 20. </w:t>
      </w:r>
      <w:proofErr w:type="spellStart"/>
      <w:r w:rsidRPr="00A535EE">
        <w:rPr>
          <w:szCs w:val="24"/>
        </w:rPr>
        <w:t>rujna</w:t>
      </w:r>
      <w:proofErr w:type="spellEnd"/>
      <w:r w:rsidRPr="00A535EE">
        <w:rPr>
          <w:szCs w:val="24"/>
        </w:rPr>
        <w:t xml:space="preserve"> 2022., </w:t>
      </w:r>
      <w:proofErr w:type="spellStart"/>
      <w:r w:rsidRPr="00A535EE">
        <w:rPr>
          <w:szCs w:val="24"/>
        </w:rPr>
        <w:t>donijelo</w:t>
      </w:r>
      <w:proofErr w:type="spellEnd"/>
      <w:r w:rsidRPr="00A535EE">
        <w:rPr>
          <w:szCs w:val="24"/>
        </w:rPr>
        <w:t xml:space="preserve"> je </w:t>
      </w:r>
    </w:p>
    <w:p w14:paraId="6196BD6B" w14:textId="20C228C9" w:rsidR="00CB2E4F" w:rsidRPr="00A535EE" w:rsidRDefault="00CB2E4F" w:rsidP="00CB2E4F">
      <w:pPr>
        <w:rPr>
          <w:b/>
          <w:szCs w:val="24"/>
          <w:lang w:val="hr-HR"/>
        </w:rPr>
      </w:pPr>
    </w:p>
    <w:p w14:paraId="53A36AC1" w14:textId="6992F6A1" w:rsidR="00A535EE" w:rsidRPr="00A535EE" w:rsidRDefault="00A535EE" w:rsidP="00A535EE">
      <w:pPr>
        <w:tabs>
          <w:tab w:val="left" w:pos="3696"/>
        </w:tabs>
        <w:rPr>
          <w:b/>
          <w:szCs w:val="24"/>
          <w:lang w:val="hr-HR"/>
        </w:rPr>
      </w:pPr>
      <w:r>
        <w:rPr>
          <w:b/>
          <w:szCs w:val="24"/>
          <w:lang w:val="hr-HR"/>
        </w:rPr>
        <w:tab/>
      </w:r>
    </w:p>
    <w:p w14:paraId="14571FDE" w14:textId="77777777" w:rsidR="00A535EE" w:rsidRPr="00A535EE" w:rsidRDefault="00A535EE" w:rsidP="00CB2E4F">
      <w:pPr>
        <w:rPr>
          <w:b/>
          <w:szCs w:val="24"/>
          <w:lang w:val="hr-HR"/>
        </w:rPr>
      </w:pPr>
    </w:p>
    <w:p w14:paraId="6EED8989" w14:textId="77777777" w:rsidR="00CB2E4F" w:rsidRPr="00A535EE" w:rsidRDefault="00CB2E4F" w:rsidP="00CB2E4F">
      <w:pPr>
        <w:jc w:val="center"/>
        <w:rPr>
          <w:b/>
          <w:szCs w:val="24"/>
          <w:lang w:val="hr-HR"/>
        </w:rPr>
      </w:pPr>
      <w:r w:rsidRPr="00A535EE">
        <w:rPr>
          <w:b/>
          <w:szCs w:val="24"/>
          <w:lang w:val="hr-HR"/>
        </w:rPr>
        <w:t>Z A K L J U Č A K</w:t>
      </w:r>
    </w:p>
    <w:p w14:paraId="29C23A8B" w14:textId="77777777" w:rsidR="00CB2E4F" w:rsidRPr="00A535EE" w:rsidRDefault="00CB2E4F" w:rsidP="00CB2E4F">
      <w:pPr>
        <w:rPr>
          <w:b/>
          <w:szCs w:val="24"/>
          <w:lang w:val="hr-HR"/>
        </w:rPr>
      </w:pPr>
    </w:p>
    <w:p w14:paraId="1B4C9E05" w14:textId="77777777" w:rsidR="00CB2E4F" w:rsidRPr="00A535EE" w:rsidRDefault="00CB2E4F" w:rsidP="00CB2E4F">
      <w:pPr>
        <w:jc w:val="center"/>
        <w:rPr>
          <w:b/>
          <w:szCs w:val="24"/>
          <w:lang w:val="hr-HR"/>
        </w:rPr>
      </w:pPr>
      <w:r w:rsidRPr="00A535EE">
        <w:rPr>
          <w:b/>
          <w:szCs w:val="24"/>
          <w:lang w:val="hr-HR"/>
        </w:rPr>
        <w:t>o donošenju Izvještaja o izvršenju Proračuna</w:t>
      </w:r>
    </w:p>
    <w:p w14:paraId="6556F025" w14:textId="77777777" w:rsidR="00CB2E4F" w:rsidRPr="00A535EE" w:rsidRDefault="00CB2E4F" w:rsidP="00CB2E4F">
      <w:pPr>
        <w:jc w:val="center"/>
        <w:rPr>
          <w:b/>
          <w:szCs w:val="24"/>
          <w:lang w:val="hr-HR"/>
        </w:rPr>
      </w:pPr>
      <w:r w:rsidRPr="00A535EE">
        <w:rPr>
          <w:b/>
          <w:szCs w:val="24"/>
          <w:lang w:val="hr-HR"/>
        </w:rPr>
        <w:t>Grada Osijeka za razdoblje I.-VI. mjesec 2022.</w:t>
      </w:r>
    </w:p>
    <w:p w14:paraId="7D4AB069" w14:textId="77777777" w:rsidR="00CB2E4F" w:rsidRPr="00A535EE" w:rsidRDefault="00CB2E4F" w:rsidP="00CB2E4F">
      <w:pPr>
        <w:rPr>
          <w:szCs w:val="24"/>
          <w:lang w:val="hr-HR"/>
        </w:rPr>
      </w:pPr>
    </w:p>
    <w:p w14:paraId="355E9FE9" w14:textId="537E5FA6" w:rsidR="00CB2E4F" w:rsidRPr="00A535EE" w:rsidRDefault="00CB2E4F" w:rsidP="00CB2E4F">
      <w:pPr>
        <w:jc w:val="center"/>
        <w:rPr>
          <w:szCs w:val="24"/>
          <w:lang w:val="hr-HR"/>
        </w:rPr>
      </w:pPr>
      <w:r w:rsidRPr="00A535EE">
        <w:rPr>
          <w:szCs w:val="24"/>
          <w:lang w:val="hr-HR"/>
        </w:rPr>
        <w:t>I.</w:t>
      </w:r>
    </w:p>
    <w:p w14:paraId="0A29798D" w14:textId="77777777" w:rsidR="00CB2E4F" w:rsidRPr="00A535EE" w:rsidRDefault="00CB2E4F" w:rsidP="00CB2E4F">
      <w:pPr>
        <w:rPr>
          <w:szCs w:val="24"/>
          <w:lang w:val="hr-HR"/>
        </w:rPr>
      </w:pPr>
    </w:p>
    <w:p w14:paraId="7428C9C5" w14:textId="6B704A4A" w:rsidR="00CB2E4F" w:rsidRPr="00A535EE" w:rsidRDefault="00CB2E4F" w:rsidP="00A535EE">
      <w:pPr>
        <w:ind w:firstLine="709"/>
        <w:rPr>
          <w:szCs w:val="24"/>
          <w:lang w:val="hr-HR"/>
        </w:rPr>
      </w:pPr>
      <w:r w:rsidRPr="00A535EE">
        <w:rPr>
          <w:szCs w:val="24"/>
          <w:lang w:val="hr-HR"/>
        </w:rPr>
        <w:t>Gradsko vijeće Grada Osijeka donosi Izvještaj o izvršenju Proračuna Grada Osijeka za razdoblje I.-VI. mjesec 2022.</w:t>
      </w:r>
    </w:p>
    <w:p w14:paraId="37EEBCF3" w14:textId="77777777" w:rsidR="00122A16" w:rsidRPr="00A535EE" w:rsidRDefault="00122A16" w:rsidP="00CB2E4F">
      <w:pPr>
        <w:jc w:val="center"/>
        <w:rPr>
          <w:szCs w:val="24"/>
          <w:lang w:val="hr-HR"/>
        </w:rPr>
      </w:pPr>
    </w:p>
    <w:p w14:paraId="10977B63" w14:textId="31DE4AF7" w:rsidR="00CB2E4F" w:rsidRPr="00A535EE" w:rsidRDefault="00CB2E4F" w:rsidP="00CB2E4F">
      <w:pPr>
        <w:jc w:val="center"/>
        <w:rPr>
          <w:szCs w:val="24"/>
          <w:lang w:val="hr-HR"/>
        </w:rPr>
      </w:pPr>
      <w:r w:rsidRPr="00A535EE">
        <w:rPr>
          <w:szCs w:val="24"/>
          <w:lang w:val="hr-HR"/>
        </w:rPr>
        <w:t>II.</w:t>
      </w:r>
    </w:p>
    <w:p w14:paraId="1E65342C" w14:textId="77777777" w:rsidR="00CB2E4F" w:rsidRPr="00A535EE" w:rsidRDefault="00CB2E4F" w:rsidP="00CB2E4F">
      <w:pPr>
        <w:rPr>
          <w:szCs w:val="24"/>
          <w:lang w:val="hr-HR"/>
        </w:rPr>
      </w:pPr>
    </w:p>
    <w:p w14:paraId="2B8F4019" w14:textId="17C75B49" w:rsidR="00CB2E4F" w:rsidRPr="00A535EE" w:rsidRDefault="00CB2E4F" w:rsidP="00A535EE">
      <w:pPr>
        <w:ind w:firstLine="709"/>
        <w:rPr>
          <w:szCs w:val="24"/>
          <w:lang w:val="hr-HR"/>
        </w:rPr>
      </w:pPr>
      <w:r w:rsidRPr="00A535EE">
        <w:rPr>
          <w:szCs w:val="24"/>
          <w:lang w:val="hr-HR"/>
        </w:rPr>
        <w:t>Ovaj zaključak s općim i posebnim dijelom Polugodišnjeg Izvještaja o izvršenju Proračuna bit će objavljen u Službenom glasniku Grada Osijeka.</w:t>
      </w:r>
    </w:p>
    <w:p w14:paraId="1764C241" w14:textId="460C739A" w:rsidR="00CB2E4F" w:rsidRDefault="00CB2E4F" w:rsidP="00CB2E4F">
      <w:pPr>
        <w:rPr>
          <w:szCs w:val="24"/>
          <w:lang w:val="hr-HR"/>
        </w:rPr>
      </w:pPr>
    </w:p>
    <w:p w14:paraId="66BBB11C" w14:textId="77777777" w:rsidR="00A535EE" w:rsidRPr="00A535EE" w:rsidRDefault="00A535EE" w:rsidP="00CB2E4F">
      <w:pPr>
        <w:rPr>
          <w:szCs w:val="24"/>
          <w:lang w:val="hr-HR"/>
        </w:rPr>
      </w:pPr>
    </w:p>
    <w:p w14:paraId="0F7CE5EC" w14:textId="77777777" w:rsidR="00CB2E4F" w:rsidRPr="00A535EE" w:rsidRDefault="00CB2E4F" w:rsidP="00CB2E4F">
      <w:pPr>
        <w:rPr>
          <w:szCs w:val="24"/>
          <w:lang w:val="hr-HR"/>
        </w:rPr>
      </w:pPr>
      <w:r w:rsidRPr="00A535EE">
        <w:rPr>
          <w:szCs w:val="24"/>
          <w:lang w:val="hr-HR"/>
        </w:rPr>
        <w:t>KLASA: 400-08/22-01/4</w:t>
      </w:r>
    </w:p>
    <w:p w14:paraId="458D4BF3" w14:textId="77777777" w:rsidR="00CB2E4F" w:rsidRPr="00A535EE" w:rsidRDefault="00CB2E4F" w:rsidP="00CB2E4F">
      <w:pPr>
        <w:rPr>
          <w:szCs w:val="24"/>
        </w:rPr>
      </w:pPr>
      <w:r w:rsidRPr="00A535EE">
        <w:rPr>
          <w:szCs w:val="24"/>
        </w:rPr>
        <w:t>URBROJ: 2158-1-01-22-12</w:t>
      </w:r>
    </w:p>
    <w:p w14:paraId="58A7927A" w14:textId="77777777" w:rsidR="00CB2E4F" w:rsidRPr="00A535EE" w:rsidRDefault="00CB2E4F" w:rsidP="00CB2E4F">
      <w:pPr>
        <w:rPr>
          <w:szCs w:val="24"/>
        </w:rPr>
      </w:pPr>
      <w:r w:rsidRPr="00A535EE">
        <w:rPr>
          <w:szCs w:val="24"/>
        </w:rPr>
        <w:t xml:space="preserve">Osijek, 20. </w:t>
      </w:r>
      <w:proofErr w:type="spellStart"/>
      <w:r w:rsidRPr="00A535EE">
        <w:rPr>
          <w:szCs w:val="24"/>
        </w:rPr>
        <w:t>rujna</w:t>
      </w:r>
      <w:proofErr w:type="spellEnd"/>
      <w:r w:rsidRPr="00A535EE">
        <w:rPr>
          <w:szCs w:val="24"/>
        </w:rPr>
        <w:t xml:space="preserve"> 2022.</w:t>
      </w:r>
    </w:p>
    <w:p w14:paraId="2FAB2D0F" w14:textId="77777777" w:rsidR="00CB2E4F" w:rsidRPr="00A535EE" w:rsidRDefault="00CB2E4F" w:rsidP="00CB2E4F">
      <w:pPr>
        <w:rPr>
          <w:szCs w:val="24"/>
        </w:rPr>
      </w:pPr>
    </w:p>
    <w:p w14:paraId="236D70FF" w14:textId="77777777" w:rsidR="00CB2E4F" w:rsidRPr="00A535EE" w:rsidRDefault="00CB2E4F" w:rsidP="00A535EE">
      <w:pPr>
        <w:pStyle w:val="Tijeloteksta"/>
        <w:tabs>
          <w:tab w:val="center" w:pos="7230"/>
        </w:tabs>
        <w:rPr>
          <w:rFonts w:ascii="Times New Roman" w:hAnsi="Times New Roman"/>
          <w:b w:val="0"/>
          <w:bCs/>
          <w:i/>
          <w:spacing w:val="0"/>
          <w:szCs w:val="24"/>
        </w:rPr>
      </w:pPr>
      <w:r w:rsidRPr="00A535EE">
        <w:rPr>
          <w:rFonts w:ascii="Times New Roman" w:hAnsi="Times New Roman"/>
          <w:b w:val="0"/>
          <w:bCs/>
          <w:spacing w:val="0"/>
          <w:szCs w:val="24"/>
        </w:rPr>
        <w:tab/>
        <w:t xml:space="preserve">PREDSJEDNIK </w:t>
      </w:r>
    </w:p>
    <w:p w14:paraId="3894B0BE" w14:textId="77777777" w:rsidR="00CB2E4F" w:rsidRPr="00A535EE" w:rsidRDefault="00CB2E4F" w:rsidP="00A535EE">
      <w:pPr>
        <w:pStyle w:val="Tijeloteksta"/>
        <w:tabs>
          <w:tab w:val="center" w:pos="7230"/>
        </w:tabs>
        <w:rPr>
          <w:rFonts w:ascii="Times New Roman" w:hAnsi="Times New Roman"/>
          <w:b w:val="0"/>
          <w:bCs/>
          <w:i/>
          <w:spacing w:val="0"/>
          <w:szCs w:val="24"/>
        </w:rPr>
      </w:pPr>
      <w:r w:rsidRPr="00A535EE">
        <w:rPr>
          <w:rFonts w:ascii="Times New Roman" w:hAnsi="Times New Roman"/>
          <w:b w:val="0"/>
          <w:bCs/>
          <w:spacing w:val="0"/>
          <w:szCs w:val="24"/>
        </w:rPr>
        <w:tab/>
        <w:t>GRADSKOGA VIJEĆA</w:t>
      </w:r>
    </w:p>
    <w:p w14:paraId="3B4D3527" w14:textId="77777777" w:rsidR="00CB2E4F" w:rsidRPr="00A535EE" w:rsidRDefault="00CB2E4F" w:rsidP="00A535EE">
      <w:pPr>
        <w:pStyle w:val="Tijeloteksta"/>
        <w:tabs>
          <w:tab w:val="center" w:pos="7230"/>
        </w:tabs>
        <w:rPr>
          <w:rFonts w:ascii="Times New Roman" w:hAnsi="Times New Roman"/>
          <w:b w:val="0"/>
          <w:bCs/>
          <w:spacing w:val="0"/>
          <w:szCs w:val="24"/>
        </w:rPr>
      </w:pPr>
      <w:r w:rsidRPr="00A535EE">
        <w:rPr>
          <w:rFonts w:ascii="Times New Roman" w:hAnsi="Times New Roman"/>
          <w:b w:val="0"/>
          <w:bCs/>
          <w:spacing w:val="0"/>
          <w:szCs w:val="24"/>
        </w:rPr>
        <w:tab/>
        <w:t xml:space="preserve">Vladimir Ham, </w:t>
      </w:r>
      <w:proofErr w:type="spellStart"/>
      <w:r w:rsidRPr="00A535EE">
        <w:rPr>
          <w:rFonts w:ascii="Times New Roman" w:hAnsi="Times New Roman"/>
          <w:b w:val="0"/>
          <w:bCs/>
          <w:spacing w:val="0"/>
          <w:szCs w:val="24"/>
        </w:rPr>
        <w:t>dipl.oec</w:t>
      </w:r>
      <w:proofErr w:type="spellEnd"/>
      <w:r w:rsidRPr="00A535EE">
        <w:rPr>
          <w:rFonts w:ascii="Times New Roman" w:hAnsi="Times New Roman"/>
          <w:b w:val="0"/>
          <w:bCs/>
          <w:spacing w:val="0"/>
          <w:szCs w:val="24"/>
        </w:rPr>
        <w:t xml:space="preserve">., </w:t>
      </w:r>
      <w:proofErr w:type="spellStart"/>
      <w:r w:rsidRPr="00A535EE">
        <w:rPr>
          <w:rFonts w:ascii="Times New Roman" w:hAnsi="Times New Roman"/>
          <w:b w:val="0"/>
          <w:bCs/>
          <w:spacing w:val="0"/>
          <w:szCs w:val="24"/>
        </w:rPr>
        <w:t>v.r.</w:t>
      </w:r>
      <w:proofErr w:type="spellEnd"/>
    </w:p>
    <w:p w14:paraId="2B01F39A" w14:textId="77777777" w:rsidR="00CB2E4F" w:rsidRPr="00E3242A" w:rsidRDefault="00CB2E4F" w:rsidP="00A82071">
      <w:pPr>
        <w:pStyle w:val="Tijeloteksta"/>
        <w:tabs>
          <w:tab w:val="center" w:pos="7380"/>
        </w:tabs>
        <w:rPr>
          <w:b w:val="0"/>
          <w:i/>
          <w:iCs/>
          <w:szCs w:val="24"/>
        </w:rPr>
      </w:pPr>
    </w:p>
    <w:p w14:paraId="04EB15EB" w14:textId="77777777" w:rsidR="00CB2E4F" w:rsidRPr="00E3242A" w:rsidRDefault="00CB2E4F" w:rsidP="00767A4E">
      <w:pPr>
        <w:rPr>
          <w:color w:val="333333"/>
          <w:szCs w:val="24"/>
        </w:rPr>
      </w:pPr>
    </w:p>
    <w:p w14:paraId="49B489F9" w14:textId="77777777" w:rsidR="00CB2E4F" w:rsidRPr="00E3242A" w:rsidRDefault="00CB2E4F" w:rsidP="00AF2316">
      <w:pPr>
        <w:rPr>
          <w:szCs w:val="24"/>
          <w:lang w:val="hr-HR"/>
        </w:rPr>
      </w:pPr>
    </w:p>
    <w:p w14:paraId="5E0B23F7" w14:textId="77777777" w:rsidR="00CB2E4F" w:rsidRDefault="00CB2E4F" w:rsidP="00315787">
      <w:pPr>
        <w:rPr>
          <w:b/>
          <w:bCs/>
          <w:sz w:val="22"/>
          <w:szCs w:val="22"/>
        </w:rPr>
      </w:pPr>
    </w:p>
    <w:p w14:paraId="252B2BD4" w14:textId="77777777" w:rsidR="00CB2E4F" w:rsidRPr="00CB2E4F" w:rsidRDefault="00CB2E4F" w:rsidP="00315787">
      <w:pPr>
        <w:rPr>
          <w:b/>
          <w:bCs/>
          <w:sz w:val="22"/>
          <w:szCs w:val="22"/>
        </w:rPr>
      </w:pPr>
    </w:p>
    <w:p w14:paraId="01C9A88C" w14:textId="77777777" w:rsidR="005C6648" w:rsidRPr="002079E7" w:rsidRDefault="005C6648" w:rsidP="003F6D5A">
      <w:pPr>
        <w:jc w:val="left"/>
        <w:rPr>
          <w:b/>
          <w:iCs/>
          <w:sz w:val="22"/>
          <w:szCs w:val="22"/>
        </w:rPr>
      </w:pPr>
    </w:p>
    <w:p w14:paraId="7718734E" w14:textId="77777777" w:rsidR="00081D98" w:rsidRPr="002079E7" w:rsidRDefault="00081D98" w:rsidP="003F6D5A">
      <w:pPr>
        <w:jc w:val="left"/>
        <w:rPr>
          <w:b/>
          <w:iCs/>
          <w:sz w:val="22"/>
          <w:szCs w:val="22"/>
        </w:rPr>
      </w:pPr>
    </w:p>
    <w:p w14:paraId="469E0912" w14:textId="1B1C364B" w:rsidR="00C2631B" w:rsidRPr="002079E7" w:rsidRDefault="00C2631B">
      <w:pPr>
        <w:jc w:val="left"/>
        <w:rPr>
          <w:b/>
          <w:iCs/>
          <w:sz w:val="22"/>
          <w:szCs w:val="22"/>
        </w:rPr>
      </w:pPr>
      <w:r w:rsidRPr="002079E7">
        <w:rPr>
          <w:b/>
          <w:iCs/>
          <w:sz w:val="22"/>
          <w:szCs w:val="22"/>
        </w:rPr>
        <w:br w:type="page"/>
      </w:r>
    </w:p>
    <w:p w14:paraId="6AC23E4D" w14:textId="77777777" w:rsidR="00E2039E" w:rsidRPr="002079E7" w:rsidRDefault="00E2039E">
      <w:pPr>
        <w:jc w:val="left"/>
        <w:rPr>
          <w:b/>
          <w:iCs/>
          <w:sz w:val="22"/>
          <w:szCs w:val="22"/>
        </w:rPr>
        <w:sectPr w:rsidR="00E2039E" w:rsidRPr="002079E7" w:rsidSect="00A535EE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17" w:right="1417" w:bottom="1417" w:left="1417" w:header="720" w:footer="720" w:gutter="0"/>
          <w:cols w:space="708"/>
          <w:docGrid w:linePitch="326"/>
        </w:sectPr>
      </w:pPr>
    </w:p>
    <w:p w14:paraId="178120D3" w14:textId="48340A8A" w:rsidR="00E2039E" w:rsidRPr="002079E7" w:rsidRDefault="00E2039E" w:rsidP="00E2039E">
      <w:pPr>
        <w:pStyle w:val="Tijeloteksta"/>
        <w:jc w:val="center"/>
        <w:rPr>
          <w:spacing w:val="0"/>
          <w:szCs w:val="24"/>
          <w:lang w:val="hr-HR"/>
        </w:rPr>
      </w:pPr>
      <w:r w:rsidRPr="002079E7">
        <w:rPr>
          <w:spacing w:val="0"/>
          <w:szCs w:val="24"/>
          <w:lang w:val="hr-HR"/>
        </w:rPr>
        <w:lastRenderedPageBreak/>
        <w:t>II. OPĆI  DIO  PRORAČUNA</w:t>
      </w:r>
    </w:p>
    <w:p w14:paraId="4CD601F5" w14:textId="75084244" w:rsidR="00E2039E" w:rsidRPr="002079E7" w:rsidRDefault="00E2039E" w:rsidP="00E2039E">
      <w:pPr>
        <w:pStyle w:val="Tijeloteksta"/>
        <w:jc w:val="center"/>
        <w:rPr>
          <w:spacing w:val="0"/>
          <w:szCs w:val="24"/>
          <w:lang w:val="hr-HR"/>
        </w:rPr>
      </w:pPr>
    </w:p>
    <w:p w14:paraId="69244CC9" w14:textId="77777777" w:rsidR="00C4472E" w:rsidRPr="002079E7" w:rsidRDefault="00C4472E" w:rsidP="001B22BC">
      <w:pPr>
        <w:ind w:right="397" w:firstLine="708"/>
        <w:rPr>
          <w:sz w:val="22"/>
          <w:szCs w:val="22"/>
          <w:lang w:val="hr-HR"/>
        </w:rPr>
      </w:pPr>
      <w:r w:rsidRPr="002079E7">
        <w:rPr>
          <w:sz w:val="22"/>
          <w:szCs w:val="22"/>
          <w:lang w:val="hr-HR"/>
        </w:rPr>
        <w:t>Izvršenje Općeg dijela Proračuna Grada Osijeka za razdoblje I.-VI.2022. prikazano je kroz Sažetak Računa prihoda i rashoda i Računa financiranja.</w:t>
      </w:r>
    </w:p>
    <w:p w14:paraId="30A2A798" w14:textId="77777777" w:rsidR="00C4472E" w:rsidRPr="002079E7" w:rsidRDefault="00C4472E" w:rsidP="00F63D8D">
      <w:pPr>
        <w:ind w:right="822" w:firstLine="708"/>
        <w:rPr>
          <w:sz w:val="22"/>
          <w:szCs w:val="22"/>
          <w:lang w:val="hr-HR"/>
        </w:rPr>
      </w:pPr>
      <w:r w:rsidRPr="002079E7">
        <w:rPr>
          <w:sz w:val="22"/>
          <w:szCs w:val="22"/>
          <w:lang w:val="hr-HR"/>
        </w:rPr>
        <w:t xml:space="preserve"> Račun prihoda i rashoda čine tablice: Prihodi i rashodi prema ekonomskoj klasifikaciji, Prihodi i rashodi prema izvorima financiranja te Rashodi prema funkcijskoj klasifikaciji. Račun zaduživanja/financiranja čine tablice: Račun financiranja prema ekonomskoj klasifikaciji, Analitički prikaz ostvarenih primitaka i izvršenih izdataka po svakom pojedinačnom zajmu, kreditu i vrijednosnom papiru te Račun financiranja prema izvorima financiranja.</w:t>
      </w:r>
    </w:p>
    <w:p w14:paraId="082C8CBE" w14:textId="77777777" w:rsidR="00A632C2" w:rsidRDefault="00A632C2" w:rsidP="00216D46">
      <w:pPr>
        <w:rPr>
          <w:b/>
          <w:szCs w:val="24"/>
          <w:lang w:val="hr-HR"/>
        </w:rPr>
      </w:pPr>
    </w:p>
    <w:p w14:paraId="73BC2AE0" w14:textId="35AEA63F" w:rsidR="00216D46" w:rsidRPr="002079E7" w:rsidRDefault="00216D46" w:rsidP="00216D46">
      <w:pPr>
        <w:rPr>
          <w:b/>
          <w:szCs w:val="24"/>
          <w:lang w:val="hr-HR"/>
        </w:rPr>
      </w:pPr>
      <w:r w:rsidRPr="002079E7">
        <w:rPr>
          <w:b/>
          <w:szCs w:val="24"/>
          <w:lang w:val="hr-HR"/>
        </w:rPr>
        <w:t>Sažetak A. Računa prihoda i rashoda i B. Računa financiranja</w:t>
      </w:r>
    </w:p>
    <w:p w14:paraId="43FFD4E5" w14:textId="77777777" w:rsidR="008715FD" w:rsidRPr="002079E7" w:rsidRDefault="008715FD" w:rsidP="003F6D5A">
      <w:pPr>
        <w:jc w:val="left"/>
        <w:rPr>
          <w:b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37"/>
        <w:gridCol w:w="1713"/>
        <w:gridCol w:w="1559"/>
        <w:gridCol w:w="1559"/>
        <w:gridCol w:w="1466"/>
        <w:gridCol w:w="992"/>
        <w:gridCol w:w="851"/>
      </w:tblGrid>
      <w:tr w:rsidR="009F1F20" w:rsidRPr="002079E7" w14:paraId="00F195F2" w14:textId="77777777" w:rsidTr="00A632C2">
        <w:trPr>
          <w:trHeight w:val="20"/>
        </w:trPr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1753" w14:textId="77777777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Račun / opis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8E23" w14:textId="77777777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Ostvarenje/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 xml:space="preserve">Izvršenje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I-VI 2021.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BD64" w14:textId="77777777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Izvorni plan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2022.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75A8" w14:textId="77777777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Tekući plan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2022.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56B7" w14:textId="77777777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Ostvarenje/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 xml:space="preserve">Izvršenje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I-VI 2022.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9C85" w14:textId="77777777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Indeks 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4/1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85B0" w14:textId="49312A49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Indeks 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4/3</w:t>
            </w:r>
          </w:p>
        </w:tc>
      </w:tr>
      <w:tr w:rsidR="009F1F20" w:rsidRPr="002079E7" w14:paraId="1E69B024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12B2" w14:textId="77777777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A. RAČUN PRIHODA I RASHODA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0FD5" w14:textId="77777777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232A" w14:textId="77777777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D25B" w14:textId="77777777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CD92" w14:textId="77777777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0BB7" w14:textId="77777777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55BA" w14:textId="77777777" w:rsidR="008715FD" w:rsidRPr="002079E7" w:rsidRDefault="008715FD" w:rsidP="00603583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</w:t>
            </w:r>
          </w:p>
        </w:tc>
      </w:tr>
      <w:tr w:rsidR="009F1F20" w:rsidRPr="002079E7" w14:paraId="277AC9D5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1A50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429B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333.795.594,83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2274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805.631.830,00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966E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805.631.830,00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CF15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380.277.524,88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194B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113,93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22B7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47,20</w:t>
            </w:r>
          </w:p>
        </w:tc>
      </w:tr>
      <w:tr w:rsidR="009F1F20" w:rsidRPr="002079E7" w14:paraId="5CEBAB28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B3E4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FE8E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6.693.530,26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676C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18.951.000,00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9244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18.951.000,00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3A9A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1.838.470,16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288B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27,47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4D6B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9,70</w:t>
            </w:r>
          </w:p>
        </w:tc>
      </w:tr>
      <w:tr w:rsidR="009F1F20" w:rsidRPr="002079E7" w14:paraId="3048AC9A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1FA98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 UKUPNI PRIHODI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6F16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340.489.125,09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7EFA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824.582.830,00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0A72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824.582.830,00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9825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382.115.995,04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B062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112,23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A3DB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46,34</w:t>
            </w:r>
          </w:p>
        </w:tc>
      </w:tr>
      <w:tr w:rsidR="009F1F20" w:rsidRPr="002079E7" w14:paraId="4E36F6A3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25194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9F77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274.790.744,03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6614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672.205.121,00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02E7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672.205.021,00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3880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303.373.343,38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582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125A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45,13</w:t>
            </w:r>
          </w:p>
        </w:tc>
      </w:tr>
      <w:tr w:rsidR="009F1F20" w:rsidRPr="002079E7" w14:paraId="25AF60F2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0B34B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0331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42.494.649,20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1219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277.471.512,00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EB66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277.471.612,00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893C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86.759.234,42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B331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23F5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31,27</w:t>
            </w:r>
          </w:p>
        </w:tc>
      </w:tr>
      <w:tr w:rsidR="009F1F20" w:rsidRPr="002079E7" w14:paraId="102EC0EA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6EFD1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 UKUPNI RASHODI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FED6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317.285.393,27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56BF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949.676.633,00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B2BB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949.676.633,00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8580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390.132.577,80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69F9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5391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41,08</w:t>
            </w:r>
          </w:p>
        </w:tc>
      </w:tr>
      <w:tr w:rsidR="009F1F20" w:rsidRPr="002079E7" w14:paraId="5916B69B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7F50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 VIŠAK / MANJAK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03A5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23.203.731,82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93DA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-125.093.803,00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F3E8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-125.093.803,00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B95C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-8.016.582,76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F375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-34,55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C538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6,41</w:t>
            </w:r>
          </w:p>
        </w:tc>
      </w:tr>
      <w:tr w:rsidR="009F1F20" w:rsidRPr="002079E7" w14:paraId="12101F14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3A2A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B. RAČUN ZADUŽIVANJA / FINANCIRANJA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3FA3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3D03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6C09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8E35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4153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DE3A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</w:tr>
      <w:tr w:rsidR="009F1F20" w:rsidRPr="002079E7" w14:paraId="50D4263F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0B19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 Primitci od financijske imovine i zaduživanja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86D5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10.138.584,43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A7E6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218.060.451,00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C240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218.060.451,00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E4BA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155.954.251,01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6507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1.538,23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6C86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71,52</w:t>
            </w:r>
          </w:p>
        </w:tc>
      </w:tr>
      <w:tr w:rsidR="009F1F20" w:rsidRPr="002079E7" w14:paraId="3DE78F98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295B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 Izdatci za financijsku imovinu i otplate zajmova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8C88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16.146.812,64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1CA4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129.485.366,00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9440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129.485.366,00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1878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115.202.352,75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766F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713,47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34B3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88,97</w:t>
            </w:r>
          </w:p>
        </w:tc>
      </w:tr>
      <w:tr w:rsidR="009F1F20" w:rsidRPr="002079E7" w14:paraId="668BC4D8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8884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 NETO ZADUŽIVANJE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2909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-6.008.228,21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2C7E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88.575.085,00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98BE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88.575.085,00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88FD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40.751.898,26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3531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-678,27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620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46,01</w:t>
            </w:r>
          </w:p>
        </w:tc>
      </w:tr>
      <w:tr w:rsidR="009F1F20" w:rsidRPr="002079E7" w14:paraId="302E9B90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8FE7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Višak Grada Osijeka iz prethodnih razdoblja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46F1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22.164.929,21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63F7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34.496.008,00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E175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34.496.008,00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208B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34.496.007,61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4292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BF38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</w:tr>
      <w:tr w:rsidR="009F1F20" w:rsidRPr="002079E7" w14:paraId="31212F63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C373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Planirani/korišteni višak-proračunski korisnici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C7F9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9.026.850,00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9A4F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3.860.711,00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B677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3.860.711,00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F767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2.661.861,43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1424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29,49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8E4E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68,95</w:t>
            </w:r>
          </w:p>
        </w:tc>
      </w:tr>
      <w:tr w:rsidR="009F1F20" w:rsidRPr="002079E7" w14:paraId="41EDD217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3B5C4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Razlika prenesenog viška/manjka prihoda proračunskih korisnika za korištenje/pokriće u narednom razdoblju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0103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9DA3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7658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D8D2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3.544.447,14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DBBD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A745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</w:tr>
      <w:tr w:rsidR="009F1F20" w:rsidRPr="002079E7" w14:paraId="1892A3B6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95E5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VIŠAK / MANJAK IZ PRETHODNE(IH) GODINE KOJI ĆE SE POKRITI / RASPOREDITI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4E5A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31.191.779,21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BC91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36.518.718,00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F9C3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36.518.718,00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AE0A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39.848.884,18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ADBF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145,40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3261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4,95</w:t>
            </w:r>
          </w:p>
        </w:tc>
      </w:tr>
      <w:tr w:rsidR="009F1F20" w:rsidRPr="002079E7" w14:paraId="30DC3E3B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39E2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Pokriće manjka proračunskih korisnika iz proračuna Grada Osijeka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78DB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36A9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675.016,00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C7B5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675.016,00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748D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325.016,00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FA32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3A1C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48,15</w:t>
            </w:r>
          </w:p>
        </w:tc>
      </w:tr>
      <w:tr w:rsidR="009F1F20" w:rsidRPr="002079E7" w14:paraId="64F0D64C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C333B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Pokriće manjka proračunskih korisnika iz vlastitih i namjenskih prihoda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1115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4ABE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1.162.985,00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1505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1.162.985,00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2AED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528.416,00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6BDC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C5BD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45,44</w:t>
            </w:r>
          </w:p>
        </w:tc>
      </w:tr>
      <w:tr w:rsidR="009F1F20" w:rsidRPr="002079E7" w14:paraId="6AF31101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1E5E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POKRIĆE MANJKA UKUPNO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C02F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A237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1.838.001,00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FB55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1.838.001,00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68A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853.432,00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CDF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CE74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46,43</w:t>
            </w:r>
          </w:p>
        </w:tc>
      </w:tr>
      <w:tr w:rsidR="009F1F20" w:rsidRPr="002079E7" w14:paraId="2BB4F010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3D8A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VIŠAK / MANJAK + NETO ZADUŽIVANJE / FINANCIRANJE + KORIŠTENO U PRETHODNIM GODINAMA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9971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7ABD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B6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D8CC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CF1E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96E7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</w:tr>
      <w:tr w:rsidR="009F1F20" w:rsidRPr="002079E7" w14:paraId="299F9E95" w14:textId="77777777" w:rsidTr="00A632C2">
        <w:trPr>
          <w:trHeight w:val="20"/>
        </w:trPr>
        <w:tc>
          <w:tcPr>
            <w:tcW w:w="5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6EFA" w14:textId="77777777" w:rsidR="008715FD" w:rsidRPr="002079E7" w:rsidRDefault="008715FD" w:rsidP="008715FD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REZULTAT RAZDOBLJA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4C81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48.387.282,82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C8FB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1009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14B8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72.584.199,68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9C9A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150,01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9DE7" w14:textId="77777777" w:rsidR="008715FD" w:rsidRPr="002079E7" w:rsidRDefault="008715FD" w:rsidP="00603583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</w:tr>
    </w:tbl>
    <w:p w14:paraId="1D7EB70D" w14:textId="77777777" w:rsidR="00AC1569" w:rsidRDefault="00AC1569" w:rsidP="003F6D5A">
      <w:pPr>
        <w:jc w:val="left"/>
        <w:rPr>
          <w:b/>
          <w:iCs/>
          <w:sz w:val="22"/>
          <w:szCs w:val="22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1A07BD85" w14:textId="33C9C5B2" w:rsidR="005A638B" w:rsidRPr="002079E7" w:rsidRDefault="005A638B" w:rsidP="005A638B">
      <w:pPr>
        <w:pStyle w:val="Tijeloteksta"/>
        <w:suppressAutoHyphens w:val="0"/>
        <w:jc w:val="both"/>
        <w:rPr>
          <w:rFonts w:ascii="Times New Roman" w:hAnsi="Times New Roman"/>
          <w:bCs/>
          <w:spacing w:val="0"/>
          <w:szCs w:val="24"/>
          <w:lang w:val="hr-HR"/>
        </w:rPr>
      </w:pPr>
      <w:r w:rsidRPr="002079E7">
        <w:rPr>
          <w:rFonts w:ascii="Times New Roman" w:hAnsi="Times New Roman"/>
          <w:bCs/>
          <w:spacing w:val="0"/>
          <w:szCs w:val="24"/>
          <w:lang w:val="hr-HR"/>
        </w:rPr>
        <w:lastRenderedPageBreak/>
        <w:t>A.</w:t>
      </w:r>
      <w:r w:rsidRPr="002079E7">
        <w:rPr>
          <w:rFonts w:ascii="Times New Roman" w:hAnsi="Times New Roman"/>
          <w:bCs/>
          <w:spacing w:val="0"/>
          <w:szCs w:val="24"/>
          <w:lang w:val="hr-HR"/>
        </w:rPr>
        <w:tab/>
        <w:t>Račun prihoda i rashoda</w:t>
      </w:r>
    </w:p>
    <w:p w14:paraId="35FE69D0" w14:textId="77777777" w:rsidR="005A638B" w:rsidRPr="002079E7" w:rsidRDefault="005A638B" w:rsidP="005A638B">
      <w:pPr>
        <w:pStyle w:val="Tijeloteksta"/>
        <w:ind w:left="567"/>
        <w:jc w:val="both"/>
        <w:rPr>
          <w:rFonts w:ascii="Times New Roman" w:hAnsi="Times New Roman"/>
          <w:bCs/>
          <w:spacing w:val="0"/>
          <w:szCs w:val="24"/>
          <w:lang w:val="hr-HR"/>
        </w:rPr>
      </w:pPr>
    </w:p>
    <w:p w14:paraId="7C2E29E0" w14:textId="77777777" w:rsidR="005A638B" w:rsidRPr="002079E7" w:rsidRDefault="005A638B" w:rsidP="005A638B">
      <w:pPr>
        <w:pStyle w:val="Tijeloteksta"/>
        <w:rPr>
          <w:rFonts w:ascii="Times New Roman" w:hAnsi="Times New Roman"/>
          <w:bCs/>
          <w:spacing w:val="0"/>
          <w:sz w:val="22"/>
          <w:szCs w:val="22"/>
          <w:lang w:val="hr-HR"/>
        </w:rPr>
      </w:pPr>
      <w:r w:rsidRPr="002079E7">
        <w:rPr>
          <w:rFonts w:ascii="Times New Roman" w:hAnsi="Times New Roman"/>
          <w:bCs/>
          <w:spacing w:val="0"/>
          <w:sz w:val="22"/>
          <w:szCs w:val="22"/>
          <w:lang w:val="hr-HR"/>
        </w:rPr>
        <w:t>Prihodi i rashodi prema ekonomskoj klasifikaciji</w:t>
      </w:r>
    </w:p>
    <w:p w14:paraId="0279A946" w14:textId="4C5D9F79" w:rsidR="008B19B1" w:rsidRPr="002079E7" w:rsidRDefault="008B19B1" w:rsidP="003F6D5A">
      <w:pPr>
        <w:jc w:val="left"/>
        <w:rPr>
          <w:b/>
          <w:iCs/>
          <w:sz w:val="22"/>
          <w:szCs w:val="22"/>
        </w:rPr>
      </w:pP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1551"/>
        <w:gridCol w:w="1548"/>
        <w:gridCol w:w="1467"/>
        <w:gridCol w:w="1532"/>
        <w:gridCol w:w="1015"/>
        <w:gridCol w:w="838"/>
      </w:tblGrid>
      <w:tr w:rsidR="00245B4C" w:rsidRPr="002079E7" w14:paraId="5A25DB5C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center"/>
            <w:hideMark/>
          </w:tcPr>
          <w:p w14:paraId="3E5DDF1B" w14:textId="77777777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Račun / opis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14:paraId="3244E62D" w14:textId="77777777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Ostvarenje/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Izvršenje I-VI 2021.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183F1E3F" w14:textId="77777777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Izvorni plan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2022.</w:t>
            </w:r>
          </w:p>
        </w:tc>
        <w:tc>
          <w:tcPr>
            <w:tcW w:w="539" w:type="pct"/>
            <w:shd w:val="clear" w:color="auto" w:fill="auto"/>
            <w:vAlign w:val="center"/>
            <w:hideMark/>
          </w:tcPr>
          <w:p w14:paraId="48781ED1" w14:textId="77777777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Tekući plan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2022.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43432027" w14:textId="77777777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Ostvarenje/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Izvršenje I-VI 2022.</w:t>
            </w:r>
          </w:p>
        </w:tc>
        <w:tc>
          <w:tcPr>
            <w:tcW w:w="373" w:type="pct"/>
            <w:shd w:val="clear" w:color="auto" w:fill="auto"/>
            <w:vAlign w:val="center"/>
            <w:hideMark/>
          </w:tcPr>
          <w:p w14:paraId="0135450C" w14:textId="77777777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Indeks 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4/1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14:paraId="73A69EC5" w14:textId="551775A4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Indeks 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4/3</w:t>
            </w:r>
          </w:p>
        </w:tc>
      </w:tr>
      <w:tr w:rsidR="00245B4C" w:rsidRPr="002079E7" w14:paraId="4144B3C1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95D3E19" w14:textId="77777777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A. RAČUN PRIHODA I RASHODA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9243195" w14:textId="77777777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C8ED534" w14:textId="77777777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E960EF3" w14:textId="77777777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DC838B2" w14:textId="77777777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533FC41" w14:textId="77777777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660F932" w14:textId="77777777" w:rsidR="00245B4C" w:rsidRPr="002079E7" w:rsidRDefault="00245B4C" w:rsidP="00245B4C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</w:t>
            </w:r>
          </w:p>
        </w:tc>
      </w:tr>
      <w:tr w:rsidR="00245B4C" w:rsidRPr="002079E7" w14:paraId="5957082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3B0BC9F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E40DA8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333.795.594,83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90B704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805.631.830,00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6DF902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805.631.830,00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9AA677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380.277.524,88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94FE94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113,93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9B5AA6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47,20</w:t>
            </w:r>
          </w:p>
        </w:tc>
      </w:tr>
      <w:tr w:rsidR="00245B4C" w:rsidRPr="002079E7" w14:paraId="16F25BA1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AE1D9F3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573282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159.085.835,90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DD92B9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319.627.993,00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F698F7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319.627.993,00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FB1221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161.910.970,87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975BB1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101,78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49799C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50,66</w:t>
            </w:r>
          </w:p>
        </w:tc>
      </w:tr>
      <w:tr w:rsidR="00245B4C" w:rsidRPr="002079E7" w14:paraId="5F4BEC0E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AB1F325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7C9D37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147.078.852,69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4C2743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295.517.923,00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2F04E3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295.517.923,00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7F5B30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147.023.292,41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7E2EB7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99,96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77003B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49,75</w:t>
            </w:r>
          </w:p>
        </w:tc>
      </w:tr>
      <w:tr w:rsidR="00245B4C" w:rsidRPr="002079E7" w14:paraId="2EC62FB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EABCE17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00E55F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143.827.691,03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104F09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58FE25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BEA467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133.123.457,07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59E4BE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92,56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4D29C6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0CAD01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4228B8E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6112 Porez i prirez na dohodak od samostalnih djelatnosti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C507FE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14.013.679,43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747BF6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68676E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F8C8DC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16.780.818,50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E28E46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119,75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1CF826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80D17B6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1F9CA817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6113 Porez i prirez na dohodak od imovine i imovinskih prava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7E94F9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4.355.597,46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CA07BB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3B756C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B89D43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4.977.040,23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19ED80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114,27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5D1AE0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8D6BCC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9535AA9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6114 Porez i prirez na dohodak od kapitala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DC9F26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9.749.178,79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765B15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35202F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C49ABA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15.747.164,77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14C112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161,52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E3A979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783837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115AD62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6115 Porez i prirez na dohodak po godišnjoj prijavi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7A9695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4.738.013,68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93ACED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01D528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FF4427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6.211.597,23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8A689E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131,10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8051F0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8BA16D1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B584499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6116 Porez i prirez na dohodak utvrđen u postupku nadzora za prethodne godine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44C9AE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31.945,57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9DEF99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A19EAC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F4F99D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66.281,62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BCEDCD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207,48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9FB4CB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6CA5E0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60A14C9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6117 Povrat poreza i prireza na dohodak po godišnjoj prijavi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BCC3A1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-29.637.253,27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4DD3A6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61573A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002B46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-29.883.067,01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2CF61B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100,83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8E5110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902564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C87213E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7131F6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11.804.412,78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3A901D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24.020.000,00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5B7A6B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24.020.000,00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184652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14.845.469,63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F29170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125,76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665588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61,80</w:t>
            </w:r>
          </w:p>
        </w:tc>
      </w:tr>
      <w:tr w:rsidR="00245B4C" w:rsidRPr="002079E7" w14:paraId="558EC0B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9B60D08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81EE15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61.594,80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3B6D27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7B50A9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7649AF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340,81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999306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0,55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4E3786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67A379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084EAD9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6327F0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11.742.817,98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A3FA3C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67AF5A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62E611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14.845.128,82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C4F279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126,42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3AD9D5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419693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9B3C15F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00E3CB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202.570,43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D3C253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90.000,00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76C04D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90.000,00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603B5B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42.208,83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75E9A5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20,84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355228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46,90</w:t>
            </w:r>
          </w:p>
        </w:tc>
      </w:tr>
      <w:tr w:rsidR="00245B4C" w:rsidRPr="002079E7" w14:paraId="6E49475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DE6E960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E940C1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201.175,56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0A1F20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FCEDE8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E3C58D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36.651,45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C28B13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18,22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023F3B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35F1C9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C428D41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6145 Porezi na korištenje dobara ili izvođenje aktivnosti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031B66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1.394,87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E2E70D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6AAEA2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5E5A70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5.557,38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64638C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398,42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EFCCD5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68DB2C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2D7877F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616 Ostali prihodi od poreza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175DC0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18761B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1BCB3E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F4D5EA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63546D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4ECABF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9C39D63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50FDE19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63 Pomoći iz inozemstva i od subjekata unutar općeg proračuna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CC8373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119.419.473,37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7FAA2B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340.925.169,00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541956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340.925.169,00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00E915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150.278.133,06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9E9FA5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125,84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0369A2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44,08</w:t>
            </w:r>
          </w:p>
        </w:tc>
      </w:tr>
      <w:tr w:rsidR="00245B4C" w:rsidRPr="002079E7" w14:paraId="4FE3584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07997AF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631 Pomoći od inozemnih vlada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3BD01A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4F5E8F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214.420,00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8F64E0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214.420,00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C1B37C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B37CF1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70FB01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2346E1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FBF0B56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632 Pomoći od međunarodnih organizacija te institucija i tijela EU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F22D72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883.487,75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6A3F49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3.333.131,00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AEC0CE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3.333.131,00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CB7693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2.350.621,19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34C030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266,06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61DD9A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70,52</w:t>
            </w:r>
          </w:p>
        </w:tc>
      </w:tr>
      <w:tr w:rsidR="00245B4C" w:rsidRPr="002079E7" w14:paraId="399B9A1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06F0660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6323 Tekuće pomoći od institucija i tijela  EU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E544AF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589.838,57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2CBF6F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5CF1B6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55A3F6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717.322,94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23FA3E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121,61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E80431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01156B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172FCB6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6324 Kapitalne pomoći od institucija i tijela  EU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35586D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293.649,18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323C7B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EB0B15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B90EB0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1.633.298,25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194D51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556,21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5BEB42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993022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4388692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633 Pomoći proračunu iz drugih proračuna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78F4B9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724.393,97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F53719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13.241.598,00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F3A6FD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13.241.598,00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FE0B8B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1.025.351,00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B19F2E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141,55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D88863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7,74</w:t>
            </w:r>
          </w:p>
        </w:tc>
      </w:tr>
      <w:tr w:rsidR="00245B4C" w:rsidRPr="002079E7" w14:paraId="6369C03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7C6F907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6331 Tekuće pomoći proračunu iz drugih proračuna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74C270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724.393,97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F814AA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E1A855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A7976A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57.677,42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0C9B2A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7,96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4D8275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B0A4FA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B00041A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6332 Kapitalne pomoći proračunu iz drugih proračuna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AAA388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F47803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50E8A7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9E37C0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967.673,58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71B0A1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35EE88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F4B9EF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159F0C72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634 Pomoći od izvanproračunskih korisnika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1AD232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8.729.169,90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A2AF37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8.580.665,00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CCB546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8.580.665,00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F71DF6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4.265.370,46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E93CF5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48,86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786893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49,71</w:t>
            </w:r>
          </w:p>
        </w:tc>
      </w:tr>
    </w:tbl>
    <w:p w14:paraId="3EF51D5C" w14:textId="77777777" w:rsidR="00AC1569" w:rsidRDefault="00AC1569" w:rsidP="00245B4C">
      <w:pPr>
        <w:jc w:val="left"/>
        <w:rPr>
          <w:b/>
          <w:iCs/>
          <w:sz w:val="20"/>
          <w:lang w:val="hr-HR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1551"/>
        <w:gridCol w:w="1548"/>
        <w:gridCol w:w="1467"/>
        <w:gridCol w:w="1532"/>
        <w:gridCol w:w="1015"/>
        <w:gridCol w:w="838"/>
      </w:tblGrid>
      <w:tr w:rsidR="00245B4C" w:rsidRPr="002079E7" w14:paraId="4DACA2A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31E06E0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lastRenderedPageBreak/>
              <w:t>6341 Tekuće pomoći od izvanproračunskih korisnika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1FAB27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2.527.003,48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99D591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46ED93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B8FC60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2.566.472,67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5AC08F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101,56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3E04466" w14:textId="1FBECFCF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F5F50B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2E95B00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6342 Kapitalne pomoći od izvanproračunskih korisnika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D5509E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6.202.166,42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268F8B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01B828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A6BC91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1.698.897,79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40E52D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27,39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48CF9F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C3B8842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6A8C60A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635 Pomoći izravnanja za decentralizirane funkcije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3C238A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9.653.091,67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D03983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19.054.432,00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DF4198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19.054.432,00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88420D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9.073.133,38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FEBC49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93,99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2E0FC4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47,62</w:t>
            </w:r>
          </w:p>
        </w:tc>
      </w:tr>
      <w:tr w:rsidR="00245B4C" w:rsidRPr="002079E7" w14:paraId="1BE389A4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2E742F6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6351 Tekuće pomoći izravnanja za decentralizirane funkcije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D00C24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8.285.003,67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12A727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4751F8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C4887D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7.639.330,88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5911E1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92,21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B3C85B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92C6374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324143A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6352 Kapitalne pomoći izravnanja za decentralizirane funkcije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A2898A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1.368.088,00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2756FF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E54A4F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049F3A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1.433.802,50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014DF3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104,80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BC394B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872623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6F03D78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636 Pomoći proračunskim korisnicima iz proračuna koji im nije nadležan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97306C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81.699.871,38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CD6CBA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186.852.898,00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74F2EE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186.852.898,00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3C6B24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88.560.208,16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8B2124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108,40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274086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47,40</w:t>
            </w:r>
          </w:p>
        </w:tc>
      </w:tr>
      <w:tr w:rsidR="00245B4C" w:rsidRPr="002079E7" w14:paraId="41FB130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72F47FA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6361 Tekuće pomoći proračunskim korisnicima iz proračuna koji im nije nadležan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BE913C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80.516.389,98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7A921A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E7C9B1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D57C87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88.491.987,77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BB2F6D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109,91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BB38B7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A7A23E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816AEFD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6362 Kapitalne pomoći proračunskim korisnicima iz proračuna koji im nije nadležan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94414D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1.183.481,40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3E19D9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168210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2C885C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68.220,39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1C0000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5,76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DCDC7E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6C599F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AC07066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638 Pomoći iz državnog proračuna temeljem prijenosa EU sredstava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3A4A8D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17.724.765,56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EEED56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109.647.625,00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B7E270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109.647.625,00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1AB805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45.002.248,87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B66A8A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253,89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C60C07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41,04</w:t>
            </w:r>
          </w:p>
        </w:tc>
      </w:tr>
      <w:tr w:rsidR="00245B4C" w:rsidRPr="002079E7" w14:paraId="38E31799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5B0335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6381 Tekuće pomoći iz državnog proračuna temeljem prijenosa EU sredstava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3AE09D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2.782.569,06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6BD2FF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2E4DD0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1015E3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4.016.202,12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C89498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144,33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9D704E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4F96EEC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B0D2155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6382 Kapitalne pomoći iz državnog proračuna temeljem prijenosa EU sredstava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1C4ACD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14.942.196,50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126C05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6ADB17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07DA5E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40.986.046,75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F5264F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274,30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6F712B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0D5AD19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C52DD0C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639 Prijenosi između proračunskih korisnika istog proračuna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1F6FB4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4.693,14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B12146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FA49B5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8E7303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1.200,00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8328EB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25,57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69AEF2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300,00</w:t>
            </w:r>
          </w:p>
        </w:tc>
      </w:tr>
      <w:tr w:rsidR="00245B4C" w:rsidRPr="002079E7" w14:paraId="7593E38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05E4A35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6391 Tekući prijenosi između proračunskih korisnika istog proračuna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C51C0F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4.693,14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764011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28BC9D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7CA42A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1.200,00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56CA21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25,57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394267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4EC01526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58D1633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099801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6.940.056,43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BD4AD5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22.468.518,00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90B473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22.468.518,00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0B7C39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10.151.227,88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4D6B9E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146,27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CA6315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45,18</w:t>
            </w:r>
          </w:p>
        </w:tc>
      </w:tr>
      <w:tr w:rsidR="00245B4C" w:rsidRPr="002079E7" w14:paraId="380D9A56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9F82946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641 Prihodi od financijske imovine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0542D7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56.248,84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85FCE5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173.205,00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E7BE9B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173.205,00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2C1573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79.416,76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E3A9A2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141,19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938186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45,85</w:t>
            </w:r>
          </w:p>
        </w:tc>
      </w:tr>
      <w:tr w:rsidR="00245B4C" w:rsidRPr="002079E7" w14:paraId="70DE8DC9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CE6AA6F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6413 Kamate na oročena sredstva i depozite po viđenju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825525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15.647,18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AD3E02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D4AA26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34688F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1.489,27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401435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9,52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F80879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E492A94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4F2415F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6414 Prihodi od zateznih kamata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CC29BF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40.562,16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0E67DB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571C2C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84B0CD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69.663,39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23849D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171,74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4752CE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3510FE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7F36F98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6415 Prihodi od pozitivnih tečajnih razlika i razlika zbog primjene valutne klauzule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10CEF9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84F3CE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2DF6E3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093EBB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162,66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5C71DC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2CF3C8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4A8C7D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7DC1877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6416 Prihodi od dividendi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1A36E4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5C9E2C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D0E798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F58626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8.000,00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CC475D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7E8AFA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B25EE4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A070893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6419 Ostali prihodi od financijske imovine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AE0D33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39,50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E136FF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ABC580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68944E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101,44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B26303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256,81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314419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06C27C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93366F3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4014F7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6.883.807,59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1537F1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22.294.313,00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B3FB24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22.294.313,00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5A64F1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10.071.811,12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834F94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146,31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34BDD0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45,18</w:t>
            </w:r>
          </w:p>
        </w:tc>
      </w:tr>
      <w:tr w:rsidR="00245B4C" w:rsidRPr="002079E7" w14:paraId="5373F4DC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03E878F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6421 Naknade za koncesije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9E34E5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1.335.210,48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04248A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9EB47E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2332D9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2.238.053,81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06888D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167,62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556868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5849714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285738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4AD4F6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3.931.202,27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7CB914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7907A6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CB48AB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6.457.259,46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539C13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164,26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3B6C3D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80496C6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AA4B109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B2866C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1.617.394,84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7FBEF8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721FFD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E5FB79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1.376.497,85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913CED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85,11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7F2C88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7979AA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31903B2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643 Prihodi od kamata na dane zajmove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1AF8E5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6F589A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4AEE64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4C3CE2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6C8DB7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298B65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3CDCA36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E147586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1ED6E6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46.764.001,59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CB0F4E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111.665.529,00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BB118F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111.665.529,00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416B52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53.057.293,57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6305B2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113,46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826CE8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47,51</w:t>
            </w:r>
          </w:p>
        </w:tc>
      </w:tr>
      <w:tr w:rsidR="00245B4C" w:rsidRPr="002079E7" w14:paraId="68495C21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18D36A2A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19C79F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1.210.737,25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B00C99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2.414.976,00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843325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2.414.976,00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4EE78A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1.545.903,46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B96E0E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127,68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63FCA8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64,01</w:t>
            </w:r>
          </w:p>
        </w:tc>
      </w:tr>
      <w:tr w:rsidR="00245B4C" w:rsidRPr="002079E7" w14:paraId="3992C2BC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1605BF1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6512 ¦</w:t>
            </w:r>
            <w:proofErr w:type="spellStart"/>
            <w:r w:rsidRPr="002079E7">
              <w:rPr>
                <w:b/>
                <w:iCs/>
                <w:sz w:val="20"/>
                <w:lang w:val="hr-HR"/>
              </w:rPr>
              <w:t>upanijske</w:t>
            </w:r>
            <w:proofErr w:type="spellEnd"/>
            <w:r w:rsidRPr="002079E7">
              <w:rPr>
                <w:b/>
                <w:iCs/>
                <w:sz w:val="20"/>
                <w:lang w:val="hr-HR"/>
              </w:rPr>
              <w:t>, gradske i općinske pristojbe i naknade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8B4135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420.264,67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F5745A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216F47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5ADAEA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811.450,29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3114D2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193,08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9CA866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1A8B4A7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E456B4E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832745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302.891,94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2A601C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59DFBE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8D61FB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176.597,56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98AA16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58,30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65F50B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</w:tbl>
    <w:p w14:paraId="5C742F42" w14:textId="7A6BEC85" w:rsidR="00AC1569" w:rsidRDefault="00AC1569" w:rsidP="00245B4C">
      <w:pPr>
        <w:jc w:val="left"/>
        <w:rPr>
          <w:b/>
          <w:iCs/>
          <w:sz w:val="20"/>
          <w:lang w:val="hr-HR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1551"/>
        <w:gridCol w:w="1548"/>
        <w:gridCol w:w="1467"/>
        <w:gridCol w:w="1532"/>
        <w:gridCol w:w="1015"/>
        <w:gridCol w:w="838"/>
      </w:tblGrid>
      <w:tr w:rsidR="00245B4C" w:rsidRPr="002079E7" w14:paraId="29BCC1A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02756A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lastRenderedPageBreak/>
              <w:t xml:space="preserve">6514 Ostale pristojbe i naknade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033A19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487.580,64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7CB6A7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1C0F33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23F224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557.855,61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B12D87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114,41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D06D241" w14:textId="31E435BB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5CA2EC1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95F27A5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280D34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16.809.964,29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3376CE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36.900.553,00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05955F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36.900.553,00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E430D1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17.554.472,96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D59221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104,43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F7D524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47,57</w:t>
            </w:r>
          </w:p>
        </w:tc>
      </w:tr>
      <w:tr w:rsidR="00245B4C" w:rsidRPr="002079E7" w14:paraId="7B8A7C6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8708E76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116115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941.841,56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6A52E7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9F3A97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3B8790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40.003,23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70873C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4,25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A4EC93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06FDAB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AD450F2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E32046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23.121,48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FDF5E2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72CA2C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66CF87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135.550,93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D83EC9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586,26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917C86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5D9DA5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E260993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44A329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15.845.001,25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D84405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5A465B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EDF658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17.378.918,80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B47383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109,68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644BB7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7B15869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19A2854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209E78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28.743.300,05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102C9D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72.350.000,00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305A9E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72.350.000,00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B54C6C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33.956.917,15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E59DC6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118,14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869A37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46,93</w:t>
            </w:r>
          </w:p>
        </w:tc>
      </w:tr>
      <w:tr w:rsidR="00245B4C" w:rsidRPr="002079E7" w14:paraId="1AFC742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9998CDC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2BDB02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3.942.052,04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21BDF5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2552EA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8EABEB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3.630.037,00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0A33F5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92,08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1C26DD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BEEB7D3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2019620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1E927C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24.801.248,01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8A9166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9CD3DF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1CF10A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30.326.880,15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FBFEF4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122,28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14A56B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E3C613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00EFCB4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A018A8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864.861,07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82CA16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6.708.621,00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339D5D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6.708.621,00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CCEAED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2.705.778,42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0165E5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312,86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52E59E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40,33</w:t>
            </w:r>
          </w:p>
        </w:tc>
      </w:tr>
      <w:tr w:rsidR="00245B4C" w:rsidRPr="002079E7" w14:paraId="7310E6D2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1D695FF5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E92F4A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476.206,33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6C14CF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5.696.116,00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0B1871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5.696.116,00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598CA3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2.165.542,69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192445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454,75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353DB4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38,02</w:t>
            </w:r>
          </w:p>
        </w:tc>
      </w:tr>
      <w:tr w:rsidR="00245B4C" w:rsidRPr="002079E7" w14:paraId="28C9290E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A73FC00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6614 Prihodi od prodaje proizvoda i robe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E97739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96.645,00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33BA2F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1E859B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9C695D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190.504,71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26F940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197,12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D8F980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5B1EAF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838BB01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36AE2B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379.561,33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687652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340ACF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33835E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1.975.037,98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E78C54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520,35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A34C68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736487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58EB940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663 Donacije od pravnih i fizičkih osoba izvan općeg proračuna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F65B1B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388.654,74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B5F1DF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1.012.505,00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B0E0CF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1.012.505,00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515017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540.235,73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1E68EA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139,00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4FC1EC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53,36</w:t>
            </w:r>
          </w:p>
        </w:tc>
      </w:tr>
      <w:tr w:rsidR="00245B4C" w:rsidRPr="002079E7" w14:paraId="20BE55E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8859960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6631 Tekuće donacije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859C38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73.809,37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6AFE39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4BB233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A4315D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133.512,95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AAA255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180,89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C681A1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2114E7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0F32FF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6632 Kapitalne donacije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C8368B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314.845,37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8556D2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04A4DB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D94FED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406.722,78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80133E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129,18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1310EC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4E95666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CFC51CB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6DAD0C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721.366,47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388792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4.236.000,00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59B8CC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4.236.000,00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B73909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2.174.121,08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B7DFD5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301,39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B6BE2D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51,32</w:t>
            </w:r>
          </w:p>
        </w:tc>
      </w:tr>
      <w:tr w:rsidR="00245B4C" w:rsidRPr="002079E7" w14:paraId="45504BC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16A4652B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BC9DB7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205.337,93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9F6457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1.101.000,00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7D2E3A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1.101.000,00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07380B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1.125.118,33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A1CBAA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547,93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B32576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102,19</w:t>
            </w:r>
          </w:p>
        </w:tc>
      </w:tr>
      <w:tr w:rsidR="00245B4C" w:rsidRPr="002079E7" w14:paraId="4C566E7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47916EC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471239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205.337,93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36F391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CEEDE8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2DBEEC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1.125.118,33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A65482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547,93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A8DC8A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49948F2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AD91BAF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607C87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516.028,54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3A33AE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3.135.000,00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81875E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3.135.000,00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D71118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1.049.002,75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5B9B79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203,28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0C3FB8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33,46</w:t>
            </w:r>
          </w:p>
        </w:tc>
      </w:tr>
      <w:tr w:rsidR="00245B4C" w:rsidRPr="002079E7" w14:paraId="6F0DB8D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344BEB5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F55030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516.028,54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B6275F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B537A3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C8362E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1.049.002,75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775D4E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203,28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E75FA3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89437F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C7929A1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F3F0CB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6.693.530,26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0D85CE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18.951.000,00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770737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18.951.000,00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0097D0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1.838.470,16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70D901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27,47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E5D9E7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9,70</w:t>
            </w:r>
          </w:p>
        </w:tc>
      </w:tr>
      <w:tr w:rsidR="00245B4C" w:rsidRPr="002079E7" w14:paraId="57FEFF1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93382DB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71 Prihodi od prodaje </w:t>
            </w:r>
            <w:proofErr w:type="spellStart"/>
            <w:r w:rsidRPr="002079E7">
              <w:rPr>
                <w:b/>
                <w:bCs/>
                <w:iCs/>
                <w:sz w:val="20"/>
                <w:lang w:val="hr-HR"/>
              </w:rPr>
              <w:t>neproizvedene</w:t>
            </w:r>
            <w:proofErr w:type="spellEnd"/>
            <w:r w:rsidRPr="002079E7">
              <w:rPr>
                <w:b/>
                <w:bCs/>
                <w:iCs/>
                <w:sz w:val="20"/>
                <w:lang w:val="hr-HR"/>
              </w:rPr>
              <w:t xml:space="preserve"> dugotrajne imovine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82FBEA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1.405.891,04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AB22E9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11.872.800,00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0B21E7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11.872.800,00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C486DC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424.987,91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1A7AF3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30,23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8F91DF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3,58</w:t>
            </w:r>
          </w:p>
        </w:tc>
      </w:tr>
      <w:tr w:rsidR="00245B4C" w:rsidRPr="002079E7" w14:paraId="3474A6D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C8D134F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711 Prihodi od prodaje materijalne imovine - prirodnih bogatstava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B2AA47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1.405.891,04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DF5A46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11.872.800,00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3B1F96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11.872.800,00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DB9143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424.987,91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04A811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30,23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5471EC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3,58</w:t>
            </w:r>
          </w:p>
        </w:tc>
      </w:tr>
      <w:tr w:rsidR="00245B4C" w:rsidRPr="002079E7" w14:paraId="3F0D1EA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A30505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7111 Zemljište     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A868D6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1.405.891,04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6EB1E4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4F65C2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A3AC28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424.987,91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B46686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30,23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71FEE7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5F9554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55DE66C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E5DC3C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5.287.639,22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E2D985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7.078.200,00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63B228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7.078.200,00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5A8100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1.413.482,25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B7B898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26,73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D56CCB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19,97</w:t>
            </w:r>
          </w:p>
        </w:tc>
      </w:tr>
      <w:tr w:rsidR="00245B4C" w:rsidRPr="002079E7" w14:paraId="5F8ADC5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94AB20F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19DB4A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5.228.807,94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A2938C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7.047.200,00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A73DB4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7.047.200,00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9B0C48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1.401.342,25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D6F772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26,80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83B21C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19,89</w:t>
            </w:r>
          </w:p>
        </w:tc>
      </w:tr>
      <w:tr w:rsidR="00245B4C" w:rsidRPr="002079E7" w14:paraId="1CEBF73C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D345078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AFFFB6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1.797.803,74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95BDF1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48AD5F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D403A2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1.398.853,74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404C68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77,81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640543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97F8182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3787B43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7212 Poslovni objekti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01D713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3.431.004,20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48DF7F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56EB18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29D1FA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2.488,51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0D3DF1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B229A2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4C242D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B9847CB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722 Prihodi od prodaje postrojenja i opreme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C07225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19.414,76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8BD5D8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3B958C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890DE7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12.140,00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8B2FF8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62,53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600B8E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39,16</w:t>
            </w:r>
          </w:p>
        </w:tc>
      </w:tr>
      <w:tr w:rsidR="00245B4C" w:rsidRPr="002079E7" w14:paraId="5CE44839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B8C2D6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7221 Uredska oprema i namještaj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BB6410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11.196,68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9E8778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63DC69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AF94FC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4.380,00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976377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39,12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73BD19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53CC23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CB39FA7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7222 Komunikacijska oprema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200A78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8.218,08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E28BCE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BE43E0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E2CE82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1.760,00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BD367B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21,42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83E332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872F304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6F4C062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7227 Uređaji, strojevi i oprema za ostale namjene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6852CB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E12574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0AA377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D1EF52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6.000,00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7AF84B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382B55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FD9BED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CE1AD54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723 Prihodi od prodaje prijevoznih sredstava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8C3574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39.416,52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8F8A1A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55F43F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2C0081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C03499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52C4ED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ED8E961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F7BEA92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7231 Prijevozna sredstva u cestovnom prometu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FE2A50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39.416,52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4E2BE8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9B46D4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9D2139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B4661E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6275AF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8E443A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27E048E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7819F0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274.790.744,03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2BE37B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672.205.121,00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66C4A7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672.205.021,00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37168A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303.373.343,38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0C9D6E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110,40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A46CAF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45,13</w:t>
            </w:r>
          </w:p>
        </w:tc>
      </w:tr>
      <w:tr w:rsidR="00245B4C" w:rsidRPr="002079E7" w14:paraId="379B0AF2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8048881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0F59C1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141.063.429,38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9723FC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308.699.686,00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F048C5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308.698.086,00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C885BB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148.123.929,46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633563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105,01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A7F7AE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47,98</w:t>
            </w:r>
          </w:p>
        </w:tc>
      </w:tr>
    </w:tbl>
    <w:p w14:paraId="7045D2D6" w14:textId="08BE1782" w:rsidR="00AC1569" w:rsidRDefault="00AC1569" w:rsidP="00245B4C">
      <w:pPr>
        <w:jc w:val="left"/>
        <w:rPr>
          <w:b/>
          <w:bCs/>
          <w:iCs/>
          <w:sz w:val="20"/>
          <w:lang w:val="hr-HR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1551"/>
        <w:gridCol w:w="1548"/>
        <w:gridCol w:w="1467"/>
        <w:gridCol w:w="1532"/>
        <w:gridCol w:w="1015"/>
        <w:gridCol w:w="838"/>
      </w:tblGrid>
      <w:tr w:rsidR="00245B4C" w:rsidRPr="002079E7" w14:paraId="72129BBE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1FFB8A2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A5B0D1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114.911.814,66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2114CC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251.118.574,00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CBBFF1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251.110.074,00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336964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121.283.555,73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030427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105,54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671AD50" w14:textId="088BC0E4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48,30</w:t>
            </w:r>
          </w:p>
        </w:tc>
      </w:tr>
      <w:tr w:rsidR="00245B4C" w:rsidRPr="002079E7" w14:paraId="306D91A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EEDC561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2B9EFB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114.045.750,00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22EBC7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5FFF6E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7B0743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120.298.139,12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767EAA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105,48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8A0EB3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A44579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67A5FC1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3113 Plaće za prekovremeni rad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FB85B0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213.135,74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E884B2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DB7A81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9B8C96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438.989,38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11289A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205,97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F375F0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4F8688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AE13ED5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3114 Plaće za posebne uvjete rada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E34385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652.928,92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462159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1E3B78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805405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546.427,23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C82123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83,69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5017BD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737132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18CEEE31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5949DE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7.070.499,38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17A611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14.471.436,00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EEA7AD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14.477.336,00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477E77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6.800.566,29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6F6C99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96,18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4A19E0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46,97</w:t>
            </w:r>
          </w:p>
        </w:tc>
      </w:tr>
      <w:tr w:rsidR="00245B4C" w:rsidRPr="002079E7" w14:paraId="19B20D3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6E7B9DB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2D1E0D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7.070.499,38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8ABB9F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F09864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B722EE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6.800.566,29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67D782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96,18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67676A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44121D42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EB244E2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80971A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19.081.115,34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D59446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43.109.676,00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4A1A9F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43.110.676,00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9012E7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20.039.807,44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D60294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105,02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D1C5C6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46,48</w:t>
            </w:r>
          </w:p>
        </w:tc>
      </w:tr>
      <w:tr w:rsidR="00245B4C" w:rsidRPr="002079E7" w14:paraId="12CD0F3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5F94339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3131 Doprinosi za mirovinsko osiguranje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69497C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616.570,85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D90993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F52DBF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8CCD49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813.912,61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50574F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132,01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D65BB3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BBA0B09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FCE8F91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266A9E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18.464.544,49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791094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21D435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7ACCE4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19.211.270,34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B7133D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104,04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0DE504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417C7381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B4612EF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3133 Doprinosi za obvezno osiguranje u slučaju nezaposlenosti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A5163A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F687E7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6C9818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B7B55D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14.624,49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598D04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27A1B7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423F248C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E67FC72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64C806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61.872.148,34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FE7955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205.688.527,00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259DA5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205.793.827,00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C1B09D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79.761.188,73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456223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128,91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76BEBB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38,76</w:t>
            </w:r>
          </w:p>
        </w:tc>
      </w:tr>
      <w:tr w:rsidR="00245B4C" w:rsidRPr="002079E7" w14:paraId="7FDDD072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B69F0DE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A4A3E9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3.467.364,54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D507E8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11.468.397,00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411C55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11.470.027,00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8CCC0C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5.182.888,39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20D274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149,48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DA9A2F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45,19</w:t>
            </w:r>
          </w:p>
        </w:tc>
      </w:tr>
      <w:tr w:rsidR="00245B4C" w:rsidRPr="002079E7" w14:paraId="4AE1CEA7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B9299C6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222449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224.971,62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7ADC12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FD7B16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0BDE47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1.609.075,82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FF32CA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715,24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F04168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979D5E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3C1B5AF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963CC5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2.915.272,55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4A2462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069E9E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A3F5BC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3.302.977,87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BB0836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113,30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DAD393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6B6A536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2105C68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8B5D8E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296.103,13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34FB91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47C7BA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6A0766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245.921,67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4EB4B3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83,05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1B1A29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4D0EDD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7ECF137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7EEBAB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31.017,24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C7D383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AE1C7D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2BBFEE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24.913,03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12F03E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80,32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3B5141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11D61E6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E41BE2E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B29B97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17.818.938,60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ABCBA0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41.797.928,00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539C0E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41.896.898,00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3AA9C1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21.962.562,81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332D1F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123,25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FAE69C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52,42</w:t>
            </w:r>
          </w:p>
        </w:tc>
      </w:tr>
      <w:tr w:rsidR="00245B4C" w:rsidRPr="002079E7" w14:paraId="66A538E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F415D2A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99FFF5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1.262.352,74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A13347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DD0E29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190C20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1.354.096,93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96F2E0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107,27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944921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D0BB4B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B84A066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A0A68E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6.657.090,95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C667B7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29A99F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0121CA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7.180.770,37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1E2372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107,87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E6A3F5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723470E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5214D8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9A783C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9.231.823,91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A77B71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DB8F8D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C2EAB7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12.518.276,86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574D4E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135,60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E17EE7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11789C7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F69D467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A0657F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423.877,56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069BC2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364161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1AF1AE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512.525,16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5A73D5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120,91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BE952B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20E4E46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F0D79D2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307680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176.731,91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E2E75E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76D58C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8F3F04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284.061,29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154FAA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160,73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41FC67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09ABAFE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9DDBB5C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3227 Službena, radna i zaštitna odjeća i obuća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A69696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67.061,53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8FE4C7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EC96C1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043B06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112.832,20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FD32C4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168,25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357210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569778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B049DFB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B2D7BC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38.006.808,40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AF15F3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137.257.881,00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8DEEBE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137.253.551,00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B0C700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44.372.449,18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732B37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116,75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F1B4D1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32,33</w:t>
            </w:r>
          </w:p>
        </w:tc>
      </w:tr>
      <w:tr w:rsidR="00245B4C" w:rsidRPr="002079E7" w14:paraId="02F41DAE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A1C0A01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0B8A18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2.785.172,62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61997B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EDE92B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BAE34C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4.460.788,02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52C14D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160,16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727F52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21441E3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A234725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66D335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19.839.907,50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657FD8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8A60B3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50941C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22.588.037,81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F2C5DD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113,85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419851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B01D8A7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E307C9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5280EC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2.642.996,69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CCCFB4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ECFE79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8F3A8A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1.030.271,10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699D59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38,98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6A5357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2218C7C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0E122C8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80041A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1.885.488,45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CE2715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622E4C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3AEAB5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2.058.574,44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EEFD94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109,18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270881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07E605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C173861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1DACF1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1.407.852,65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2473D6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20BA46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3AE292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1.134.488,34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B6CB5A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80,58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4807E6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72D9117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B425CB7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BEBCF6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853.476,56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080135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C7376B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49DBFC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1.777.808,43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2D29D0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208,30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4DE81F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6E5A194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A23F27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019107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5.689.656,60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C99E4F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6F1F75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BAA277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5.336.456,50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9B89A7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93,79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A0A442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F913CF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2746596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669F58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428.125,02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9FCDAD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46436A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392A37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917.715,33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B96593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214,36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1EA2B7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8C18A8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1DC519A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C336F8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2.474.132,31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C4ADED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F54CD6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358D1B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5.068.309,21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171551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204,85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3D9E20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4FAD51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3ED12CC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324 Naknade troškova osobama izvan radnog odnosa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8F6F23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75.475,38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4B6836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755.103,00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8DC612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755.103,00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987373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319.872,12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35DCEA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423,81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0CD09B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42,36</w:t>
            </w:r>
          </w:p>
        </w:tc>
      </w:tr>
      <w:tr w:rsidR="00245B4C" w:rsidRPr="002079E7" w14:paraId="76BF791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5CEFB1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3241 Naknade troškova osobama izvan radnog odnosa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082E88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75.475,38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9209BE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30AB52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CD576A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319.872,12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435054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423,81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11892A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CD0E99C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A9578CB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347CCF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2.503.561,42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48E71E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14.409.218,00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7B371E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14.418.248,00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A26328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7.923.416,23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66CCC3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316,49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6E43BA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54,95</w:t>
            </w:r>
          </w:p>
        </w:tc>
      </w:tr>
      <w:tr w:rsidR="00245B4C" w:rsidRPr="002079E7" w14:paraId="69FD7BE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59EAFC8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3CA68A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981.512,38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71D456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8FB5FF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E9E979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766.230,85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52A9A0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78,07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E63E96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</w:tbl>
    <w:p w14:paraId="41B6501B" w14:textId="2075FF0B" w:rsidR="00AC1569" w:rsidRDefault="00AC1569" w:rsidP="00245B4C">
      <w:pPr>
        <w:jc w:val="left"/>
        <w:rPr>
          <w:b/>
          <w:iCs/>
          <w:sz w:val="20"/>
          <w:lang w:val="hr-HR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1550"/>
        <w:gridCol w:w="1548"/>
        <w:gridCol w:w="1467"/>
        <w:gridCol w:w="1532"/>
        <w:gridCol w:w="1016"/>
        <w:gridCol w:w="838"/>
      </w:tblGrid>
      <w:tr w:rsidR="00245B4C" w:rsidRPr="002079E7" w14:paraId="70F57C71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C87B100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C9E238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240.908,69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9C65D7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9FC937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9B32CE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312.983,91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9CD80F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129,92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BDA4E2A" w14:textId="54CC67BF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1836F83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14B3FD6E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80E1A8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232.750,74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01CCEB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C3401C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233FB7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449.513,76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F42E07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193,13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3AA261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4384527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A59A871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3294 </w:t>
            </w:r>
            <w:proofErr w:type="spellStart"/>
            <w:r w:rsidRPr="002079E7">
              <w:rPr>
                <w:b/>
                <w:iCs/>
                <w:sz w:val="20"/>
                <w:lang w:val="hr-HR"/>
              </w:rPr>
              <w:t>Čanarine</w:t>
            </w:r>
            <w:proofErr w:type="spellEnd"/>
            <w:r w:rsidRPr="002079E7">
              <w:rPr>
                <w:b/>
                <w:iCs/>
                <w:sz w:val="20"/>
                <w:lang w:val="hr-HR"/>
              </w:rPr>
              <w:t xml:space="preserve"> i norme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C9FC53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95.536,71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85D20A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7BB5D1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9EF502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113.795,06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CE32B0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119,11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1F7A31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EBF0A0C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DC1D1EB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3295 Pristojbe i naknade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F9EFBA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296.610,54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12973B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E47F2F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941BBC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257.136,80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9CCF86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86,69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761D1E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34636B2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1F15ADB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3296 Troškovi sudskih postupaka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3375E0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46.827,24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E1DE2B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B8E7F1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4AE573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5.480.213,96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F54CC3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11.703,05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32B681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FCCD60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7ACFE71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2A9FC3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609.415,12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E3E52B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7F7931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FD3A39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543.541,89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536B7F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89,19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F3C1A6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E51516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03C9041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E76FE2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1.639.547,40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60117A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8.587.739,00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2F43FD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8.583.939,00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F414E4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4.036.823,14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765D93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246,22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94A9C0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47,03</w:t>
            </w:r>
          </w:p>
        </w:tc>
      </w:tr>
      <w:tr w:rsidR="00245B4C" w:rsidRPr="002079E7" w14:paraId="714D5E76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0ABA19F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342 Kamate za primljene kredite i zajmove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364311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946.266,33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5BD3C5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3.075.000,00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7C1AE4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3.071.200,00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C47A23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1.315.870,31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3283D8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139,06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9CD3A9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42,85</w:t>
            </w:r>
          </w:p>
        </w:tc>
      </w:tr>
      <w:tr w:rsidR="00245B4C" w:rsidRPr="002079E7" w14:paraId="5CE3A777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02DCA21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3423 Kamate za primljene kredite i zajmove od kreditnih i ostalih financijskih institucija izvan javnog sektora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7B0382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944.165,72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E679DD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81F213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D4AFCC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1.314.135,24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0D0FD9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139,18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C9C8D4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707B9F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49C6A8E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3427 Kamate za primljene zajmove od trgovačkih društava i obrtnika izvan javnog sektora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FB099C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2.100,61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5078EF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E03FA9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9B02A9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1.338,66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65E0F1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63,73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17595F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28F129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E76154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3428 Kamate za primljene zajmove od drugih razina vlasti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31AB80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313CF9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A0EEFC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A107F2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396,41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5EBC6C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1367E1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113888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5C9F2F7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F7AD72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693.281,07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69CE2E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5.512.739,00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BB8F1A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5.512.739,00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11AC58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2.720.952,83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B1847D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392,47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D89231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49,36</w:t>
            </w:r>
          </w:p>
        </w:tc>
      </w:tr>
      <w:tr w:rsidR="00245B4C" w:rsidRPr="002079E7" w14:paraId="7311478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569DAB1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8F799D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419.864,45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DD6536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24B79E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48F7B3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549.808,09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F75C12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130,95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3807B9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C06C052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8F329A3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3432 Negativne tečajne razlike i razlike zbog primjene valutne klauzule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391599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43,26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A27983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C06D74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D7CED0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566,49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C9EB8C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1.309,50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022A45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945393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1A0CDE29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3433 Zatezne kamate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AB3929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2.370,57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60BF14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33396F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D32823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108.457,97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5B9D8E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4.575,19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5C247B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EB0E7E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FB13D6F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D8EC39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271.002,79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8F2196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AC62C7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FA477B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2.062.120,28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3929BC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760,92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A6FD0F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0DF7941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3BE5885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856D60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31.766.182,93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65DEA7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65.877.600,00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BF7BC5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65.877.600,00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A01B79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36.415.873,46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EECEF1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114,64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29D8AB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55,28</w:t>
            </w:r>
          </w:p>
        </w:tc>
      </w:tr>
      <w:tr w:rsidR="00245B4C" w:rsidRPr="002079E7" w14:paraId="1A251B3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83B864F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351 Subvencije trgovačkim društvima u javnom sektoru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E9C5A6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27.995.362,89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F458CE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60.045.800,00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A3BE93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60.045.800,00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76FA92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35.964.148,92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1B8BE1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128,46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76072E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59,89</w:t>
            </w:r>
          </w:p>
        </w:tc>
      </w:tr>
      <w:tr w:rsidR="00245B4C" w:rsidRPr="002079E7" w14:paraId="64C55841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1C925DF5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3512 Subvencije trgovačkim društvima u javnom sektoru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62B4A5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27.995.362,89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5CF7FE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46AF01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589E2D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35.964.148,92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5D06AB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128,46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79B883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9FC48E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1D7B140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AB78C7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3.770.820,04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E955FA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5.831.800,00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3830B5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5.831.800,00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555FC4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451.724,54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EBB8E6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11,98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C51D24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7,75</w:t>
            </w:r>
          </w:p>
        </w:tc>
      </w:tr>
      <w:tr w:rsidR="00245B4C" w:rsidRPr="002079E7" w14:paraId="1CC5EC8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E869E37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D706FF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3.620.586,86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D83EAE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8D6DB1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59EAB0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362.378,99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3154BC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10,01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3089EE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F4247B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01099C3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7E7C50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150.233,18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17F5D4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E29AF8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03EAB6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89.345,55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F414E9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59,47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77143C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D2385F9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CC52AB0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303969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2.817.646,70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BB564A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8.293.700,00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8E3BBF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8.293.700,00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3AF471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1.722.245,97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6469B4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61,12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DBF40B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20,77</w:t>
            </w:r>
          </w:p>
        </w:tc>
      </w:tr>
      <w:tr w:rsidR="00245B4C" w:rsidRPr="002079E7" w14:paraId="43CEE11C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6D79047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363 Pomoći unutar općeg proračuna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6C6C01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2.272.758,74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1C348E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3.479.900,00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BD1BCD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3.479.900,00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8471B1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34.558,75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AE6182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1,52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839FDE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0,99</w:t>
            </w:r>
          </w:p>
        </w:tc>
      </w:tr>
      <w:tr w:rsidR="00245B4C" w:rsidRPr="002079E7" w14:paraId="6C55800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29EC69C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3631 Tekuće pomoći unutar općeg proračuna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0364DE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1.685.944,07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E575AE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84639E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928872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34.558,75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2D4842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2,05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DDFC35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40048C1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71C5DF6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3632 Kapitalne pomoći unutar općeg proračuna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64D77D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586.814,67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4FA516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21203B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8260DE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6F113A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98B4C8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FFB16E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980655F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366 Pomoći proračunskim korisnicima drugih proračuna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DBD946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532.276,05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CF2F15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4.813.400,00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F203EE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4.813.400,00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319667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1.686.487,22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07D324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316,84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DFDE30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35,04</w:t>
            </w:r>
          </w:p>
        </w:tc>
      </w:tr>
      <w:tr w:rsidR="00245B4C" w:rsidRPr="002079E7" w14:paraId="69847F4C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EA963F7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3661 Tekuće pomoći proračunskim korisnicima drugih proračuna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36CFDB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25.000,00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74DCFB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F26537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C5D71C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1.661.487,22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7E2757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6.645,95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5C173C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59B3663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1B14822B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3662 Kapitalne pomoći proračunskim korisnicima drugih proračuna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CD2734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507.276,05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09C50F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7DAF12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562C58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25.000,00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93FB96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4,93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CB8B8E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E75A037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E824929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369 Prijenosi između proračunskih korisnika istog proračuna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73D718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12.611,91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B39146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7D0440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BCF8D2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1.200,00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466D04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9,51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7504BB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300,00</w:t>
            </w:r>
          </w:p>
        </w:tc>
      </w:tr>
    </w:tbl>
    <w:p w14:paraId="0A2BF919" w14:textId="54001DF0" w:rsidR="00AC1569" w:rsidRDefault="00AC1569" w:rsidP="00245B4C">
      <w:pPr>
        <w:jc w:val="left"/>
        <w:rPr>
          <w:b/>
          <w:iCs/>
          <w:sz w:val="20"/>
          <w:lang w:val="hr-HR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1551"/>
        <w:gridCol w:w="1548"/>
        <w:gridCol w:w="1467"/>
        <w:gridCol w:w="1532"/>
        <w:gridCol w:w="1015"/>
        <w:gridCol w:w="838"/>
      </w:tblGrid>
      <w:tr w:rsidR="00245B4C" w:rsidRPr="002079E7" w14:paraId="7B4DCE91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1905E09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3691 Tekući prijenosi između proračunskih korisnika istog proračuna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A74431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12.611,91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93E3ED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3FE940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880BD8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1.200,00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DF3FC1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9,51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41A2D70" w14:textId="15FC44E5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61408EC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2FA894F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107286A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6.864.762,36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4A3636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18.132.249,00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B28E72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18.032.249,00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B392F6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6.566.340,69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BDCEAB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95,65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5248BC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36,41</w:t>
            </w:r>
          </w:p>
        </w:tc>
      </w:tr>
      <w:tr w:rsidR="00245B4C" w:rsidRPr="002079E7" w14:paraId="6B709E61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9A70A38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83FE0E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6.864.762,36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5A4FB7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18.132.249,00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54F67A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18.032.249,00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249768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6.566.340,69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755A7C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95,65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1C11A19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36,41</w:t>
            </w:r>
          </w:p>
        </w:tc>
      </w:tr>
      <w:tr w:rsidR="00245B4C" w:rsidRPr="002079E7" w14:paraId="01923CD2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A78D37E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856641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4.506.676,99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54B701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A1928F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24514B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4.367.907,47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F38CF4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96,92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173C67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383BDF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233F990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EF9E8C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2.358.085,37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463C29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22D83A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720AB9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2.198.433,22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B634E0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93,23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BB4D60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E57EF31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01A492C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B76048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28.767.026,92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998D6A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56.925.620,00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76FD18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56.925.620,00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7C63AD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26.746.941,93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ACBAA7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92,98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2583E3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46,99</w:t>
            </w:r>
          </w:p>
        </w:tc>
      </w:tr>
      <w:tr w:rsidR="00245B4C" w:rsidRPr="002079E7" w14:paraId="0176BAD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E800696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08995E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13.104.092,32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94806C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28.526.366,00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B39981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28.526.366,00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B8BF42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12.884.513,72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3237C6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98,32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368404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45,17</w:t>
            </w:r>
          </w:p>
        </w:tc>
      </w:tr>
      <w:tr w:rsidR="00245B4C" w:rsidRPr="002079E7" w14:paraId="6ADDB73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2EB6675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BC67CD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13.046.773,52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8B0C78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0E299E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037C87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12.884.513,72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711DC3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98,76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338F36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09CCB9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6C99C7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3812 Tekuće donacije u naravi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F83FD4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57.318,80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597B52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80C78E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186D51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CA99C6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1E245C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463E8F9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A3C8028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382 Kapitalne donacije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E0D5FD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55.000,00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223794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1.720.000,00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5EF6F8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1.720.000,00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D9681B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614.999,20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1FBCE2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1.118,18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420AB9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35,76</w:t>
            </w:r>
          </w:p>
        </w:tc>
      </w:tr>
      <w:tr w:rsidR="00245B4C" w:rsidRPr="002079E7" w14:paraId="772C539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7ED4A82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3821 Kapitalne donacije neprofitnim organizacijama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55043F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25.000,00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34BC29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C757B6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20C79C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215.000,00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3A9CE0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860,00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4525FA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CBE7F42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A90DF50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3822 Kapitalne donacije građanima i kućanstvima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2D3F74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30.000,00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8C211F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838334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F132E7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399.999,20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DEB3E2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1.333,33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4BB9E8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4C791003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324E05D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383 Kazne, penali i naknade štete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8C0445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64.870,85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30BE2A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186.401,00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A02067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186.401,00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ABEE41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73.209,16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842010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112,85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72F4BB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39,28</w:t>
            </w:r>
          </w:p>
        </w:tc>
      </w:tr>
      <w:tr w:rsidR="00245B4C" w:rsidRPr="002079E7" w14:paraId="13CDC2A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B681D1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3831 Naknade šteta pravnim i fizičkim osobama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43067E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64.870,85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00DCD8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C925CA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5F95DB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73.209,16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A8E0B3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112,85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6519BA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D10501E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7B1E1E7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385 Izvanredni rashodi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E34353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3EA076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100.000,00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429AE8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100.000,00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E19B49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B327B4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AB0D60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7EC127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5DE6CDB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103053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15.543.063,75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BEC124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26.392.853,00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A852A7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26.392.853,00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1BA214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13.174.219,85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C9C17F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84,76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B50DAF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49,92</w:t>
            </w:r>
          </w:p>
        </w:tc>
      </w:tr>
      <w:tr w:rsidR="00245B4C" w:rsidRPr="002079E7" w14:paraId="7D367E2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68D1A93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3861 Kapitalne pomoći kreditnim i ostalim financijskim institucijama te trgovačkim društvima u javnom sektoru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E414DD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14.948.063,75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A544C8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F07E66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D1FBD3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13.174.219,85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5AAA3B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88,13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E58BC2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2D27F53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E938108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3862 Kapitalne pomoći kreditnim i ostalim financijskim institucijama te trgovačkim društvima izvan javnog sektora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BC9CCF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595.000,00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7C947B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FD140F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9B6763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7E1C2B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AF7E32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F3BE273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06B6E6A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477BB7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42.494.649,20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060824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277.471.512,00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173A04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277.471.612,00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BD8E1F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86.759.234,42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A61ABA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204,17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003074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31,27</w:t>
            </w:r>
          </w:p>
        </w:tc>
      </w:tr>
      <w:tr w:rsidR="00245B4C" w:rsidRPr="002079E7" w14:paraId="36AB58AC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76B2893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41 Rashodi za nabavu </w:t>
            </w:r>
            <w:proofErr w:type="spellStart"/>
            <w:r w:rsidRPr="002079E7">
              <w:rPr>
                <w:b/>
                <w:bCs/>
                <w:iCs/>
                <w:sz w:val="20"/>
                <w:lang w:val="hr-HR"/>
              </w:rPr>
              <w:t>neproizvedene</w:t>
            </w:r>
            <w:proofErr w:type="spellEnd"/>
            <w:r w:rsidRPr="002079E7">
              <w:rPr>
                <w:b/>
                <w:bCs/>
                <w:iCs/>
                <w:sz w:val="20"/>
                <w:lang w:val="hr-HR"/>
              </w:rPr>
              <w:t xml:space="preserve"> dugotrajne imovine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5005E3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437.076,45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A2BB43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13.258.704,00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9AD26A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13.258.704,00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2AFAC0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4.235.841,73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866811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969,13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F72802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31,95</w:t>
            </w:r>
          </w:p>
        </w:tc>
      </w:tr>
      <w:tr w:rsidR="00245B4C" w:rsidRPr="002079E7" w14:paraId="5A64EB24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67585AA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411 Materijalna imovina - prirodna bogatstva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595BA0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C0E6E4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9.573.394,00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0A90AB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9.573.394,00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00D949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3.451.750,00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409DA4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90831A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36,06</w:t>
            </w:r>
          </w:p>
        </w:tc>
      </w:tr>
      <w:tr w:rsidR="00245B4C" w:rsidRPr="002079E7" w14:paraId="144E0DC3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C9DB55E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4111 Zemljište     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943C99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898813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DA2D89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B5C64C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3.451.750,00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294436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CE97C3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80806FE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1172C0E4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A5EB68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437.076,45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E8C5E3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3.685.310,00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A0808E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3.685.310,00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149547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784.091,73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53B147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179,39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68C864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21,28</w:t>
            </w:r>
          </w:p>
        </w:tc>
      </w:tr>
      <w:tr w:rsidR="00245B4C" w:rsidRPr="002079E7" w14:paraId="330B9D52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70116C4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4123 Licence       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FD3248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22D729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492B89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BC0649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8.573,38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EE0499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D73803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A12BC7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F9F219D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4126 Ostala nematerijalna imovina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6D9612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437.076,45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C71A65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F07D51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A8699A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775.518,35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8C0EAB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177,43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BFA3D6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3AA54A27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BD3DF9D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A367C7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36.403.499,50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7512FB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222.350.528,00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09FE3C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222.350.628,00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0F15B6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61.681.786,53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64B39CE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169,44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EF57C1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27,74</w:t>
            </w:r>
          </w:p>
        </w:tc>
      </w:tr>
      <w:tr w:rsidR="00245B4C" w:rsidRPr="002079E7" w14:paraId="0EB34584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21A99EC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18FF83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34.680.048,19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B30E9E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210.366.315,00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E894F8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210.366.315,00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4BCDDE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59.031.870,51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C98A4E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170,22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6FC0E0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28,06</w:t>
            </w:r>
          </w:p>
        </w:tc>
      </w:tr>
      <w:tr w:rsidR="00245B4C" w:rsidRPr="002079E7" w14:paraId="2FCC48B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E7E8F0E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4211 Stambeni objekti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842C51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9.558.640,40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4907F6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674E0D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CE2A86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4.059.706,35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E63E49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42,47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944646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306CEF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B0F5087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5912B0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4.615.850,75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D2C792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E31475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38B34A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273.962,78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0E6F557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5,94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02E808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21A875E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73F55A3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3C5422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1.989.774,06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186C5C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A5D47D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798FA7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16.930.807,98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2CC688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850,89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6D3456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8CDD68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EC7D9CB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3FB26E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18.515.782,98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50F3FF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515790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3D04E3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37.767.393,40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95583E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203,97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0B2DCC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1DBFCEF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BAADC85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4DAA31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1.688.075,84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2AED1B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7.723.573,00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7AF393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7.723.673,00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832922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2.297.685,57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71DAB3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136,11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83E875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29,75</w:t>
            </w:r>
          </w:p>
        </w:tc>
      </w:tr>
      <w:tr w:rsidR="00245B4C" w:rsidRPr="002079E7" w14:paraId="00CF1B06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F834A38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AC327A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825.661,43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BD5EFD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95DE1F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1B3A88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768.817,53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45572C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93,12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D20079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40A0DB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44C6476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4222 Komunikacijska oprema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1B6CDF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273.210,64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D07A26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8EE37A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5DAB97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8.133,50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43091CD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2,98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FA4101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</w:tbl>
    <w:p w14:paraId="53FFED07" w14:textId="3E7AF792" w:rsidR="00AC1569" w:rsidRDefault="00AC1569" w:rsidP="00245B4C">
      <w:pPr>
        <w:jc w:val="left"/>
        <w:rPr>
          <w:b/>
          <w:iCs/>
          <w:sz w:val="20"/>
          <w:lang w:val="hr-HR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1551"/>
        <w:gridCol w:w="1548"/>
        <w:gridCol w:w="1467"/>
        <w:gridCol w:w="1532"/>
        <w:gridCol w:w="1015"/>
        <w:gridCol w:w="838"/>
      </w:tblGrid>
      <w:tr w:rsidR="00245B4C" w:rsidRPr="002079E7" w14:paraId="5D8970E3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0BDB4CB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8CDC53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269.994,74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914617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DEB134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E50565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130.608,71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B0D8B5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48,37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1A68D5A" w14:textId="381D814B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6A8055A4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CBCA155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4225 Instrumenti, uređaji i strojevi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B86372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64.693,48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6FEEE5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D0A86B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7DE6DFA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18.209,60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B2DC75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28,15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4645454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251096E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8625708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FB1C1A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31.946,36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715FAF4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ED5630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B44209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69.015,06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FA2103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216,03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7563C3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B4FDA00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9E3C00A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14B1BD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222.569,19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979047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2AE1E6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CD0497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1.302.901,17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D9EB54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585,39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C9DC30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8D0E2E8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16B38F2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9747AF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49F75B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403.000,00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47472C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403.000,00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2633E9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231.800,00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463FC1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3ACB002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57,52</w:t>
            </w:r>
          </w:p>
        </w:tc>
      </w:tr>
      <w:tr w:rsidR="00245B4C" w:rsidRPr="002079E7" w14:paraId="0DCE4E7D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09DADDB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C2380A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90B553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22D0206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2578D77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231.800,00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7EE5F8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ED35E1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528B5FC7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3EA5BDB1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424 Knjige, umjetnička djela i ostale izložbene vrijednosti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76B168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13.761,45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24D0499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2.690.907,00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FB658A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2.690.907,00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51737D7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74.317,95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6A1420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540,04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36EF3C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2,76</w:t>
            </w:r>
          </w:p>
        </w:tc>
      </w:tr>
      <w:tr w:rsidR="00245B4C" w:rsidRPr="002079E7" w14:paraId="3791F3A9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7E63580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4241 Knjige             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59F520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13.761,45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C1AD14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1BDB588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8DEF9D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74.317,95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D22C68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540,04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A270FB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444EC53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53D659F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425 Višegodišnji nasadi i osnovno stado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F706CB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1.641,02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706736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275.000,00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D85291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275.000,00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886B49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2CBFA0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06429B5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E3A53A4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1CF133BD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4251 Višegodišnji nasadi          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C5AA23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1.641,02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C0D050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A876FB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8D53E3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7C04DB9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7727D3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2000FA2B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EA777F3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49B14FB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19.973,00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324AE56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891.733,00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E50ACA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891.733,00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7FBD6D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46.112,50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136D9FB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230,87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F941BF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5,17</w:t>
            </w:r>
          </w:p>
        </w:tc>
      </w:tr>
      <w:tr w:rsidR="00245B4C" w:rsidRPr="002079E7" w14:paraId="238F898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08A02C9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4262 Ulaganja u računalne programe           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999B79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9.848,00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9248B7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A0676B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50556AC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13.300,00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8DAD88D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135,05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EB291C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CFD5AE4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549C2B8E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4263 Umjetnička, literarna i znanstvena djela  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063FB7D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10.125,00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57B5624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7A48A0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7E501E6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32.812,50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2AB835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324,07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68D9F79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399BE2A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6E94A548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5795ADC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5.654.073,25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43941A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41.862.280,00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439875A4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41.862.280,00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AE5E37A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20.841.606,16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054A36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368,61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A0E59D8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49,79</w:t>
            </w:r>
          </w:p>
        </w:tc>
      </w:tr>
      <w:tr w:rsidR="00245B4C" w:rsidRPr="002079E7" w14:paraId="6098139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C210D21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B01637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2.433.857,46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2F52643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41.162.280,00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6DC4A1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41.162.280,00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C11E96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20.841.606,16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6633167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856,32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0F1A01B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50,63</w:t>
            </w:r>
          </w:p>
        </w:tc>
      </w:tr>
      <w:tr w:rsidR="00245B4C" w:rsidRPr="002079E7" w14:paraId="43E106F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5342AEC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7D5F79DF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2.433.857,46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2D34D8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0F533002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05657407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20.841.606,16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2020E5F8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856,32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2923222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104D6DD5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2AD4BCF9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452 Dodatna ulaganja na postrojenjima i opremi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E625960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18.303,75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E0B853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100.000,00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7B01E0BF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100.000,00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1217FCD2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D4ABA76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6E02737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735FE75E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057B39CF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4521 Dodatna ulaganja na postrojenjima i opremi      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63655AD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18.303,75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25BD7F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5879902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4A9BE51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59B04A51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B1FF0A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4270C754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413C03E6" w14:textId="77777777" w:rsidR="00245B4C" w:rsidRPr="002079E7" w:rsidRDefault="00245B4C" w:rsidP="00245B4C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454 Dodatna ulaganja za ostalu nefinancijsku imovinu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366E670C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3.201.912,04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4473FEB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600.000,00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30FEA325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600.000,00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33C589ED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3C490783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58B21231" w14:textId="77777777" w:rsidR="00245B4C" w:rsidRPr="002079E7" w:rsidRDefault="00245B4C" w:rsidP="00245B4C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0,00</w:t>
            </w:r>
          </w:p>
        </w:tc>
      </w:tr>
      <w:tr w:rsidR="00245B4C" w:rsidRPr="002079E7" w14:paraId="0E497203" w14:textId="77777777" w:rsidTr="00CC7498">
        <w:trPr>
          <w:trHeight w:val="20"/>
        </w:trPr>
        <w:tc>
          <w:tcPr>
            <w:tcW w:w="2078" w:type="pct"/>
            <w:shd w:val="clear" w:color="auto" w:fill="auto"/>
            <w:vAlign w:val="bottom"/>
            <w:hideMark/>
          </w:tcPr>
          <w:p w14:paraId="7B9BC012" w14:textId="77777777" w:rsidR="00245B4C" w:rsidRPr="002079E7" w:rsidRDefault="00245B4C" w:rsidP="00245B4C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4541 Dodatna ulaganja za ostalu nefinancijsku imovinu                                                    </w:t>
            </w:r>
          </w:p>
        </w:tc>
        <w:tc>
          <w:tcPr>
            <w:tcW w:w="570" w:type="pct"/>
            <w:shd w:val="clear" w:color="auto" w:fill="auto"/>
            <w:noWrap/>
            <w:vAlign w:val="bottom"/>
            <w:hideMark/>
          </w:tcPr>
          <w:p w14:paraId="21247B96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3.201.912,04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0FA5E583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39" w:type="pct"/>
            <w:shd w:val="clear" w:color="auto" w:fill="auto"/>
            <w:noWrap/>
            <w:vAlign w:val="bottom"/>
            <w:hideMark/>
          </w:tcPr>
          <w:p w14:paraId="6A629905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63" w:type="pct"/>
            <w:shd w:val="clear" w:color="auto" w:fill="auto"/>
            <w:noWrap/>
            <w:vAlign w:val="bottom"/>
            <w:hideMark/>
          </w:tcPr>
          <w:p w14:paraId="63954B20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373" w:type="pct"/>
            <w:shd w:val="clear" w:color="auto" w:fill="auto"/>
            <w:noWrap/>
            <w:vAlign w:val="bottom"/>
            <w:hideMark/>
          </w:tcPr>
          <w:p w14:paraId="7170038E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08" w:type="pct"/>
            <w:shd w:val="clear" w:color="auto" w:fill="auto"/>
            <w:noWrap/>
            <w:vAlign w:val="bottom"/>
            <w:hideMark/>
          </w:tcPr>
          <w:p w14:paraId="7145653B" w14:textId="77777777" w:rsidR="00245B4C" w:rsidRPr="002079E7" w:rsidRDefault="00245B4C" w:rsidP="00245B4C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</w:tbl>
    <w:p w14:paraId="3EBBD1E7" w14:textId="7910FD51" w:rsidR="008B19B1" w:rsidRPr="002079E7" w:rsidRDefault="008B19B1" w:rsidP="003F6D5A">
      <w:pPr>
        <w:jc w:val="left"/>
        <w:rPr>
          <w:b/>
          <w:iCs/>
          <w:sz w:val="22"/>
          <w:szCs w:val="22"/>
        </w:rPr>
      </w:pPr>
    </w:p>
    <w:p w14:paraId="58E27717" w14:textId="1F86E9A7" w:rsidR="005959FC" w:rsidRPr="002079E7" w:rsidRDefault="005959FC" w:rsidP="005959FC">
      <w:pPr>
        <w:rPr>
          <w:b/>
          <w:szCs w:val="24"/>
          <w:lang w:val="hr-HR"/>
        </w:rPr>
      </w:pPr>
      <w:r w:rsidRPr="002079E7">
        <w:rPr>
          <w:b/>
          <w:szCs w:val="24"/>
          <w:lang w:val="hr-HR"/>
        </w:rPr>
        <w:t>Prihodi i rashodi prema izvorima financiranja</w:t>
      </w:r>
    </w:p>
    <w:p w14:paraId="0F569996" w14:textId="77777777" w:rsidR="002B41D6" w:rsidRPr="002079E7" w:rsidRDefault="002B41D6" w:rsidP="005959FC">
      <w:pPr>
        <w:rPr>
          <w:b/>
          <w:szCs w:val="24"/>
          <w:lang w:val="hr-HR"/>
        </w:rPr>
      </w:pPr>
    </w:p>
    <w:tbl>
      <w:tblPr>
        <w:tblW w:w="4671" w:type="pct"/>
        <w:tblLook w:val="04A0" w:firstRow="1" w:lastRow="0" w:firstColumn="1" w:lastColumn="0" w:noHBand="0" w:noVBand="1"/>
      </w:tblPr>
      <w:tblGrid>
        <w:gridCol w:w="5642"/>
        <w:gridCol w:w="1536"/>
        <w:gridCol w:w="1536"/>
        <w:gridCol w:w="1537"/>
        <w:gridCol w:w="1540"/>
        <w:gridCol w:w="1018"/>
        <w:gridCol w:w="795"/>
      </w:tblGrid>
      <w:tr w:rsidR="002B41D6" w:rsidRPr="002079E7" w14:paraId="18C504FC" w14:textId="77777777" w:rsidTr="00247001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C5AB" w14:textId="77777777" w:rsidR="002B41D6" w:rsidRPr="002079E7" w:rsidRDefault="002B41D6" w:rsidP="002B41D6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Račun / opis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F11C" w14:textId="77777777" w:rsidR="002B41D6" w:rsidRPr="002079E7" w:rsidRDefault="002B41D6" w:rsidP="002B41D6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Ostvarenje/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Izvršenje I-VI 2021.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9DA8" w14:textId="77777777" w:rsidR="002B41D6" w:rsidRPr="002079E7" w:rsidRDefault="002B41D6" w:rsidP="002B41D6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Izvorni plan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2022.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11BE" w14:textId="77777777" w:rsidR="002B41D6" w:rsidRPr="002079E7" w:rsidRDefault="002B41D6" w:rsidP="002B41D6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Tekući plan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2022.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8C74" w14:textId="77777777" w:rsidR="002B41D6" w:rsidRPr="002079E7" w:rsidRDefault="002B41D6" w:rsidP="002B41D6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Ostvarenje/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Izvršenje I-VI 2022.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D3C" w14:textId="77777777" w:rsidR="002B41D6" w:rsidRPr="002079E7" w:rsidRDefault="002B41D6" w:rsidP="002B41D6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Indeks 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4/1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9807" w14:textId="77777777" w:rsidR="002B41D6" w:rsidRPr="002079E7" w:rsidRDefault="002B41D6" w:rsidP="002B41D6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Indeks 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4/3</w:t>
            </w:r>
          </w:p>
        </w:tc>
      </w:tr>
      <w:tr w:rsidR="002B41D6" w:rsidRPr="002079E7" w14:paraId="7EB34297" w14:textId="77777777" w:rsidTr="00247001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CF31D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PRIHODI I RASHODI PREMA IZVORIMA FINANCIRANJA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88E2" w14:textId="77777777" w:rsidR="002B41D6" w:rsidRPr="002079E7" w:rsidRDefault="002B41D6" w:rsidP="002B41D6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2EC7" w14:textId="77777777" w:rsidR="002B41D6" w:rsidRPr="002079E7" w:rsidRDefault="002B41D6" w:rsidP="002B41D6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589F" w14:textId="77777777" w:rsidR="002B41D6" w:rsidRPr="002079E7" w:rsidRDefault="002B41D6" w:rsidP="002B41D6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7473" w14:textId="77777777" w:rsidR="002B41D6" w:rsidRPr="002079E7" w:rsidRDefault="002B41D6" w:rsidP="002B41D6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2B75" w14:textId="77777777" w:rsidR="002B41D6" w:rsidRPr="002079E7" w:rsidRDefault="002B41D6" w:rsidP="002B41D6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EC84" w14:textId="77777777" w:rsidR="002B41D6" w:rsidRPr="002079E7" w:rsidRDefault="002B41D6" w:rsidP="002B41D6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</w:t>
            </w:r>
          </w:p>
        </w:tc>
      </w:tr>
      <w:tr w:rsidR="002B41D6" w:rsidRPr="002079E7" w14:paraId="13E9F0A3" w14:textId="77777777" w:rsidTr="00247001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955D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 SVEUKUPNI PRIHODI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EA06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340.489.125,09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CED6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824.582.830,00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955F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824.582.830,00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4F1B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382.115.995,04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805F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112,23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93E0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46,34</w:t>
            </w:r>
          </w:p>
        </w:tc>
      </w:tr>
      <w:tr w:rsidR="002B41D6" w:rsidRPr="002079E7" w14:paraId="25A89B6F" w14:textId="77777777" w:rsidTr="00247001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6526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Izvor 1. Opći prihodi i primitci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24AA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186.175.317,05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80FF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373.318.198,00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9E6B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373.318.198,00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1204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193.935.729,79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DE33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104,17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2498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51,95</w:t>
            </w:r>
          </w:p>
        </w:tc>
      </w:tr>
      <w:tr w:rsidR="002B41D6" w:rsidRPr="002079E7" w14:paraId="2D054C01" w14:textId="77777777" w:rsidTr="00247001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BE5A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520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166.449.064,53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578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332.311.737,00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70B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332.311.737,00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35E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167.115.534,13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31E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100,40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A4F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50,29</w:t>
            </w:r>
          </w:p>
        </w:tc>
      </w:tr>
      <w:tr w:rsidR="002B41D6" w:rsidRPr="002079E7" w14:paraId="7AEB454B" w14:textId="77777777" w:rsidTr="00247001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7A69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/>
                <w:iCs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/>
                <w:iCs/>
                <w:sz w:val="20"/>
                <w:lang w:val="hr-HR"/>
              </w:rPr>
              <w:t xml:space="preserve"> EU projekata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E2E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5.339.609,56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090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12.392.029,00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9D2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12.392.029,00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55B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12.244.772,64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E25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229,32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03B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98,81</w:t>
            </w:r>
          </w:p>
        </w:tc>
      </w:tr>
      <w:tr w:rsidR="002B41D6" w:rsidRPr="002079E7" w14:paraId="769F93A8" w14:textId="77777777" w:rsidTr="00247001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5412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F9E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8.423.836,96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D1B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16.769.185,00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EED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16.769.185,00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58B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9.123.914,85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320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108,31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5CC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54,41</w:t>
            </w:r>
          </w:p>
        </w:tc>
      </w:tr>
      <w:tr w:rsidR="002B41D6" w:rsidRPr="002079E7" w14:paraId="56CB67D5" w14:textId="77777777" w:rsidTr="00247001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86AB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4B0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5.962.806,00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1D8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11.845.247,00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1FD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11.845.247,00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26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5.451.508,17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811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91,43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55D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46,02</w:t>
            </w:r>
          </w:p>
        </w:tc>
      </w:tr>
      <w:tr w:rsidR="002B41D6" w:rsidRPr="002079E7" w14:paraId="7AE42A3B" w14:textId="77777777" w:rsidTr="00247001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35D6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Izvor 2. Vlastiti prihodi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3C51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4.256.681,08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C6A4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5.712.066,00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6BE8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5.712.066,00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4D18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1.651.581,37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52D5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38,80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894D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28,91</w:t>
            </w:r>
          </w:p>
        </w:tc>
      </w:tr>
      <w:tr w:rsidR="002B41D6" w:rsidRPr="002079E7" w14:paraId="6441BD8C" w14:textId="77777777" w:rsidTr="00247001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22C8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042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4.256.681,08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5B6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5.712.066,00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B66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5.712.066,00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C4F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1.651.581,37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1ED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38,80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EE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28,91</w:t>
            </w:r>
          </w:p>
        </w:tc>
      </w:tr>
      <w:tr w:rsidR="002B41D6" w:rsidRPr="002079E7" w14:paraId="1895A5CC" w14:textId="77777777" w:rsidTr="00247001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9C32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Izvor 3. Prihodi za posebne namjene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F910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48.899.992,10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BEEB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121.202.203,00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0AA0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121.202.203,00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5A04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56.858.466,25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26A4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116,28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3D98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46,91</w:t>
            </w:r>
          </w:p>
        </w:tc>
      </w:tr>
    </w:tbl>
    <w:p w14:paraId="66AD6C8F" w14:textId="77777777" w:rsidR="00AC1569" w:rsidRDefault="00AC1569" w:rsidP="002B41D6">
      <w:pPr>
        <w:jc w:val="left"/>
        <w:rPr>
          <w:b/>
          <w:iCs/>
          <w:sz w:val="20"/>
          <w:lang w:val="hr-HR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671" w:type="pct"/>
        <w:tblLook w:val="04A0" w:firstRow="1" w:lastRow="0" w:firstColumn="1" w:lastColumn="0" w:noHBand="0" w:noVBand="1"/>
      </w:tblPr>
      <w:tblGrid>
        <w:gridCol w:w="5643"/>
        <w:gridCol w:w="1537"/>
        <w:gridCol w:w="1537"/>
        <w:gridCol w:w="1537"/>
        <w:gridCol w:w="1540"/>
        <w:gridCol w:w="1018"/>
        <w:gridCol w:w="792"/>
      </w:tblGrid>
      <w:tr w:rsidR="002B41D6" w:rsidRPr="002079E7" w14:paraId="475009B6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31B7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3.1. Komunalna naknada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129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24.801.248,01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43C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64.290.000,00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1F5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64.290.000,00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A2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30.326.880,15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A8F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122,28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72DB" w14:textId="33C6999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47,17</w:t>
            </w:r>
          </w:p>
        </w:tc>
      </w:tr>
      <w:tr w:rsidR="002B41D6" w:rsidRPr="002079E7" w14:paraId="3DF27A9F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5B67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5D2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4.255.558,32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853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8.660.000,00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759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8.660.000,00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E21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4.124.625,56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99A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96,92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FEE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47,63</w:t>
            </w:r>
          </w:p>
        </w:tc>
      </w:tr>
      <w:tr w:rsidR="002B41D6" w:rsidRPr="002079E7" w14:paraId="41AA545C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70107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3.3. Spomenička renta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62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721.708,34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CAB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2.500.000,00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7D7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2.500.000,00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ED6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582.158,19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A5F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80,66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20F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23,29</w:t>
            </w:r>
          </w:p>
        </w:tc>
      </w:tr>
      <w:tr w:rsidR="002B41D6" w:rsidRPr="002079E7" w14:paraId="12633871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22D7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6EA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722.200,38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6FE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1.384.750,00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DBF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1.384.750,00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AEA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946.329,28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168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131,03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04A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68,34</w:t>
            </w:r>
          </w:p>
        </w:tc>
      </w:tr>
      <w:tr w:rsidR="002B41D6" w:rsidRPr="002079E7" w14:paraId="05D6F946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077E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285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1.070.104,05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7AF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2.755.000,00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CB5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2.755.000,00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B2D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1.859.847,43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1EB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173,80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53E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67,51</w:t>
            </w:r>
          </w:p>
        </w:tc>
      </w:tr>
      <w:tr w:rsidR="002B41D6" w:rsidRPr="002079E7" w14:paraId="32537C24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5ADED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191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1.462.985,45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5A5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4.500.000,00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3ED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4.500.000,00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1D9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1.785.031,79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E3E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122,01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CC2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39,67</w:t>
            </w:r>
          </w:p>
        </w:tc>
      </w:tr>
      <w:tr w:rsidR="002B41D6" w:rsidRPr="002079E7" w14:paraId="79F825D5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E47D8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3.7. Prihodi mjesne samouprave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105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4.770,00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E8D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71E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876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19.995,00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2D6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419,18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82D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28,56</w:t>
            </w:r>
          </w:p>
        </w:tc>
      </w:tr>
      <w:tr w:rsidR="002B41D6" w:rsidRPr="002079E7" w14:paraId="36EB604E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5C82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B21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46.845,84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94B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125.000,00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F61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125.000,00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A06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80.317,98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82C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171,45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F3E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64,25</w:t>
            </w:r>
          </w:p>
        </w:tc>
      </w:tr>
      <w:tr w:rsidR="002B41D6" w:rsidRPr="002079E7" w14:paraId="4ED80375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A5351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597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207.201,00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FAA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1.785.100,00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C88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1.785.100,00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EAC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276.187,71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E66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133,29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DEE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15,47</w:t>
            </w:r>
          </w:p>
        </w:tc>
      </w:tr>
      <w:tr w:rsidR="002B41D6" w:rsidRPr="002079E7" w14:paraId="4C241865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97A8B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49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15.607.370,71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693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34.682.353,00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5D9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34.682.353,00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3D7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16.857.093,16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19F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108,01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645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48,60</w:t>
            </w:r>
          </w:p>
        </w:tc>
      </w:tr>
      <w:tr w:rsidR="002B41D6" w:rsidRPr="002079E7" w14:paraId="3D4AC702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8B189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9C4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280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450.000,00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7A3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450.000,00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A2D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EC8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738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0C4E7275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68F2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Izvor 4. Pomoći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839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97.876.540,53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335E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308.516.303,00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93FC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308.516.303,00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07B0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127.606.174,65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5F2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130,37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48C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41,36</w:t>
            </w:r>
          </w:p>
        </w:tc>
      </w:tr>
      <w:tr w:rsidR="002B41D6" w:rsidRPr="002079E7" w14:paraId="38D70283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BCC2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388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272.000,00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ECB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203.800,00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CF2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203.800,00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8DC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57.677,42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60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21,20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3C9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28,30</w:t>
            </w:r>
          </w:p>
        </w:tc>
      </w:tr>
      <w:tr w:rsidR="002B41D6" w:rsidRPr="002079E7" w14:paraId="18AF2583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2219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F00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73.643.819,48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FE7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169.703.997,00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626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169.703.997,00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227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79.420.974,29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85C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107,84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ABD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46,80</w:t>
            </w:r>
          </w:p>
        </w:tc>
      </w:tr>
      <w:tr w:rsidR="002B41D6" w:rsidRPr="002079E7" w14:paraId="5F7A889A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DF78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C00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83.931,73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D62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5.140.918,00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96A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5.140.918,00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0BA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113.000,29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680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134,63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A45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2,20</w:t>
            </w:r>
          </w:p>
        </w:tc>
      </w:tr>
      <w:tr w:rsidR="002B41D6" w:rsidRPr="002079E7" w14:paraId="7F6028A2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76478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385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354.639,23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F6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180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EEE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D62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85E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1BA580D5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C085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76E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6.466.237,00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15F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13.570.000,00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D96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13.570.000,00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15D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6.745.740,28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F05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104,32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AF7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49,71</w:t>
            </w:r>
          </w:p>
        </w:tc>
      </w:tr>
      <w:tr w:rsidR="002B41D6" w:rsidRPr="002079E7" w14:paraId="48F8A013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C2BBE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F2F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194.647,14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9B0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683.401,00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D0C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683.401,00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5E5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419.306,20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34D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215,42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813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61,36</w:t>
            </w:r>
          </w:p>
        </w:tc>
      </w:tr>
      <w:tr w:rsidR="002B41D6" w:rsidRPr="002079E7" w14:paraId="50658685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1E03B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FD6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BE5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5.032.200,00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2DE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5.032.200,00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1C1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0BF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68C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3DE5AD75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746E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912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9.689,46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56C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1.320.500,00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95B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1.320.500,00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83D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5.435,65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B53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56,10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CE9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0,41</w:t>
            </w:r>
          </w:p>
        </w:tc>
      </w:tr>
      <w:tr w:rsidR="002B41D6" w:rsidRPr="002079E7" w14:paraId="63B3EC3B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2E3B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674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BA1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2.000.000,00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50D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2.000.000,00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EFF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D45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350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44FDB78A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8C39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12B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DBA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71B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223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772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93E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57F9D0FC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07B1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F3F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24.107,14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C67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2.100.000,00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8F3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2.100.000,00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EB3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804.511,79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08A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3.337,23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EC4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38,31</w:t>
            </w:r>
          </w:p>
        </w:tc>
      </w:tr>
      <w:tr w:rsidR="002B41D6" w:rsidRPr="002079E7" w14:paraId="6EBFF2EB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34849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F23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1.070.805,03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C55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8.014.280,00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EF5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8.014.280,00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36F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3.075.147,21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811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287,18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5E5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38,37</w:t>
            </w:r>
          </w:p>
        </w:tc>
      </w:tr>
      <w:tr w:rsidR="002B41D6" w:rsidRPr="002079E7" w14:paraId="5BB07776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191B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04D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84.745,51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726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2.319.630,00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285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2.319.630,00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6C6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956.677,36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246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1.128,88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73F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41,24</w:t>
            </w:r>
          </w:p>
        </w:tc>
      </w:tr>
      <w:tr w:rsidR="002B41D6" w:rsidRPr="002079E7" w14:paraId="40BD8A40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D491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8B5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2.520.188,48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E86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5.200.000,00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F3C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5.200.000,00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327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2.558.602,67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DD8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101,52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2EA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49,20</w:t>
            </w:r>
          </w:p>
        </w:tc>
      </w:tr>
    </w:tbl>
    <w:p w14:paraId="44D8828B" w14:textId="5C3DFB3C" w:rsidR="00AC1569" w:rsidRDefault="00AC1569" w:rsidP="002B41D6">
      <w:pPr>
        <w:jc w:val="left"/>
        <w:rPr>
          <w:b/>
          <w:iCs/>
          <w:sz w:val="20"/>
          <w:lang w:val="hr-HR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671" w:type="pct"/>
        <w:tblLook w:val="04A0" w:firstRow="1" w:lastRow="0" w:firstColumn="1" w:lastColumn="0" w:noHBand="0" w:noVBand="1"/>
      </w:tblPr>
      <w:tblGrid>
        <w:gridCol w:w="5643"/>
        <w:gridCol w:w="1537"/>
        <w:gridCol w:w="1537"/>
        <w:gridCol w:w="1537"/>
        <w:gridCol w:w="1540"/>
        <w:gridCol w:w="1018"/>
        <w:gridCol w:w="792"/>
      </w:tblGrid>
      <w:tr w:rsidR="002B41D6" w:rsidRPr="002079E7" w14:paraId="7336502A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8634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414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6.815,00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DFB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386.279,00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303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386.279,00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D1F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7.870,00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5B2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115,48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B505" w14:textId="090F453C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2,04</w:t>
            </w:r>
          </w:p>
        </w:tc>
      </w:tr>
      <w:tr w:rsidR="002B41D6" w:rsidRPr="002079E7" w14:paraId="3F7B5CB2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E42D0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DA3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11.927.323,96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243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90.991.618,00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F5F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90.991.618,00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4C0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31.610.213,93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FBC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265,02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69C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34,74</w:t>
            </w:r>
          </w:p>
        </w:tc>
      </w:tr>
      <w:tr w:rsidR="002B41D6" w:rsidRPr="002079E7" w14:paraId="78F1B5C6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DFFE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4.8.1. Kapitalne pomoći temeljem prijenosa sredstava EU-PRORAČUNSKI KORISNICI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107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37.174,35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063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264.280,00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3DE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264.280,00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CEC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F4D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D7E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4AE1644E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777D8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90A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1.180.417,02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3CC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1.574.400,00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6DE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1.574.400,00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6D8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1.831.017,56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541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155,12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E3B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116,30</w:t>
            </w:r>
          </w:p>
        </w:tc>
      </w:tr>
      <w:tr w:rsidR="002B41D6" w:rsidRPr="002079E7" w14:paraId="2E2A7D1F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DE1A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Izvor 5. Donacije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5626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52.973,31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CD51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783.160,00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6A46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783.160,00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F510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233.998,12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6DC2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441,73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8A90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29,88</w:t>
            </w:r>
          </w:p>
        </w:tc>
      </w:tr>
      <w:tr w:rsidR="002B41D6" w:rsidRPr="002079E7" w14:paraId="0AD3544F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DAB1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5.1. Tekuće donacije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764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16.545,60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F0D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FFD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AAD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24D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772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3D711AB5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FEF6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204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22.339,42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EF6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392.360,00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115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392.360,00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348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220.998,12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12A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989,27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9B4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56,33</w:t>
            </w:r>
          </w:p>
        </w:tc>
      </w:tr>
      <w:tr w:rsidR="002B41D6" w:rsidRPr="002079E7" w14:paraId="2B185F84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6DC4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5.2. Kapitalne donacije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D42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3E0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2B7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B37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C50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CEA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7DA76CC7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52132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57A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14.088,29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748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180.800,00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81D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180.800,00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BAB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13.000,00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05E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92,28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44D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7,19</w:t>
            </w:r>
          </w:p>
        </w:tc>
      </w:tr>
      <w:tr w:rsidR="002B41D6" w:rsidRPr="002079E7" w14:paraId="62E03E34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007C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Izvor 6. Prihodi od nefinancijske imovine i nadoknade štete s osnova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67FF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3.227.621,02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580A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15.050.900,00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262A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15.050.900,00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EB61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1.830.044,86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C513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56,70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45C4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12,16</w:t>
            </w:r>
          </w:p>
        </w:tc>
      </w:tr>
      <w:tr w:rsidR="002B41D6" w:rsidRPr="002079E7" w14:paraId="2720E308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2E1A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73C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787.202,00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5C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9.840.700,00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428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9.840.700,00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09B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409.748,88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7D1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52,05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730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4,16</w:t>
            </w:r>
          </w:p>
        </w:tc>
      </w:tr>
      <w:tr w:rsidR="002B41D6" w:rsidRPr="002079E7" w14:paraId="64C7364D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7DAD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6.2. Prodaja građevinskog zemljišta-zone/</w:t>
            </w:r>
            <w:proofErr w:type="spellStart"/>
            <w:r w:rsidRPr="002079E7">
              <w:rPr>
                <w:b/>
                <w:iCs/>
                <w:sz w:val="20"/>
                <w:lang w:val="hr-HR"/>
              </w:rPr>
              <w:t>unaprijeđenje</w:t>
            </w:r>
            <w:proofErr w:type="spellEnd"/>
            <w:r w:rsidRPr="002079E7">
              <w:rPr>
                <w:b/>
                <w:iCs/>
                <w:sz w:val="20"/>
                <w:lang w:val="hr-HR"/>
              </w:rPr>
              <w:t xml:space="preserve"> gospodarstva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328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595.000,00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7FB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2.000.000,00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A5E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2.000.000,00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91B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056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496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63D06ADB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11FF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6.3. Prodaja stanova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3E4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1.783.736,53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E19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3.124.900,00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707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3.124.900,00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13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1.386.362,93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D65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77,72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56E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44,37</w:t>
            </w:r>
          </w:p>
        </w:tc>
      </w:tr>
      <w:tr w:rsidR="002B41D6" w:rsidRPr="002079E7" w14:paraId="288F60C9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4C91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Izvor 6.5. Prihodi od </w:t>
            </w:r>
            <w:proofErr w:type="spellStart"/>
            <w:r w:rsidRPr="002079E7">
              <w:rPr>
                <w:b/>
                <w:iCs/>
                <w:sz w:val="20"/>
                <w:lang w:val="hr-HR"/>
              </w:rPr>
              <w:t>nefinanacijske</w:t>
            </w:r>
            <w:proofErr w:type="spellEnd"/>
            <w:r w:rsidRPr="002079E7">
              <w:rPr>
                <w:b/>
                <w:iCs/>
                <w:sz w:val="20"/>
                <w:lang w:val="hr-HR"/>
              </w:rPr>
              <w:t xml:space="preserve"> imovine i naknade štete - 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3DE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61.682,49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927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85.300,00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22F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85.300,00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627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33.933,05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9D8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55,01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977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39,78</w:t>
            </w:r>
          </w:p>
        </w:tc>
      </w:tr>
      <w:tr w:rsidR="002B41D6" w:rsidRPr="002079E7" w14:paraId="4B1F2F37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CD79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 SVEUKUPNI RASHODI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5541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317.285.393,23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5E3A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949.676.633,00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B914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949.676.633,00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FE38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390.132.577,80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8EE5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122,96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DE40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41,08</w:t>
            </w:r>
          </w:p>
        </w:tc>
      </w:tr>
      <w:tr w:rsidR="002B41D6" w:rsidRPr="002079E7" w14:paraId="5CEBBCCA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33563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Izvor 1. Opći prihodi i primitci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D9BA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153.591.228,19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8857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380.492.840,00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4E4A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380.492.840,00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612C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183.834.570,10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AB3A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119,69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AC88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48,31</w:t>
            </w:r>
          </w:p>
        </w:tc>
      </w:tr>
      <w:tr w:rsidR="002B41D6" w:rsidRPr="002079E7" w14:paraId="21AA77F5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73FD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8C4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134.860.984,70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36D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350.962.829,00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37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350.962.829,00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356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168.071.767,64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A8D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119,98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A2F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47,89</w:t>
            </w:r>
          </w:p>
        </w:tc>
      </w:tr>
      <w:tr w:rsidR="002B41D6" w:rsidRPr="002079E7" w14:paraId="58F74CE3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8BB83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4B5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194.153,33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E54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307.193,00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AA9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307.193,00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3B9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121.871,96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525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62,77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CEA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39,67</w:t>
            </w:r>
          </w:p>
        </w:tc>
      </w:tr>
      <w:tr w:rsidR="002B41D6" w:rsidRPr="002079E7" w14:paraId="3CB0D06D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D8758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FD8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3.488.359,05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231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8.037.988,00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126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8.037.988,00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EC9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3.856.785,82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F0F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110,56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F4B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47,98</w:t>
            </w:r>
          </w:p>
        </w:tc>
      </w:tr>
      <w:tr w:rsidR="002B41D6" w:rsidRPr="002079E7" w14:paraId="33E59F88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B04D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/>
                <w:iCs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/>
                <w:iCs/>
                <w:sz w:val="20"/>
                <w:lang w:val="hr-HR"/>
              </w:rPr>
              <w:t xml:space="preserve"> EU projekata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577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1.539.399,57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FDE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21.621.070,00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2FD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21.621.070,00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B8B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12.646.565,72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645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821,53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EEC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58,49</w:t>
            </w:r>
          </w:p>
        </w:tc>
      </w:tr>
      <w:tr w:rsidR="002B41D6" w:rsidRPr="002079E7" w14:paraId="482ABC15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0571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Izvor 1.1.4 </w:t>
            </w:r>
            <w:proofErr w:type="spellStart"/>
            <w:r w:rsidRPr="002079E7">
              <w:rPr>
                <w:b/>
                <w:iCs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/>
                <w:iCs/>
                <w:sz w:val="20"/>
                <w:lang w:val="hr-HR"/>
              </w:rPr>
              <w:t xml:space="preserve"> EU projekata-PRORAČUNSKI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7C2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64D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459.280,00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7E4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459.280,00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FC8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418.099,23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B06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FB1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91,03</w:t>
            </w:r>
          </w:p>
        </w:tc>
      </w:tr>
      <w:tr w:rsidR="002B41D6" w:rsidRPr="002079E7" w14:paraId="78A41C10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4ED7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667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7.640.732,49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032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17.684.764,00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8E1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17.684.764,00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0F5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9.795.865,35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95C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128,21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17C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55,39</w:t>
            </w:r>
          </w:p>
        </w:tc>
      </w:tr>
      <w:tr w:rsidR="002B41D6" w:rsidRPr="002079E7" w14:paraId="3409D4A1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9709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1.2.1 Decentralizirana funkcija - osnovno školstvo - preneseni višak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0C9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9C6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915.579,00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073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915.579,00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DDD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489.015,41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17F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FB3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53,41</w:t>
            </w:r>
          </w:p>
        </w:tc>
      </w:tr>
      <w:tr w:rsidR="002B41D6" w:rsidRPr="002079E7" w14:paraId="20A87D41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FD0D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D06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5.867.599,05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38C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11.845.247,00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5FA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11.845.247,00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9E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5.966.937,11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F79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101,69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335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50,37</w:t>
            </w:r>
          </w:p>
        </w:tc>
      </w:tr>
      <w:tr w:rsidR="002B41D6" w:rsidRPr="002079E7" w14:paraId="2A3B3FF2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9E8A0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Izvor 2. Vlastiti prihodi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33F2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3.083.800,05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7B17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7.332.005,00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19B2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7.332.005,00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6A33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3.322.842,39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0AA1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107,75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CD2E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45,32</w:t>
            </w:r>
          </w:p>
        </w:tc>
      </w:tr>
      <w:tr w:rsidR="002B41D6" w:rsidRPr="002079E7" w14:paraId="4AE0E261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DF7C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773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3.083.800,05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F9F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7.332.005,00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ED5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7.332.005,00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0B6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3.322.842,39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93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107,75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A68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45,32</w:t>
            </w:r>
          </w:p>
        </w:tc>
      </w:tr>
      <w:tr w:rsidR="002B41D6" w:rsidRPr="002079E7" w14:paraId="401404CD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8792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Izvor 3. Prihodi za posebne namjene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A7D4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41.862.937,58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6E45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127.727.223,00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2975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127.727.223,00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1F8E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42.047.923,57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714F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100,44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E506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32,92</w:t>
            </w:r>
          </w:p>
        </w:tc>
      </w:tr>
      <w:tr w:rsidR="002B41D6" w:rsidRPr="002079E7" w14:paraId="07FFB973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8FC58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3.1. Komunalna naknada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ADF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16.920.753,16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8E3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64.290.000,00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303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64.290.000,00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D8F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22.762.963,32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42C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134,53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CDF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35,41</w:t>
            </w:r>
          </w:p>
        </w:tc>
      </w:tr>
    </w:tbl>
    <w:p w14:paraId="334C41DE" w14:textId="44105D46" w:rsidR="00AC1569" w:rsidRDefault="00AC1569" w:rsidP="002B41D6">
      <w:pPr>
        <w:jc w:val="left"/>
        <w:rPr>
          <w:b/>
          <w:iCs/>
          <w:sz w:val="20"/>
          <w:lang w:val="hr-HR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671" w:type="pct"/>
        <w:tblLook w:val="04A0" w:firstRow="1" w:lastRow="0" w:firstColumn="1" w:lastColumn="0" w:noHBand="0" w:noVBand="1"/>
      </w:tblPr>
      <w:tblGrid>
        <w:gridCol w:w="5643"/>
        <w:gridCol w:w="1537"/>
        <w:gridCol w:w="1537"/>
        <w:gridCol w:w="1537"/>
        <w:gridCol w:w="1540"/>
        <w:gridCol w:w="1018"/>
        <w:gridCol w:w="792"/>
      </w:tblGrid>
      <w:tr w:rsidR="002B41D6" w:rsidRPr="002079E7" w14:paraId="6E542F20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A1FE7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EAC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6.339.642,29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033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8.660.000,00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8D1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8.660.000,00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51B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623.287,63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FFC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9,83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44A5" w14:textId="00D73224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7,20</w:t>
            </w:r>
          </w:p>
        </w:tc>
      </w:tr>
      <w:tr w:rsidR="002B41D6" w:rsidRPr="002079E7" w14:paraId="45D8F5D2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DFE1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7AF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1.697.509,83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AFA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592.199,00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027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592.199,00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9D2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6F5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D01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7CB46EB9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4F9C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3.2.2 Naknada za zadržavanje nezakonito izgrađenih zgrada u prostoru-preneseni višak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D0B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BDE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326.333,00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E9B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326.333,00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E94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DDF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AF3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49C578A3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8B3AE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3.3. Spomenička renta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F97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9.900,00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5F1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2.500.000,00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C3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2.500.000,00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B67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399.999,20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5AE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4.040,40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424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16,00</w:t>
            </w:r>
          </w:p>
        </w:tc>
      </w:tr>
      <w:tr w:rsidR="002B41D6" w:rsidRPr="002079E7" w14:paraId="398E7FBB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D7F0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3.3.1 Spomenička renta-višak prihoda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DA0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B94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2.142.141,00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C39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2.142.141,00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1F1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E8D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E20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786CC907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FF7A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BD4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B52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1.384.750,00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308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1.384.750,00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381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6E6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26C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6EF8A3CA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13D9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3.4.1 Poljoprivredno zemljište-preneseni višak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1A8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F3A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1.597.535,00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0A4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1.597.535,00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6A5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3A9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622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1013A996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07CBC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17F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648.941,76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D04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2.755.000,00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E4D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2.755.000,00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5E1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331.692,41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D10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51,11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D62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12,04</w:t>
            </w:r>
          </w:p>
        </w:tc>
      </w:tr>
      <w:tr w:rsidR="002B41D6" w:rsidRPr="002079E7" w14:paraId="0D854D57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D912B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08D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1C3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94.822,00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559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94.822,00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E24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DED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DEE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730496F1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BB07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3.6. Prihodi od sufinanciranja građana/Vodni doprinos/</w:t>
            </w:r>
            <w:proofErr w:type="spellStart"/>
            <w:r w:rsidRPr="002079E7">
              <w:rPr>
                <w:b/>
                <w:iCs/>
                <w:sz w:val="20"/>
                <w:lang w:val="hr-HR"/>
              </w:rPr>
              <w:t>Nakada</w:t>
            </w:r>
            <w:proofErr w:type="spellEnd"/>
            <w:r w:rsidRPr="002079E7">
              <w:rPr>
                <w:b/>
                <w:iCs/>
                <w:sz w:val="20"/>
                <w:lang w:val="hr-HR"/>
              </w:rPr>
              <w:t xml:space="preserve"> za uređenje voda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CCC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4.035,11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512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4.500.000,00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DF6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4.500.000,00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EF3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1.776.038,97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325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44.014,64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4A5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39,47</w:t>
            </w:r>
          </w:p>
        </w:tc>
      </w:tr>
      <w:tr w:rsidR="002B41D6" w:rsidRPr="002079E7" w14:paraId="3D300544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9CE1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2AF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131.268,13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488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288.767,00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953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288.767,00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5D3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7D0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D64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34E58744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CB81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10D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076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1.646.252,00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11E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1.646.252,00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6F3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5AB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C7C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2E39B0A6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061B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3.7. Prihodi mjesne samouprave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21D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29.100,00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E08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B58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842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35.900,00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23F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123,37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730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51,29</w:t>
            </w:r>
          </w:p>
        </w:tc>
      </w:tr>
      <w:tr w:rsidR="002B41D6" w:rsidRPr="002079E7" w14:paraId="284EBAFC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AE7D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3.8. Prihodi od boravišne pristojbe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79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729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125.000,00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A21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125.000,00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E54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CDD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3ED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6B4C59D2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0DF7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B45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101.963,00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5D5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1.785.100,00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C61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1.785.100,00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CF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252.657,91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F76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247,79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540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14,15</w:t>
            </w:r>
          </w:p>
        </w:tc>
      </w:tr>
      <w:tr w:rsidR="002B41D6" w:rsidRPr="002079E7" w14:paraId="783CBD89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BFDA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040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15.929.824,30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82A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34.519.324,00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F3E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34.519.324,00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618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15.865.384,13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514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99,60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F7D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45,96</w:t>
            </w:r>
          </w:p>
        </w:tc>
      </w:tr>
      <w:tr w:rsidR="002B41D6" w:rsidRPr="002079E7" w14:paraId="1F02D17A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3252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4FE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274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450.000,00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C60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450.000,00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EDD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B33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E65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70BBFA53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E832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Izvor 4. Pomoći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ACD0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99.048.091,78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A1EB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324.834.861,00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A60A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324.834.861,00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963D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130.103.514,38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7C60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131,35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3D06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40,05</w:t>
            </w:r>
          </w:p>
        </w:tc>
      </w:tr>
      <w:tr w:rsidR="002B41D6" w:rsidRPr="002079E7" w14:paraId="3DDFE6EE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F389C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F9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EF7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203.800,00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2EC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203.800,00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741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718,47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64F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F95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0,35</w:t>
            </w:r>
          </w:p>
        </w:tc>
      </w:tr>
      <w:tr w:rsidR="002B41D6" w:rsidRPr="002079E7" w14:paraId="2A0EAAA5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0E8E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2C1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73.154.805,18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15C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169.826.001,00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14F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169.826.001,00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2A1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78.156.130,88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60F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106,84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DA0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46,02</w:t>
            </w:r>
          </w:p>
        </w:tc>
      </w:tr>
      <w:tr w:rsidR="002B41D6" w:rsidRPr="002079E7" w14:paraId="2CF4AC58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53CE8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564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77.479,58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3B3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5.140.918,00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253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5.140.918,00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807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1.009.985,70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7A3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1.303,55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B57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19,65</w:t>
            </w:r>
          </w:p>
        </w:tc>
      </w:tr>
      <w:tr w:rsidR="002B41D6" w:rsidRPr="002079E7" w14:paraId="71AE6860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7254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4.1.4 Tekuće pomoći iz državnog proračuna-preneseni višak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C98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E3D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54.904,00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1BE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54.904,00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19C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42.680,45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E5F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214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77,74</w:t>
            </w:r>
          </w:p>
        </w:tc>
      </w:tr>
      <w:tr w:rsidR="002B41D6" w:rsidRPr="002079E7" w14:paraId="7E7090F8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302C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4.1.5 Fond za sufinanciranje EU projekata-višak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E73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240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2.444.154,00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6AA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2.444.154,00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0B5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42.494,17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238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CA9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1,74</w:t>
            </w:r>
          </w:p>
        </w:tc>
      </w:tr>
      <w:tr w:rsidR="002B41D6" w:rsidRPr="002079E7" w14:paraId="18E0CE27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732E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739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324.639,23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62E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3BD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CEC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092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D4E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60ED0FFD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5EF3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4D4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6.435.358,00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245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12.920.000,00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DB8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12.920.000,00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986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6.486.844,23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1A9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100,80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CA0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50,21</w:t>
            </w:r>
          </w:p>
        </w:tc>
      </w:tr>
      <w:tr w:rsidR="002B41D6" w:rsidRPr="002079E7" w14:paraId="0FB0B3DB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50D4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886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101.296,07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3B9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684.401,00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5F6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684.401,00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D21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104.951,36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E17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103,61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85C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15,33</w:t>
            </w:r>
          </w:p>
        </w:tc>
      </w:tr>
      <w:tr w:rsidR="002B41D6" w:rsidRPr="002079E7" w14:paraId="2DDDA067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9182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4.2.3 Tekuće pomoći iz županijskog proračuna - preneseni višak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DD8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56F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1.100,00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DE9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1.100,00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AAF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1.050,00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498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D07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95,45</w:t>
            </w:r>
          </w:p>
        </w:tc>
      </w:tr>
      <w:tr w:rsidR="002B41D6" w:rsidRPr="002079E7" w14:paraId="47ED198B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5F38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C2F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F6A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5.032.200,00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DB2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5.032.200,00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3E6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1.899.256,14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1FE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974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37,74</w:t>
            </w:r>
          </w:p>
        </w:tc>
      </w:tr>
    </w:tbl>
    <w:p w14:paraId="71EB0717" w14:textId="7AC1B006" w:rsidR="00AC1569" w:rsidRDefault="00AC1569" w:rsidP="002B41D6">
      <w:pPr>
        <w:jc w:val="left"/>
        <w:rPr>
          <w:b/>
          <w:iCs/>
          <w:sz w:val="20"/>
          <w:lang w:val="hr-HR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671" w:type="pct"/>
        <w:tblLook w:val="04A0" w:firstRow="1" w:lastRow="0" w:firstColumn="1" w:lastColumn="0" w:noHBand="0" w:noVBand="1"/>
      </w:tblPr>
      <w:tblGrid>
        <w:gridCol w:w="5643"/>
        <w:gridCol w:w="1537"/>
        <w:gridCol w:w="1537"/>
        <w:gridCol w:w="1537"/>
        <w:gridCol w:w="1540"/>
        <w:gridCol w:w="1018"/>
        <w:gridCol w:w="792"/>
      </w:tblGrid>
      <w:tr w:rsidR="002B41D6" w:rsidRPr="002079E7" w14:paraId="09E5E118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D469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C06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8.709,86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C7E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1.320.500,00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B1A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1.320.500,00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D58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2.919,43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FDB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33,52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A64E" w14:textId="20DBD522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0,22</w:t>
            </w:r>
          </w:p>
        </w:tc>
      </w:tr>
      <w:tr w:rsidR="002B41D6" w:rsidRPr="002079E7" w14:paraId="03D182AC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18A1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Izvor 4.3.3 Kapitalne pomoći iz </w:t>
            </w:r>
            <w:proofErr w:type="spellStart"/>
            <w:r w:rsidRPr="002079E7">
              <w:rPr>
                <w:b/>
                <w:iCs/>
                <w:sz w:val="20"/>
                <w:lang w:val="hr-HR"/>
              </w:rPr>
              <w:t>drž</w:t>
            </w:r>
            <w:proofErr w:type="spellEnd"/>
            <w:r w:rsidRPr="002079E7">
              <w:rPr>
                <w:b/>
                <w:iCs/>
                <w:sz w:val="20"/>
                <w:lang w:val="hr-HR"/>
              </w:rPr>
              <w:t>. proračuna - preneseni višak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BA3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E49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624.601,00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035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624.601,00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3C8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622.238,01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070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2DF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99,62</w:t>
            </w:r>
          </w:p>
        </w:tc>
      </w:tr>
      <w:tr w:rsidR="002B41D6" w:rsidRPr="002079E7" w14:paraId="490B6F8C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EA73A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0C0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259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2.000.000,00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ACE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2.000.000,00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2FC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C9B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C0E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47EB1194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38B5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525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C49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F82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B5A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5D5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25D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25057458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3342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324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278.212,53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D78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2.100.000,00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B6F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2.100.000,00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799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1.023.416,87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C84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367,85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788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48,73</w:t>
            </w:r>
          </w:p>
        </w:tc>
      </w:tr>
      <w:tr w:rsidR="002B41D6" w:rsidRPr="002079E7" w14:paraId="03AB671E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1382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3D4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2.980.060,37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27C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8.014.280,00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E19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8.014.280,00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72E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3.485.589,75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794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116,96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DBA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43,49</w:t>
            </w:r>
          </w:p>
        </w:tc>
      </w:tr>
      <w:tr w:rsidR="002B41D6" w:rsidRPr="002079E7" w14:paraId="0BD88A23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AE62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D72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358.301,21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FEB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3.853.413,00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87C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3.853.413,00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9F5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1.547.205,56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07E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431,82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ECD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40,15</w:t>
            </w:r>
          </w:p>
        </w:tc>
      </w:tr>
      <w:tr w:rsidR="002B41D6" w:rsidRPr="002079E7" w14:paraId="0428847B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23A1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4.6.2 Višak prihoda-tekuće pomoći EU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92D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9D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858.339,00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725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858.339,00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CFB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792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50B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24493176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F09CC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A9E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549.772,16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F81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5.200.000,00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00F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5.200.000,00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154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756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A8C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35591E44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2F92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B44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166.590,04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EEA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575.689,00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D8E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575.689,00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E3A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164.831,02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323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98,94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686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28,63</w:t>
            </w:r>
          </w:p>
        </w:tc>
      </w:tr>
      <w:tr w:rsidR="002B41D6" w:rsidRPr="002079E7" w14:paraId="5DFF13F1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E60E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4.7.2 Tekuće pomoći od izvanproračunskih fondova/korisnika-višak prihoda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684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205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963.782,00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AA0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963.782,00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B56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63.563,88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8CA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B06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6,60</w:t>
            </w:r>
          </w:p>
        </w:tc>
      </w:tr>
      <w:tr w:rsidR="002B41D6" w:rsidRPr="002079E7" w14:paraId="6864BFD0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EB0E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3E2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13.402.652,72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E4E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90.991.618,00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A5D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90.991.618,00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47C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23.957.369,23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52A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178,75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440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26,33</w:t>
            </w:r>
          </w:p>
        </w:tc>
      </w:tr>
      <w:tr w:rsidR="002B41D6" w:rsidRPr="002079E7" w14:paraId="66AAFB73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8CAA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4.8.1. Kapitalne pomoći temeljem prijenosa sredstava EU -PRORAČUNSKI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4A7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50.450,43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C3F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264.280,00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1F7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264.280,00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FE2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212.965,24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5F7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422,13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E3C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80,58</w:t>
            </w:r>
          </w:p>
        </w:tc>
      </w:tr>
      <w:tr w:rsidR="002B41D6" w:rsidRPr="002079E7" w14:paraId="093A586A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4BA9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4.8.2 Kapitalne pomoći temeljem prijenosa sredstava EU- preneseni višak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66E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F4A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10.175.481,00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75B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10.175.481,00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FA6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10.145.251,82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1FF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766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99,70</w:t>
            </w:r>
          </w:p>
        </w:tc>
      </w:tr>
      <w:tr w:rsidR="002B41D6" w:rsidRPr="002079E7" w14:paraId="5EBC004E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8BD0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71F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1.159.764,40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14E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1.574.400,00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CBA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1.574.400,00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37B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1.134.052,17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E30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97,78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E16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72,03</w:t>
            </w:r>
          </w:p>
        </w:tc>
      </w:tr>
      <w:tr w:rsidR="002B41D6" w:rsidRPr="002079E7" w14:paraId="3EE979A1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A7C5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Izvor 5. Donacije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1EEF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35.267,33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A619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783.984,00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B672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783.984,00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F115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118.743,49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78EA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336,70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6B06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15,15</w:t>
            </w:r>
          </w:p>
        </w:tc>
      </w:tr>
      <w:tr w:rsidR="002B41D6" w:rsidRPr="002079E7" w14:paraId="6B4FA246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F506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5.1. Tekuće donacije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B15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3.045,60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E98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57A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7CB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F9E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FE1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11CCF181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37EF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CA3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17.133,44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FD5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393.184,00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FBF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393.184,00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2AF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105.743,49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606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617,18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1F9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26,89</w:t>
            </w:r>
          </w:p>
        </w:tc>
      </w:tr>
      <w:tr w:rsidR="002B41D6" w:rsidRPr="002079E7" w14:paraId="433B0DD5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9410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5.2. Kapitalne donacije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1E7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011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AAB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585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F95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627D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618921FE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759A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6AE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15.088,29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6D6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180.800,00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6B6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180.800,00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22F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13.000,00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E09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86,16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89F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7,19</w:t>
            </w:r>
          </w:p>
        </w:tc>
      </w:tr>
      <w:tr w:rsidR="002B41D6" w:rsidRPr="002079E7" w14:paraId="3C659ABB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9EAA2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Izvor 6. Prihodi od nefinancijske imovine i nadoknade štete s osnova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2F20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4.517.380,84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DC80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20.273.269,00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20B1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20.273.269,00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32CC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6.025.778,80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5F66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133,39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BB19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29,72</w:t>
            </w:r>
          </w:p>
        </w:tc>
      </w:tr>
      <w:tr w:rsidR="002B41D6" w:rsidRPr="002079E7" w14:paraId="4CB5AF2D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B9F3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53B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411.992,81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E61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9.840.700,00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63F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9.840.700,00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B402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2.120.789,31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750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514,76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B37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21,55</w:t>
            </w:r>
          </w:p>
        </w:tc>
      </w:tr>
      <w:tr w:rsidR="002B41D6" w:rsidRPr="002079E7" w14:paraId="078C1D61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E2E2E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6.1.2 Građevinsko zemljište-preneseni višak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9CF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715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4.503.394,00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DB63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4.503.394,00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5B9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3.451.750,00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4E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A88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76,65</w:t>
            </w:r>
          </w:p>
        </w:tc>
      </w:tr>
      <w:tr w:rsidR="002B41D6" w:rsidRPr="002079E7" w14:paraId="15D1D237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D4C7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6.2. Prodaja građevinskog zemljišta-zone/</w:t>
            </w:r>
            <w:proofErr w:type="spellStart"/>
            <w:r w:rsidRPr="002079E7">
              <w:rPr>
                <w:b/>
                <w:iCs/>
                <w:sz w:val="20"/>
                <w:lang w:val="hr-HR"/>
              </w:rPr>
              <w:t>unaprijeđenje</w:t>
            </w:r>
            <w:proofErr w:type="spellEnd"/>
            <w:r w:rsidRPr="002079E7">
              <w:rPr>
                <w:b/>
                <w:iCs/>
                <w:sz w:val="20"/>
                <w:lang w:val="hr-HR"/>
              </w:rPr>
              <w:t xml:space="preserve"> gospodarstva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952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595.000,00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089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2.000.000,00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08F0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2.000.000,00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8A4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63EA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E29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</w:tbl>
    <w:p w14:paraId="44E22DB9" w14:textId="55D5D8A2" w:rsidR="00AC1569" w:rsidRDefault="00AC1569" w:rsidP="002B41D6">
      <w:pPr>
        <w:jc w:val="left"/>
        <w:rPr>
          <w:b/>
          <w:iCs/>
          <w:sz w:val="20"/>
          <w:lang w:val="hr-HR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671" w:type="pct"/>
        <w:tblLook w:val="04A0" w:firstRow="1" w:lastRow="0" w:firstColumn="1" w:lastColumn="0" w:noHBand="0" w:noVBand="1"/>
      </w:tblPr>
      <w:tblGrid>
        <w:gridCol w:w="5643"/>
        <w:gridCol w:w="1537"/>
        <w:gridCol w:w="1537"/>
        <w:gridCol w:w="1537"/>
        <w:gridCol w:w="1540"/>
        <w:gridCol w:w="1018"/>
        <w:gridCol w:w="792"/>
      </w:tblGrid>
      <w:tr w:rsidR="002B41D6" w:rsidRPr="002079E7" w14:paraId="5E243020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A3829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6.2.1 Prodaja građevinskog zemljišta-zone (višak prihoda)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4ED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698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675.180,00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03F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675.180,00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E7F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6C6F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E006" w14:textId="5311F2C5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B41D6" w:rsidRPr="002079E7" w14:paraId="50891E1A" w14:textId="77777777" w:rsidTr="00AC1569">
        <w:trPr>
          <w:trHeight w:val="20"/>
        </w:trPr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35AF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6.3. Prodaja stanova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504C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3.501.000,12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1F4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3.124.900,00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561E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3.124.900,00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7684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418.474,92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9F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11,95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934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13,39</w:t>
            </w:r>
          </w:p>
        </w:tc>
      </w:tr>
      <w:tr w:rsidR="002B41D6" w:rsidRPr="002079E7" w14:paraId="2DB1BD3E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A955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Izvor 6.5. Prihodi od </w:t>
            </w:r>
            <w:proofErr w:type="spellStart"/>
            <w:r w:rsidRPr="002079E7">
              <w:rPr>
                <w:b/>
                <w:iCs/>
                <w:sz w:val="20"/>
                <w:lang w:val="hr-HR"/>
              </w:rPr>
              <w:t>nefinanacijske</w:t>
            </w:r>
            <w:proofErr w:type="spellEnd"/>
            <w:r w:rsidRPr="002079E7">
              <w:rPr>
                <w:b/>
                <w:iCs/>
                <w:sz w:val="20"/>
                <w:lang w:val="hr-HR"/>
              </w:rPr>
              <w:t xml:space="preserve"> imovine i naknade štete - PRORAČUNSKI KORISNICI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EC35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9.387,91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8E4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129.095,00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68F9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129.095,00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0C3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34.764,57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B28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370,31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04B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26,93</w:t>
            </w:r>
          </w:p>
        </w:tc>
      </w:tr>
      <w:tr w:rsidR="002B41D6" w:rsidRPr="002079E7" w14:paraId="1147C498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C86C" w14:textId="77777777" w:rsidR="002B41D6" w:rsidRPr="002079E7" w:rsidRDefault="002B41D6" w:rsidP="002B41D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Izvor 7. Namjenski primitci od zaduživanja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82FE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15.146.687,46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271B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88.232.451,00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3909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88.232.451,00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DC6C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24.679.205,07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E004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162,93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EFEB" w14:textId="77777777" w:rsidR="002B41D6" w:rsidRPr="002079E7" w:rsidRDefault="002B41D6" w:rsidP="002B41D6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27,97</w:t>
            </w:r>
          </w:p>
        </w:tc>
      </w:tr>
      <w:tr w:rsidR="002B41D6" w:rsidRPr="002079E7" w14:paraId="2C720BDA" w14:textId="77777777" w:rsidTr="00AC1569">
        <w:trPr>
          <w:trHeight w:val="20"/>
        </w:trPr>
        <w:tc>
          <w:tcPr>
            <w:tcW w:w="2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B3DE" w14:textId="77777777" w:rsidR="002B41D6" w:rsidRPr="002079E7" w:rsidRDefault="002B41D6" w:rsidP="002B41D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Izvor 7.1. Sredstva iz kredita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0B6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15.146.687,46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AB17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88.232.451,00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5311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88.232.451,00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987B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24.679.205,07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7056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162,93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8248" w14:textId="77777777" w:rsidR="002B41D6" w:rsidRPr="002079E7" w:rsidRDefault="002B41D6" w:rsidP="002B41D6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27,97</w:t>
            </w:r>
          </w:p>
        </w:tc>
      </w:tr>
    </w:tbl>
    <w:p w14:paraId="74E85AEF" w14:textId="4BEBBC4D" w:rsidR="002B41D6" w:rsidRPr="002079E7" w:rsidRDefault="002B41D6" w:rsidP="003F6D5A">
      <w:pPr>
        <w:jc w:val="left"/>
        <w:rPr>
          <w:b/>
          <w:iCs/>
          <w:szCs w:val="24"/>
        </w:rPr>
      </w:pPr>
    </w:p>
    <w:p w14:paraId="36D0D67C" w14:textId="77777777" w:rsidR="003A4776" w:rsidRPr="002079E7" w:rsidRDefault="003A4776" w:rsidP="003A4776">
      <w:pPr>
        <w:pStyle w:val="Tijeloteksta"/>
        <w:rPr>
          <w:b w:val="0"/>
          <w:spacing w:val="0"/>
          <w:szCs w:val="24"/>
          <w:lang w:val="hr-HR"/>
        </w:rPr>
      </w:pPr>
      <w:r w:rsidRPr="002079E7">
        <w:rPr>
          <w:spacing w:val="0"/>
          <w:szCs w:val="24"/>
          <w:lang w:val="hr-HR"/>
        </w:rPr>
        <w:t>Rashodi prema funkcijskoj klasifikaciji</w:t>
      </w:r>
    </w:p>
    <w:p w14:paraId="6CA9126C" w14:textId="77777777" w:rsidR="003A4776" w:rsidRPr="002079E7" w:rsidRDefault="003A4776" w:rsidP="003F6D5A">
      <w:pPr>
        <w:jc w:val="left"/>
        <w:rPr>
          <w:b/>
          <w:iCs/>
          <w:szCs w:val="24"/>
        </w:rPr>
      </w:pP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0"/>
        <w:gridCol w:w="1469"/>
        <w:gridCol w:w="1515"/>
        <w:gridCol w:w="1559"/>
        <w:gridCol w:w="1562"/>
        <w:gridCol w:w="993"/>
        <w:gridCol w:w="846"/>
      </w:tblGrid>
      <w:tr w:rsidR="00247001" w:rsidRPr="002079E7" w14:paraId="7A3D3409" w14:textId="77777777" w:rsidTr="00C70861">
        <w:trPr>
          <w:trHeight w:val="20"/>
        </w:trPr>
        <w:tc>
          <w:tcPr>
            <w:tcW w:w="2080" w:type="pct"/>
            <w:shd w:val="clear" w:color="auto" w:fill="auto"/>
            <w:vAlign w:val="center"/>
            <w:hideMark/>
          </w:tcPr>
          <w:p w14:paraId="4265EB1C" w14:textId="77777777" w:rsidR="002C6786" w:rsidRPr="002079E7" w:rsidRDefault="002C6786" w:rsidP="00D55409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Naziv funkcijske klasifikacije i brojčana oznaka</w:t>
            </w:r>
          </w:p>
        </w:tc>
        <w:tc>
          <w:tcPr>
            <w:tcW w:w="540" w:type="pct"/>
            <w:shd w:val="clear" w:color="auto" w:fill="auto"/>
            <w:vAlign w:val="bottom"/>
            <w:hideMark/>
          </w:tcPr>
          <w:p w14:paraId="5AF96577" w14:textId="77777777" w:rsidR="002C6786" w:rsidRPr="002079E7" w:rsidRDefault="002C6786" w:rsidP="00D55409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Izvršenje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I-VI 2021.</w:t>
            </w:r>
          </w:p>
        </w:tc>
        <w:tc>
          <w:tcPr>
            <w:tcW w:w="557" w:type="pct"/>
            <w:shd w:val="clear" w:color="auto" w:fill="auto"/>
            <w:vAlign w:val="bottom"/>
            <w:hideMark/>
          </w:tcPr>
          <w:p w14:paraId="2CB66D55" w14:textId="77777777" w:rsidR="002C6786" w:rsidRPr="002079E7" w:rsidRDefault="002C6786" w:rsidP="00D55409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Izvorni plan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2022.</w:t>
            </w:r>
          </w:p>
        </w:tc>
        <w:tc>
          <w:tcPr>
            <w:tcW w:w="573" w:type="pct"/>
            <w:shd w:val="clear" w:color="auto" w:fill="auto"/>
            <w:vAlign w:val="bottom"/>
            <w:hideMark/>
          </w:tcPr>
          <w:p w14:paraId="6D8D2D51" w14:textId="77777777" w:rsidR="002C6786" w:rsidRPr="002079E7" w:rsidRDefault="002C6786" w:rsidP="00D55409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Tekući plan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2022.</w:t>
            </w:r>
          </w:p>
        </w:tc>
        <w:tc>
          <w:tcPr>
            <w:tcW w:w="574" w:type="pct"/>
            <w:shd w:val="clear" w:color="auto" w:fill="auto"/>
            <w:vAlign w:val="bottom"/>
            <w:hideMark/>
          </w:tcPr>
          <w:p w14:paraId="5C107BA7" w14:textId="77777777" w:rsidR="002C6786" w:rsidRPr="002079E7" w:rsidRDefault="002C6786" w:rsidP="00D55409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Izvršenje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I-VI 2022.</w:t>
            </w:r>
          </w:p>
        </w:tc>
        <w:tc>
          <w:tcPr>
            <w:tcW w:w="365" w:type="pct"/>
            <w:shd w:val="clear" w:color="auto" w:fill="auto"/>
            <w:vAlign w:val="bottom"/>
            <w:hideMark/>
          </w:tcPr>
          <w:p w14:paraId="7F649FFD" w14:textId="77777777" w:rsidR="002C6786" w:rsidRPr="002079E7" w:rsidRDefault="002C6786" w:rsidP="00D55409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Indeks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4/1</w:t>
            </w:r>
          </w:p>
        </w:tc>
        <w:tc>
          <w:tcPr>
            <w:tcW w:w="311" w:type="pct"/>
            <w:shd w:val="clear" w:color="auto" w:fill="auto"/>
            <w:vAlign w:val="bottom"/>
            <w:hideMark/>
          </w:tcPr>
          <w:p w14:paraId="525AA372" w14:textId="77777777" w:rsidR="002C6786" w:rsidRPr="002079E7" w:rsidRDefault="002C6786" w:rsidP="00D55409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Indeks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4/3</w:t>
            </w:r>
          </w:p>
        </w:tc>
      </w:tr>
      <w:tr w:rsidR="00247001" w:rsidRPr="002079E7" w14:paraId="0E9AB23C" w14:textId="77777777" w:rsidTr="00C70861">
        <w:trPr>
          <w:trHeight w:val="20"/>
        </w:trPr>
        <w:tc>
          <w:tcPr>
            <w:tcW w:w="2080" w:type="pct"/>
            <w:shd w:val="clear" w:color="auto" w:fill="auto"/>
            <w:vAlign w:val="bottom"/>
            <w:hideMark/>
          </w:tcPr>
          <w:p w14:paraId="1902457E" w14:textId="076DABF4" w:rsidR="002C6786" w:rsidRPr="002079E7" w:rsidRDefault="002C6786" w:rsidP="00D55409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0730AEF2" w14:textId="77777777" w:rsidR="002C6786" w:rsidRPr="002079E7" w:rsidRDefault="002C6786" w:rsidP="00D55409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1B427EB" w14:textId="77777777" w:rsidR="002C6786" w:rsidRPr="002079E7" w:rsidRDefault="002C6786" w:rsidP="00D55409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76C5071" w14:textId="77777777" w:rsidR="002C6786" w:rsidRPr="002079E7" w:rsidRDefault="002C6786" w:rsidP="00D55409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0156D273" w14:textId="77777777" w:rsidR="002C6786" w:rsidRPr="002079E7" w:rsidRDefault="002C6786" w:rsidP="00D55409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7AD43F9E" w14:textId="77777777" w:rsidR="002C6786" w:rsidRPr="002079E7" w:rsidRDefault="002C6786" w:rsidP="00D55409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B99994B" w14:textId="77777777" w:rsidR="002C6786" w:rsidRPr="002079E7" w:rsidRDefault="002C6786" w:rsidP="00D55409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</w:t>
            </w:r>
          </w:p>
        </w:tc>
      </w:tr>
      <w:tr w:rsidR="00247001" w:rsidRPr="002079E7" w14:paraId="69EB29AE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5FB44F0F" w14:textId="77777777" w:rsidR="002C6786" w:rsidRPr="002079E7" w:rsidRDefault="002C6786" w:rsidP="002C678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SVEUKUPNI RASHODI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2349D32F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317.285.393,23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23778A8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949.676.633,00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51CA2EC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949.676.633,00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36A2DBB3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390.132.577,80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0D34310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122,96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3C078E7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41,08</w:t>
            </w:r>
          </w:p>
        </w:tc>
      </w:tr>
      <w:tr w:rsidR="00247001" w:rsidRPr="002079E7" w14:paraId="0E923664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7DAAEA66" w14:textId="77777777" w:rsidR="002C6786" w:rsidRPr="002079E7" w:rsidRDefault="002C6786" w:rsidP="002C678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01 Opće javne usluge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20EF445E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40.540.728,36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61E80A0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96.889.227,00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B392FA0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96.889.227,00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4BE4DB20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51.259.199,63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5B737D6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126,44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0E5E516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52,90</w:t>
            </w:r>
          </w:p>
        </w:tc>
      </w:tr>
      <w:tr w:rsidR="00247001" w:rsidRPr="002079E7" w14:paraId="27850D51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1A3D530D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011 Izvršna  i zakonodavna tijela, financijski i fiskalni poslovi, vanjski poslovi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3DA7EBF5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31.825.740,58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E13EA1C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62.617.577,00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D091D13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62.613.777,00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31AD20C5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35.721.935,98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59CEE840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112,24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1B0D269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57,05</w:t>
            </w:r>
          </w:p>
        </w:tc>
      </w:tr>
      <w:tr w:rsidR="00247001" w:rsidRPr="002079E7" w14:paraId="5BBF5598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365CA9FA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013 Opće usluge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BF1B596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8.714.987,78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2D00633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34.271.650,00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18A89AD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34.275.450,00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5AD07FB2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15.537.263,65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0BBFC54E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178,28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700FB8E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45,33</w:t>
            </w:r>
          </w:p>
        </w:tc>
      </w:tr>
      <w:tr w:rsidR="00247001" w:rsidRPr="002079E7" w14:paraId="4DC81865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56438E58" w14:textId="77777777" w:rsidR="002C6786" w:rsidRPr="002079E7" w:rsidRDefault="002C6786" w:rsidP="002C678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03 Javni red i sigurnost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78B8B5E9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9.460.116,84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12793B8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21.292.087,00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465ADF39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21.292.087,00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27325E55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10.184.134,86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5259A770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107,65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479553E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47,83</w:t>
            </w:r>
          </w:p>
        </w:tc>
      </w:tr>
      <w:tr w:rsidR="00247001" w:rsidRPr="002079E7" w14:paraId="69DD9C8F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105CB19D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032 Usluge protupožarne zaštite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F167C1F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9.458.141,84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CA491EC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21.196.047,00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407ECA59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21.196.047,00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5B259A56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10.184.134,86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4C9EC58F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107,68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20DE382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48,05</w:t>
            </w:r>
          </w:p>
        </w:tc>
      </w:tr>
      <w:tr w:rsidR="00247001" w:rsidRPr="002079E7" w14:paraId="7C3D4C98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75CC0BD7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036 Rashodi za javni red i sigurnost koji nisu drugdje svrstani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2FEF2B8C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1.975,00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56657D4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96.040,00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42441BCF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96.040,00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49EBAC17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7135CAAA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7ACD392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</w:tr>
      <w:tr w:rsidR="00247001" w:rsidRPr="002079E7" w14:paraId="108EBCA8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56B06B23" w14:textId="77777777" w:rsidR="002C6786" w:rsidRPr="002079E7" w:rsidRDefault="002C6786" w:rsidP="002C678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04 Ekonomski poslovi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90B0ABC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16.351.250,09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7A7B326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84.622.974,00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790A561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84.622.974,00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53253548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29.177.408,53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5579EA17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178,44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1165384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34,48</w:t>
            </w:r>
          </w:p>
        </w:tc>
      </w:tr>
      <w:tr w:rsidR="00247001" w:rsidRPr="002079E7" w14:paraId="4A0BE8FE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4EE83A5E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041 Opći ekonomski, trgovački i poslovi vezani uz rad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3E1410F9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4.633.806,25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2DBFEB8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9.402.800,00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CC79FA6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9.402.800,00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41449618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1.471.392,56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7F3EFB0B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31,75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E31DD84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15,65</w:t>
            </w:r>
          </w:p>
        </w:tc>
      </w:tr>
      <w:tr w:rsidR="00247001" w:rsidRPr="002079E7" w14:paraId="7A8241F2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45F64286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042 Poljoprivreda, šumarstvo, ribarstvo i lov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362D7E3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68.972,00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200E4B3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3.089.285,00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7527A94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3.089.285,00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02352130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27.462,77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4B46E25D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39,82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966DEE7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0,89</w:t>
            </w:r>
          </w:p>
        </w:tc>
      </w:tr>
      <w:tr w:rsidR="00247001" w:rsidRPr="002079E7" w14:paraId="6A4D18B0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7228CED5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045 Promet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2293AD34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11.633.762,34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668660E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71.800.889,00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3E1FE979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71.800.889,00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694C9E3F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27.638.378,20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3B5FC82E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237,57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48F58C3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38,49</w:t>
            </w:r>
          </w:p>
        </w:tc>
      </w:tr>
      <w:tr w:rsidR="00247001" w:rsidRPr="002079E7" w14:paraId="6473C874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2AB90EB3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049 Ekonomski poslovi koji nisu drugdje svrstani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875BF0C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14.709,50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82EF6EA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330.000,00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3CC35AC1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330.000,00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2D7D7FBF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40.175,00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429A8FDD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273,12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E8DE415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12,17</w:t>
            </w:r>
          </w:p>
        </w:tc>
      </w:tr>
      <w:tr w:rsidR="00247001" w:rsidRPr="002079E7" w14:paraId="64B00E9C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48DDE747" w14:textId="77777777" w:rsidR="002C6786" w:rsidRPr="002079E7" w:rsidRDefault="002C6786" w:rsidP="002C678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05 Zaštita okoliša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03FE602B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3.493.050,62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0BC0F23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34.796.014,00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599D906C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34.796.014,00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0CBA6FDB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14.727.633,87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6761D842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421,63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FB2428E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42,33</w:t>
            </w:r>
          </w:p>
        </w:tc>
      </w:tr>
      <w:tr w:rsidR="00247001" w:rsidRPr="002079E7" w14:paraId="4DC77C9F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512D6C62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051 Gospodarenje otpadom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56A3D327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3.413.979,50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5E85A0E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29.260.635,00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DD3B197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29.260.635,00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5D50B3E9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13.140.471,75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7C12EB79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384,90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CE08E7E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44,91</w:t>
            </w:r>
          </w:p>
        </w:tc>
      </w:tr>
      <w:tr w:rsidR="00247001" w:rsidRPr="002079E7" w14:paraId="417AC6E0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7904BB8C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052 Gospodarenje otpadnim vodama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459BD741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69DB9F3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4.257.379,00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BF350E1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4.257.379,00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7072AB04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1.567.038,97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7A17AC37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0,00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7936AC3E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36,81</w:t>
            </w:r>
          </w:p>
        </w:tc>
      </w:tr>
      <w:tr w:rsidR="00247001" w:rsidRPr="002079E7" w14:paraId="6B9AA622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1E2C5F10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056 Poslovi i usluge zaštite okoliša koji nisu drugdje svrstani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27479A91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79.071,12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1017789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1.278.000,00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3053617E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1.278.000,00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09CFE463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20.123,15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07795F21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25,45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64336D0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1,57</w:t>
            </w:r>
          </w:p>
        </w:tc>
      </w:tr>
      <w:tr w:rsidR="00247001" w:rsidRPr="002079E7" w14:paraId="6FB05D5C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26E46355" w14:textId="77777777" w:rsidR="002C6786" w:rsidRPr="002079E7" w:rsidRDefault="002C6786" w:rsidP="002C678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06 Usluge unapređenja stanovanja i zajednice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22C38CD2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66.609.134,37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2FE1F11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242.400.532,00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9FAB3A8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242.400.532,00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11CAFDC4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74.197.006,69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3375F17D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111,39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EBE2578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30,61</w:t>
            </w:r>
          </w:p>
        </w:tc>
      </w:tr>
      <w:tr w:rsidR="00247001" w:rsidRPr="002079E7" w14:paraId="7742B6A5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5BFA7A6C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061 Razvoj stanovanja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33375F92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10.488.655,39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E5A31D0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17.678.513,00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535E73C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17.678.513,00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4FF4A736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4.778.181,27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77BFA838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45,56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EA551E0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27,03</w:t>
            </w:r>
          </w:p>
        </w:tc>
      </w:tr>
      <w:tr w:rsidR="00247001" w:rsidRPr="002079E7" w14:paraId="7D39820B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5565C197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062 Razvoj zajednice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3BC09C31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52.352.778,76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734D193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211.868.237,00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058E312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211.868.237,00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1D0C0E3F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64.875.848,52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728B3F28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123,92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302CB2E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30,62</w:t>
            </w:r>
          </w:p>
        </w:tc>
      </w:tr>
      <w:tr w:rsidR="00247001" w:rsidRPr="002079E7" w14:paraId="16160E48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223ED423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064 Ulična rasvjeta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5F5D0B2B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3.740.185,92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F826344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11.893.782,00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826D7BC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11.893.782,00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252F0B55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4.157.851,96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18D29306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111,17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15F0A2B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34,96</w:t>
            </w:r>
          </w:p>
        </w:tc>
      </w:tr>
      <w:tr w:rsidR="00247001" w:rsidRPr="002079E7" w14:paraId="4DAC0555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672EA0E4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066 Rashodi vezani za stanovanje i kom. pogodnosti koji nisu drugdje svrstani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02DF48A3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27.514,30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AF247B7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960.000,00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4BB621A8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960.000,00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25360346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385.124,94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42854B8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1.399,73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A46EAD7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40,12</w:t>
            </w:r>
          </w:p>
        </w:tc>
      </w:tr>
      <w:tr w:rsidR="00247001" w:rsidRPr="002079E7" w14:paraId="2D1A2C5C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5B5575CE" w14:textId="77777777" w:rsidR="002C6786" w:rsidRPr="002079E7" w:rsidRDefault="002C6786" w:rsidP="002C678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07 Zdravstvo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78953733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410.496,25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0F7397CA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7.890.000,00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092E863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7.890.000,00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7EEA0D28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1.149.403,25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7407A6A6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280,00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4911687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14,57</w:t>
            </w:r>
          </w:p>
        </w:tc>
      </w:tr>
      <w:tr w:rsidR="00247001" w:rsidRPr="002079E7" w14:paraId="155287D2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60248DCD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076 Poslovi i usluge zdravstva koji nisu drugdje svrstani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7560DD24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410.496,25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010AEF5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7.890.000,00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3B14B0AA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7.890.000,00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23CA446C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1.149.403,25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1AFB4D5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280,00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CB921CC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14,57</w:t>
            </w:r>
          </w:p>
        </w:tc>
      </w:tr>
    </w:tbl>
    <w:p w14:paraId="6BF987B9" w14:textId="77777777" w:rsidR="00AC1569" w:rsidRDefault="00AC1569" w:rsidP="002C6786">
      <w:pPr>
        <w:jc w:val="left"/>
        <w:rPr>
          <w:b/>
          <w:bCs/>
          <w:iCs/>
          <w:sz w:val="20"/>
          <w:lang w:val="hr-HR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0"/>
        <w:gridCol w:w="1469"/>
        <w:gridCol w:w="1515"/>
        <w:gridCol w:w="1559"/>
        <w:gridCol w:w="1562"/>
        <w:gridCol w:w="993"/>
        <w:gridCol w:w="846"/>
      </w:tblGrid>
      <w:tr w:rsidR="00247001" w:rsidRPr="002079E7" w14:paraId="5019263F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1A314EBF" w14:textId="77777777" w:rsidR="002C6786" w:rsidRPr="002079E7" w:rsidRDefault="002C6786" w:rsidP="002C678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08 Rekreacija, kultura i religija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70A6A57D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41.922.072,92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4279DC7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127.601.310,00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3EDCAE64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127.601.310,00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331AF6AA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57.612.339,83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C75A469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137,43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8312304" w14:textId="78AAEB9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45,15</w:t>
            </w:r>
          </w:p>
        </w:tc>
      </w:tr>
      <w:tr w:rsidR="00247001" w:rsidRPr="002079E7" w14:paraId="776E6F6A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6FDD17E6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081 Službe rekreacije i sporta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0FEACAAB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20.864.417,06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D6DBC31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78.051.115,00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35D974E0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78.051.115,00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72657D61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34.710.663,28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3A87E16F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166,36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09E02815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44,47</w:t>
            </w:r>
          </w:p>
        </w:tc>
      </w:tr>
      <w:tr w:rsidR="00247001" w:rsidRPr="002079E7" w14:paraId="5C2BD1F1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62B521C7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082 Službe kulture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59DDBB43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21.057.655,86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2A65EFBA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49.550.195,00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3AA8C1D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49.550.195,00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60CDEA55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22.901.676,55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56A3A8C0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108,76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F8DC0D7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46,22</w:t>
            </w:r>
          </w:p>
        </w:tc>
      </w:tr>
      <w:tr w:rsidR="00247001" w:rsidRPr="002079E7" w14:paraId="29DFFD9F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18220297" w14:textId="77777777" w:rsidR="002C6786" w:rsidRPr="002079E7" w:rsidRDefault="002C6786" w:rsidP="002C678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09 Obrazovanje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6BCA0DE1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131.622.289,99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1836554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314.547.739,00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8D31344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314.547.739,00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04970A0C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145.353.850,83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316928E1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110,43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A521442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46,21</w:t>
            </w:r>
          </w:p>
        </w:tc>
      </w:tr>
      <w:tr w:rsidR="00247001" w:rsidRPr="002079E7" w14:paraId="61CAFC30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111187D8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091 Predškolsko i osnovno obrazovanje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68951D18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130.508.235,24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B8A0154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312.272.629,00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3861C4AA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312.272.629,00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19C27CBC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144.256.966,85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5537FD01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110,53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5FF1FEDB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46,20</w:t>
            </w:r>
          </w:p>
        </w:tc>
      </w:tr>
      <w:tr w:rsidR="00247001" w:rsidRPr="002079E7" w14:paraId="2511E876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4339951B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095 Obrazovanje koje se ne može definirati po stupnju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319F438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1.114.054,75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5BABFCA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2.275.110,00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485C921B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2.275.110,00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225DFAF7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1.096.883,98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0A719174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98,46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1E5B9B3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48,21</w:t>
            </w:r>
          </w:p>
        </w:tc>
      </w:tr>
      <w:tr w:rsidR="00247001" w:rsidRPr="002079E7" w14:paraId="1CFA1F41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3B0FC7F1" w14:textId="77777777" w:rsidR="002C6786" w:rsidRPr="002079E7" w:rsidRDefault="002C6786" w:rsidP="002C6786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 Socijalna zaštita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6776308E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6.876.253,79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3C31A6C8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19.636.750,00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57D80F69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19.636.750,00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16D4174C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6.471.600,31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618E8484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94,12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37EA7DA" w14:textId="77777777" w:rsidR="002C6786" w:rsidRPr="002079E7" w:rsidRDefault="002C6786" w:rsidP="00D55409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32,96</w:t>
            </w:r>
          </w:p>
        </w:tc>
      </w:tr>
      <w:tr w:rsidR="00247001" w:rsidRPr="002079E7" w14:paraId="3F8119DD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428DB7E9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102 Starost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51D5416E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7D3C065A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50.000,00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2CCB265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150.000,00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01E47E5F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29.621,36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35D0C666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25581743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19,75</w:t>
            </w:r>
          </w:p>
        </w:tc>
      </w:tr>
      <w:tr w:rsidR="00247001" w:rsidRPr="002079E7" w14:paraId="0FE94930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56CA19C9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106 Stanovanje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224C2071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1.469.601,00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D856285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3.150.000,00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1216F7E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3.050.000,00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5ABF132F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1.162.695,31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6F4FC6D1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79,12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628B2A79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38,12</w:t>
            </w:r>
          </w:p>
        </w:tc>
      </w:tr>
      <w:tr w:rsidR="00247001" w:rsidRPr="002079E7" w14:paraId="62F332FD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03A97921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107 Socijalna pomoć stanovništvu koje nije obuhvaćeno redovnim socijalnim programima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7988D6E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781.681,15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52766F67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4.351.750,00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49CB656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4.351.750,00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2B0BB4A5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913.422,45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7B1DE8A4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116,85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4572DF74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20,99</w:t>
            </w:r>
          </w:p>
        </w:tc>
      </w:tr>
      <w:tr w:rsidR="00247001" w:rsidRPr="002079E7" w14:paraId="79A8D8D4" w14:textId="77777777" w:rsidTr="00C70861">
        <w:trPr>
          <w:trHeight w:val="20"/>
        </w:trPr>
        <w:tc>
          <w:tcPr>
            <w:tcW w:w="2080" w:type="pct"/>
            <w:shd w:val="clear" w:color="auto" w:fill="auto"/>
            <w:hideMark/>
          </w:tcPr>
          <w:p w14:paraId="26F8098D" w14:textId="77777777" w:rsidR="002C6786" w:rsidRPr="002079E7" w:rsidRDefault="002C6786" w:rsidP="002C6786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109 Aktivnosti socijalne zaštite koje nisu drugdje svrstane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14:paraId="14932072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4.624.971,64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6B506E0F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12.085.000,00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79B1B95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12.085.000,00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647DC66B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4.365.861,19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4831E5EA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94,40</w:t>
            </w:r>
          </w:p>
        </w:tc>
        <w:tc>
          <w:tcPr>
            <w:tcW w:w="311" w:type="pct"/>
            <w:shd w:val="clear" w:color="auto" w:fill="auto"/>
            <w:noWrap/>
            <w:vAlign w:val="bottom"/>
            <w:hideMark/>
          </w:tcPr>
          <w:p w14:paraId="3D4E2331" w14:textId="77777777" w:rsidR="002C6786" w:rsidRPr="002079E7" w:rsidRDefault="002C6786" w:rsidP="00D55409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36,13</w:t>
            </w:r>
          </w:p>
        </w:tc>
      </w:tr>
    </w:tbl>
    <w:p w14:paraId="760621EE" w14:textId="092363B1" w:rsidR="00C70861" w:rsidRPr="002079E7" w:rsidRDefault="00C70861" w:rsidP="00C70861">
      <w:pPr>
        <w:pStyle w:val="Tijeloteksta"/>
        <w:suppressAutoHyphens w:val="0"/>
        <w:rPr>
          <w:spacing w:val="0"/>
          <w:szCs w:val="24"/>
          <w:lang w:val="hr-HR"/>
        </w:rPr>
      </w:pPr>
    </w:p>
    <w:p w14:paraId="259DDC1E" w14:textId="43C2D58D" w:rsidR="00C70861" w:rsidRPr="002079E7" w:rsidRDefault="00C70861" w:rsidP="00C70861">
      <w:pPr>
        <w:pStyle w:val="Tijeloteksta"/>
        <w:suppressAutoHyphens w:val="0"/>
        <w:rPr>
          <w:spacing w:val="0"/>
          <w:szCs w:val="24"/>
          <w:lang w:val="hr-HR"/>
        </w:rPr>
      </w:pPr>
      <w:r w:rsidRPr="002079E7">
        <w:rPr>
          <w:spacing w:val="0"/>
          <w:szCs w:val="24"/>
          <w:lang w:val="hr-HR"/>
        </w:rPr>
        <w:t xml:space="preserve">B. </w:t>
      </w:r>
      <w:r w:rsidR="00EE111A" w:rsidRPr="002079E7">
        <w:rPr>
          <w:spacing w:val="0"/>
          <w:szCs w:val="24"/>
          <w:lang w:val="hr-HR"/>
        </w:rPr>
        <w:tab/>
      </w:r>
      <w:r w:rsidRPr="002079E7">
        <w:rPr>
          <w:spacing w:val="0"/>
          <w:szCs w:val="24"/>
          <w:lang w:val="hr-HR"/>
        </w:rPr>
        <w:t>Račun zaduživanja/financiranja</w:t>
      </w:r>
    </w:p>
    <w:p w14:paraId="248755C5" w14:textId="77777777" w:rsidR="00EE111A" w:rsidRPr="002079E7" w:rsidRDefault="00EE111A" w:rsidP="00C70861">
      <w:pPr>
        <w:pStyle w:val="Tijeloteksta"/>
        <w:suppressAutoHyphens w:val="0"/>
        <w:rPr>
          <w:b w:val="0"/>
          <w:spacing w:val="0"/>
          <w:szCs w:val="24"/>
          <w:lang w:val="hr-HR"/>
        </w:rPr>
      </w:pPr>
    </w:p>
    <w:p w14:paraId="34122BD3" w14:textId="69267FD5" w:rsidR="00C70861" w:rsidRPr="002079E7" w:rsidRDefault="00C70861" w:rsidP="00C70861">
      <w:pPr>
        <w:pStyle w:val="Tijeloteksta"/>
        <w:rPr>
          <w:spacing w:val="0"/>
          <w:szCs w:val="24"/>
          <w:lang w:val="hr-HR"/>
        </w:rPr>
      </w:pPr>
      <w:r w:rsidRPr="002079E7">
        <w:rPr>
          <w:spacing w:val="0"/>
          <w:szCs w:val="24"/>
          <w:lang w:val="hr-HR"/>
        </w:rPr>
        <w:t>Račun financiranja prema ekonomskoj klasifikaciji</w:t>
      </w:r>
    </w:p>
    <w:p w14:paraId="4E483D40" w14:textId="77777777" w:rsidR="003A4776" w:rsidRPr="002079E7" w:rsidRDefault="003A4776" w:rsidP="003F6D5A">
      <w:pPr>
        <w:jc w:val="left"/>
        <w:rPr>
          <w:b/>
          <w:iCs/>
          <w:szCs w:val="24"/>
        </w:rPr>
      </w:pP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4"/>
        <w:gridCol w:w="1418"/>
        <w:gridCol w:w="1559"/>
        <w:gridCol w:w="1562"/>
        <w:gridCol w:w="1559"/>
        <w:gridCol w:w="993"/>
        <w:gridCol w:w="849"/>
      </w:tblGrid>
      <w:tr w:rsidR="00E92317" w:rsidRPr="002079E7" w14:paraId="47EDA078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center"/>
            <w:hideMark/>
          </w:tcPr>
          <w:p w14:paraId="16ECC01D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Račun/Opis</w:t>
            </w:r>
          </w:p>
        </w:tc>
        <w:tc>
          <w:tcPr>
            <w:tcW w:w="521" w:type="pct"/>
            <w:shd w:val="clear" w:color="auto" w:fill="auto"/>
            <w:vAlign w:val="center"/>
            <w:hideMark/>
          </w:tcPr>
          <w:p w14:paraId="1392E916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Ostvarenje/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Izvršenje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I-VI 2021.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604AE96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Izvorni plan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2022.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7CAA6FCE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Tekući plan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2022.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1901E55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Ostvarenje/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Izvršenje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I-VI 2022.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14:paraId="00E87D52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Indeks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4/1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721C6F7A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Indeks </w:t>
            </w:r>
            <w:r w:rsidRPr="002079E7">
              <w:rPr>
                <w:b/>
                <w:bCs/>
                <w:iCs/>
                <w:sz w:val="20"/>
                <w:lang w:val="hr-HR"/>
              </w:rPr>
              <w:br/>
              <w:t>4/3</w:t>
            </w:r>
          </w:p>
        </w:tc>
      </w:tr>
      <w:tr w:rsidR="00E92317" w:rsidRPr="002079E7" w14:paraId="102E95D0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0231F86F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B. RAČUN ZADUŽIVANJA FINANCIRANJA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52146FD2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512BFA7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6B4F5DE1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5ED17673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4BA0168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ED4AE47" w14:textId="77777777" w:rsidR="00E92317" w:rsidRPr="002079E7" w:rsidRDefault="00E92317" w:rsidP="00E92317">
            <w:pPr>
              <w:jc w:val="center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6</w:t>
            </w:r>
          </w:p>
        </w:tc>
      </w:tr>
      <w:tr w:rsidR="00E92317" w:rsidRPr="002079E7" w14:paraId="33DF29C6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663612FE" w14:textId="77777777" w:rsidR="00E92317" w:rsidRPr="002079E7" w:rsidRDefault="00E92317" w:rsidP="00E92317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8 Primitci od financijske imovine i zaduživanja                                            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43839096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10.138.584,43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94E9D11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218.060.451,00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47EC4F18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218.060.451,00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4FA33538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155.954.251,01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433D7598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1.538,23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7D5104D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71,52</w:t>
            </w:r>
          </w:p>
        </w:tc>
      </w:tr>
      <w:tr w:rsidR="00E92317" w:rsidRPr="002079E7" w14:paraId="571DE188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13525591" w14:textId="77777777" w:rsidR="00E92317" w:rsidRPr="002079E7" w:rsidRDefault="00E92317" w:rsidP="00E92317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83 Primitci od prodaje dionica i udjela u glavnici                                          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58A95DD6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481C37D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156.000,00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31359011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156.000,00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EE4A72D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11.604,40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54EE62BB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84E83A9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7,44</w:t>
            </w:r>
          </w:p>
        </w:tc>
      </w:tr>
      <w:tr w:rsidR="00E92317" w:rsidRPr="002079E7" w14:paraId="0814C91D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3061F0E7" w14:textId="77777777" w:rsidR="00E92317" w:rsidRPr="002079E7" w:rsidRDefault="00E92317" w:rsidP="00E92317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834 Primitci od prodaje dionica i udjela u glavnici trgovačkih društava izvan javnog sektora 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3863A73C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213700D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156.000,00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1EBE98F6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156.000,00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0FEE0F9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11.604,40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1D096E80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DE0E744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7,44</w:t>
            </w:r>
          </w:p>
        </w:tc>
      </w:tr>
      <w:tr w:rsidR="00E92317" w:rsidRPr="002079E7" w14:paraId="75892ABA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207413DC" w14:textId="77777777" w:rsidR="00E92317" w:rsidRPr="002079E7" w:rsidRDefault="00E92317" w:rsidP="00E92317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8341 Dionice i udjeli u glavnici tuzemnih trgovačkih društava izvan javnog sektora           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02AACD9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035D714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4C88D05D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37AE5F2B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11.604,40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3785D73A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49EA769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7,44</w:t>
            </w:r>
          </w:p>
        </w:tc>
      </w:tr>
      <w:tr w:rsidR="00E92317" w:rsidRPr="002079E7" w14:paraId="7B1B691B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2A391BA1" w14:textId="77777777" w:rsidR="00E92317" w:rsidRPr="002079E7" w:rsidRDefault="00E92317" w:rsidP="00E92317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84 Primitci od zaduživanja                                                                  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6BE5C547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10.138.584,43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8CE342B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217.904.451,00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49B44DBB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217.904.451,00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516DF4B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155.942.646,61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79810A59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1.538,11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676EAD2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71,56</w:t>
            </w:r>
          </w:p>
        </w:tc>
      </w:tr>
      <w:tr w:rsidR="00E92317" w:rsidRPr="002079E7" w14:paraId="43745CE1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659C2372" w14:textId="77777777" w:rsidR="00E92317" w:rsidRPr="002079E7" w:rsidRDefault="00E92317" w:rsidP="00E92317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844 Primljeni krediti i zajmovi od kreditnih i ostalih financijskih institucija izvan javnog sektora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3208C952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10.138.584,43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62020C3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217.904.451,00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6995A7BD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217.904.451,00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D50E1C4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155.942.646,61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12F1E975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1.538,11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6595EB65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71,56</w:t>
            </w:r>
          </w:p>
        </w:tc>
      </w:tr>
      <w:tr w:rsidR="00E92317" w:rsidRPr="002079E7" w14:paraId="08433D52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621BFFC0" w14:textId="77777777" w:rsidR="00E92317" w:rsidRPr="002079E7" w:rsidRDefault="00E92317" w:rsidP="00E92317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8443 Primljeni krediti od tuzemnih kreditnih institucija izvan javnog sektora                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672F44AF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10.138.584,43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B6AE8E9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6F75E55E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8ED463B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155.942.646,61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61ABFB4E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1.538,11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D4D02E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71,56</w:t>
            </w:r>
          </w:p>
        </w:tc>
      </w:tr>
      <w:tr w:rsidR="00E92317" w:rsidRPr="002079E7" w14:paraId="6C80FDCD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169426A4" w14:textId="77777777" w:rsidR="00E92317" w:rsidRPr="002079E7" w:rsidRDefault="00E92317" w:rsidP="00E92317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5 Izdatci za financijsku imovinu i otplate zajmova                                         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4C9B2FBA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16.146.812,64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882DDB7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129.485.366,00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4F80ABF1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129.485.366,00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6511D23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115.202.352,75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40D7805C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713,47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6642F8D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88,97</w:t>
            </w:r>
          </w:p>
        </w:tc>
      </w:tr>
      <w:tr w:rsidR="00E92317" w:rsidRPr="002079E7" w14:paraId="36F81283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2B95898D" w14:textId="77777777" w:rsidR="00E92317" w:rsidRPr="002079E7" w:rsidRDefault="00E92317" w:rsidP="00E92317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53 Izdatci za dionice i udjele u glavnici                                                   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2CAA53D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2.230.749,00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5331E5C8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200.000,00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3C491494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200.000,00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5AA75352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60345DA9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3F9F34F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</w:tr>
      <w:tr w:rsidR="00E92317" w:rsidRPr="002079E7" w14:paraId="4079E94D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65EB0C3F" w14:textId="77777777" w:rsidR="00E92317" w:rsidRPr="002079E7" w:rsidRDefault="00E92317" w:rsidP="00E92317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532 Dionice i udjeli u glavnici trgovačkih društava u javnom sektoru                        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0541B2DE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2.230.749,00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4477AA4B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200.000,00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3DCCC933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200.000,00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44F8E14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B0A8C54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4EB63E1E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 </w:t>
            </w:r>
          </w:p>
        </w:tc>
      </w:tr>
      <w:tr w:rsidR="00E92317" w:rsidRPr="002079E7" w14:paraId="0C7EE2C9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1FF81819" w14:textId="77777777" w:rsidR="00E92317" w:rsidRPr="002079E7" w:rsidRDefault="00E92317" w:rsidP="00E92317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5321 Dionice i udjeli u glavnici trgovačkih društava u javnom sektoru                        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0BC14ADB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2.230.749,00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16169E3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6127D106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4F8ACFC9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1B522E7C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3ACE0411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</w:tr>
    </w:tbl>
    <w:p w14:paraId="6E4E4395" w14:textId="77777777" w:rsidR="00AC1569" w:rsidRDefault="00AC1569" w:rsidP="00E92317">
      <w:pPr>
        <w:jc w:val="left"/>
        <w:rPr>
          <w:b/>
          <w:bCs/>
          <w:iCs/>
          <w:sz w:val="20"/>
          <w:lang w:val="hr-HR"/>
        </w:rPr>
        <w:sectPr w:rsidR="00AC1569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4"/>
        <w:gridCol w:w="1418"/>
        <w:gridCol w:w="1559"/>
        <w:gridCol w:w="1562"/>
        <w:gridCol w:w="1559"/>
        <w:gridCol w:w="993"/>
        <w:gridCol w:w="849"/>
      </w:tblGrid>
      <w:tr w:rsidR="00E92317" w:rsidRPr="002079E7" w14:paraId="530BA478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7ACEEDFE" w14:textId="77777777" w:rsidR="00E92317" w:rsidRPr="002079E7" w:rsidRDefault="00E92317" w:rsidP="00E92317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54 Izdatci za otplatu glavnice primljenih kredita i zajmova                                 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6F8D1338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13.916.063,64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1227458E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129.285.366,00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07A415F5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129.285.366,00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3CEB026A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115.202.352,75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1EC86F02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827,84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0A5752AE" w14:textId="60344E89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89,11</w:t>
            </w:r>
          </w:p>
        </w:tc>
      </w:tr>
      <w:tr w:rsidR="00E92317" w:rsidRPr="002079E7" w14:paraId="627C68DA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00B15F79" w14:textId="77777777" w:rsidR="00E92317" w:rsidRPr="002079E7" w:rsidRDefault="00E92317" w:rsidP="00E92317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544 Otplata glavnice primljenih kredita i zajmova od kreditnih i ostalih financijskih institucija izvan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FA84A33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8.358.058,73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6334491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127.503.366,00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57DA634D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127.503.366,00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020636D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115.109.676,19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593405D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1.377,23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D18FBB1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90,28</w:t>
            </w:r>
          </w:p>
        </w:tc>
      </w:tr>
      <w:tr w:rsidR="00E92317" w:rsidRPr="002079E7" w14:paraId="66A7832F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59CF4BD6" w14:textId="77777777" w:rsidR="00E92317" w:rsidRPr="002079E7" w:rsidRDefault="00E92317" w:rsidP="00E92317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5443 Otplata glavnice primljenih kredita od tuzemnih kreditnih institucija izvan javnog sektora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009D2604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8.358.058,73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27C80FB1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410EC188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E2367A4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115.109.676,19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5F4BF005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1.377,23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F43C9F4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90,28</w:t>
            </w:r>
          </w:p>
        </w:tc>
      </w:tr>
      <w:tr w:rsidR="00E92317" w:rsidRPr="002079E7" w14:paraId="07BA1775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4360917E" w14:textId="77777777" w:rsidR="00E92317" w:rsidRPr="002079E7" w:rsidRDefault="00E92317" w:rsidP="00E92317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545 Otplata glavnice primljenih zajmova od trgovačkih društava i obrtnika izvan javnog sektora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6ABA6C6E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15.367,72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CDEBA1D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32.000,00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5796B191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32.000,00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4B26E902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16.096,98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EC5C9B2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104,75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74D76E94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50,30</w:t>
            </w:r>
          </w:p>
        </w:tc>
      </w:tr>
      <w:tr w:rsidR="00E92317" w:rsidRPr="002079E7" w14:paraId="7D12BB27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0922A85E" w14:textId="77777777" w:rsidR="00E92317" w:rsidRPr="002079E7" w:rsidRDefault="00E92317" w:rsidP="00E92317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5453 Otplata glavnice primljenih zajmova od tuzemnih trgovačkih društava izvan javnog sektora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11A1CEDB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15.367,72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7895D96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3BD7F58B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6F3BC39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16.096,98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F88B1AC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104,75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2A14DA98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</w:tr>
      <w:tr w:rsidR="00E92317" w:rsidRPr="002079E7" w14:paraId="497F8FA8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52A2C160" w14:textId="77777777" w:rsidR="00E92317" w:rsidRPr="002079E7" w:rsidRDefault="00E92317" w:rsidP="00E92317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547 Otplata glavnice primljenih zajmova od drugih razina vlasti                             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48E1639B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5.542.637,19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9B70216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1.750.000,00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4CD7B220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1.750.000,00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09D94EF1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76.579,58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70B63ACE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1,38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19FAE713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4,38</w:t>
            </w:r>
          </w:p>
        </w:tc>
      </w:tr>
      <w:tr w:rsidR="00E92317" w:rsidRPr="002079E7" w14:paraId="4FF94F6D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3DB6EC02" w14:textId="77777777" w:rsidR="00E92317" w:rsidRPr="002079E7" w:rsidRDefault="00E92317" w:rsidP="00E92317">
            <w:pPr>
              <w:jc w:val="lef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 xml:space="preserve">5471 Otplata glavnice primljenih zajmova od državnog proračuna                                           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2D88E99C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5.542.637,19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876DA30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029D5F73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 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6A636391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76.579,58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01EF92A4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1,38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ED94357" w14:textId="77777777" w:rsidR="00E92317" w:rsidRPr="002079E7" w:rsidRDefault="00E92317" w:rsidP="00E92317">
            <w:pPr>
              <w:jc w:val="right"/>
              <w:rPr>
                <w:b/>
                <w:iCs/>
                <w:sz w:val="20"/>
                <w:lang w:val="hr-HR"/>
              </w:rPr>
            </w:pPr>
            <w:r w:rsidRPr="002079E7">
              <w:rPr>
                <w:b/>
                <w:iCs/>
                <w:sz w:val="20"/>
                <w:lang w:val="hr-HR"/>
              </w:rPr>
              <w:t>4,38</w:t>
            </w:r>
          </w:p>
        </w:tc>
      </w:tr>
      <w:tr w:rsidR="00E92317" w:rsidRPr="002079E7" w14:paraId="52BB0D4F" w14:textId="77777777" w:rsidTr="00E92317">
        <w:trPr>
          <w:trHeight w:val="20"/>
        </w:trPr>
        <w:tc>
          <w:tcPr>
            <w:tcW w:w="2082" w:type="pct"/>
            <w:shd w:val="clear" w:color="auto" w:fill="auto"/>
            <w:vAlign w:val="bottom"/>
            <w:hideMark/>
          </w:tcPr>
          <w:p w14:paraId="2A68EBE1" w14:textId="77777777" w:rsidR="00E92317" w:rsidRPr="002079E7" w:rsidRDefault="00E92317" w:rsidP="00E92317">
            <w:pPr>
              <w:jc w:val="lef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 xml:space="preserve"> NETO FINANCIRANJE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14:paraId="162DE411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-4.764.477,76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79932508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125.093.803,00</w:t>
            </w: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14:paraId="1D00A157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125.093.803,00</w:t>
            </w:r>
          </w:p>
        </w:tc>
        <w:tc>
          <w:tcPr>
            <w:tcW w:w="573" w:type="pct"/>
            <w:shd w:val="clear" w:color="auto" w:fill="auto"/>
            <w:noWrap/>
            <w:vAlign w:val="bottom"/>
            <w:hideMark/>
          </w:tcPr>
          <w:p w14:paraId="3C3A3CC7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42.860.327,69</w:t>
            </w:r>
          </w:p>
        </w:tc>
        <w:tc>
          <w:tcPr>
            <w:tcW w:w="365" w:type="pct"/>
            <w:shd w:val="clear" w:color="auto" w:fill="auto"/>
            <w:noWrap/>
            <w:vAlign w:val="bottom"/>
            <w:hideMark/>
          </w:tcPr>
          <w:p w14:paraId="213A84A6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-899,58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14:paraId="5CFF8C6D" w14:textId="77777777" w:rsidR="00E92317" w:rsidRPr="002079E7" w:rsidRDefault="00E92317" w:rsidP="00E92317">
            <w:pPr>
              <w:jc w:val="right"/>
              <w:rPr>
                <w:b/>
                <w:bCs/>
                <w:iCs/>
                <w:sz w:val="20"/>
                <w:lang w:val="hr-HR"/>
              </w:rPr>
            </w:pPr>
            <w:r w:rsidRPr="002079E7">
              <w:rPr>
                <w:b/>
                <w:bCs/>
                <w:iCs/>
                <w:sz w:val="20"/>
                <w:lang w:val="hr-HR"/>
              </w:rPr>
              <w:t>34,26</w:t>
            </w:r>
          </w:p>
        </w:tc>
      </w:tr>
    </w:tbl>
    <w:p w14:paraId="13039BA3" w14:textId="1D713F77" w:rsidR="00F55CBE" w:rsidRPr="002079E7" w:rsidRDefault="00F55CBE" w:rsidP="003F6D5A">
      <w:pPr>
        <w:jc w:val="left"/>
        <w:rPr>
          <w:b/>
          <w:iCs/>
          <w:szCs w:val="24"/>
        </w:rPr>
        <w:sectPr w:rsidR="00F55CBE" w:rsidRPr="002079E7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760A4E53" w14:textId="79AC2939" w:rsidR="007A6231" w:rsidRPr="002079E7" w:rsidRDefault="007A6231" w:rsidP="003F6D5A">
      <w:pPr>
        <w:rPr>
          <w:iCs/>
          <w:sz w:val="22"/>
          <w:szCs w:val="22"/>
          <w:lang w:val="hr-HR"/>
        </w:rPr>
      </w:pPr>
    </w:p>
    <w:p w14:paraId="0CBB5D3A" w14:textId="77777777" w:rsidR="00885F66" w:rsidRPr="002079E7" w:rsidRDefault="00885F66" w:rsidP="00885F66">
      <w:pPr>
        <w:pStyle w:val="Tijeloteksta"/>
        <w:rPr>
          <w:b w:val="0"/>
          <w:spacing w:val="0"/>
          <w:szCs w:val="24"/>
          <w:lang w:val="hr-HR"/>
        </w:rPr>
      </w:pPr>
      <w:r w:rsidRPr="002079E7">
        <w:rPr>
          <w:spacing w:val="0"/>
          <w:szCs w:val="24"/>
          <w:lang w:val="hr-HR"/>
        </w:rPr>
        <w:t>Analitički prikaz ostvarenih primitaka i izvršenih izdataka po svakom pojedinačnom zajmu, kreditu i vrijednosnom papiru</w:t>
      </w:r>
    </w:p>
    <w:p w14:paraId="5CFD18CC" w14:textId="0E8FDCA0" w:rsidR="00E82126" w:rsidRPr="002079E7" w:rsidRDefault="00E82126" w:rsidP="00054805">
      <w:pPr>
        <w:tabs>
          <w:tab w:val="left" w:pos="567"/>
          <w:tab w:val="right" w:leader="dot" w:pos="9639"/>
        </w:tabs>
        <w:jc w:val="center"/>
        <w:rPr>
          <w:b/>
          <w:bCs/>
          <w:iCs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4774"/>
        <w:gridCol w:w="1366"/>
        <w:gridCol w:w="1466"/>
        <w:gridCol w:w="917"/>
      </w:tblGrid>
      <w:tr w:rsidR="00307FD9" w:rsidRPr="002079E7" w14:paraId="2F6B8FA2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center"/>
            <w:hideMark/>
          </w:tcPr>
          <w:p w14:paraId="6263DD72" w14:textId="77777777" w:rsidR="00620C68" w:rsidRPr="002079E7" w:rsidRDefault="00620C68" w:rsidP="00EF72E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 xml:space="preserve">Račun iz računskog </w:t>
            </w:r>
            <w:r w:rsidRPr="002079E7">
              <w:rPr>
                <w:b/>
                <w:bCs/>
                <w:sz w:val="20"/>
                <w:lang w:val="hr-HR"/>
              </w:rPr>
              <w:br/>
              <w:t>plana</w:t>
            </w:r>
          </w:p>
        </w:tc>
        <w:tc>
          <w:tcPr>
            <w:tcW w:w="2479" w:type="pct"/>
            <w:shd w:val="clear" w:color="auto" w:fill="auto"/>
            <w:vAlign w:val="center"/>
            <w:hideMark/>
          </w:tcPr>
          <w:p w14:paraId="2C333B7A" w14:textId="77777777" w:rsidR="00620C68" w:rsidRPr="002079E7" w:rsidRDefault="00620C68" w:rsidP="00EF72E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VRSTA PRIMITAKA/IZDATKA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14:paraId="447D81B9" w14:textId="77777777" w:rsidR="00620C68" w:rsidRPr="002079E7" w:rsidRDefault="00620C68" w:rsidP="00EF72E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Ostvarenje/</w:t>
            </w:r>
            <w:r w:rsidRPr="002079E7">
              <w:rPr>
                <w:b/>
                <w:bCs/>
                <w:sz w:val="20"/>
                <w:lang w:val="hr-HR"/>
              </w:rPr>
              <w:br/>
              <w:t>Izvršenje</w:t>
            </w:r>
            <w:r w:rsidRPr="002079E7">
              <w:rPr>
                <w:b/>
                <w:bCs/>
                <w:sz w:val="20"/>
                <w:lang w:val="hr-HR"/>
              </w:rPr>
              <w:br/>
              <w:t>I-VI 2021.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14:paraId="1DE67E36" w14:textId="77777777" w:rsidR="00620C68" w:rsidRPr="002079E7" w:rsidRDefault="00620C68" w:rsidP="00EF72E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Ostvarenje/</w:t>
            </w:r>
            <w:r w:rsidRPr="002079E7">
              <w:rPr>
                <w:b/>
                <w:bCs/>
                <w:sz w:val="20"/>
                <w:lang w:val="hr-HR"/>
              </w:rPr>
              <w:br/>
              <w:t>Izvršenje</w:t>
            </w:r>
            <w:r w:rsidRPr="002079E7">
              <w:rPr>
                <w:b/>
                <w:bCs/>
                <w:sz w:val="20"/>
                <w:lang w:val="hr-HR"/>
              </w:rPr>
              <w:br/>
              <w:t>I-VI 2022.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2E849597" w14:textId="77777777" w:rsidR="00620C68" w:rsidRPr="002079E7" w:rsidRDefault="00620C68" w:rsidP="00EF72E6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Indeks</w:t>
            </w:r>
            <w:r w:rsidRPr="002079E7">
              <w:rPr>
                <w:b/>
                <w:bCs/>
                <w:sz w:val="20"/>
                <w:lang w:val="hr-HR"/>
              </w:rPr>
              <w:br/>
              <w:t>(4/3)</w:t>
            </w:r>
          </w:p>
        </w:tc>
      </w:tr>
      <w:tr w:rsidR="00307FD9" w:rsidRPr="002079E7" w14:paraId="0F48C395" w14:textId="77777777" w:rsidTr="00EF72E6">
        <w:trPr>
          <w:trHeight w:val="20"/>
        </w:trPr>
        <w:tc>
          <w:tcPr>
            <w:tcW w:w="574" w:type="pct"/>
            <w:shd w:val="clear" w:color="auto" w:fill="F2F2F2" w:themeFill="background1" w:themeFillShade="F2"/>
            <w:vAlign w:val="bottom"/>
            <w:hideMark/>
          </w:tcPr>
          <w:p w14:paraId="4C720228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 xml:space="preserve">  </w:t>
            </w:r>
          </w:p>
        </w:tc>
        <w:tc>
          <w:tcPr>
            <w:tcW w:w="2479" w:type="pct"/>
            <w:shd w:val="clear" w:color="auto" w:fill="F2F2F2" w:themeFill="background1" w:themeFillShade="F2"/>
            <w:vAlign w:val="bottom"/>
            <w:hideMark/>
          </w:tcPr>
          <w:p w14:paraId="4CC99D3C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SVEUKUPNO PRIMITCI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bottom"/>
            <w:hideMark/>
          </w:tcPr>
          <w:p w14:paraId="6DA1E56E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761" w:type="pct"/>
            <w:shd w:val="clear" w:color="auto" w:fill="F2F2F2" w:themeFill="background1" w:themeFillShade="F2"/>
            <w:vAlign w:val="bottom"/>
            <w:hideMark/>
          </w:tcPr>
          <w:p w14:paraId="76EB969B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155.954.251,01</w:t>
            </w:r>
          </w:p>
        </w:tc>
        <w:tc>
          <w:tcPr>
            <w:tcW w:w="476" w:type="pct"/>
            <w:shd w:val="clear" w:color="auto" w:fill="F2F2F2" w:themeFill="background1" w:themeFillShade="F2"/>
            <w:vAlign w:val="bottom"/>
            <w:hideMark/>
          </w:tcPr>
          <w:p w14:paraId="46FDBD02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1.538,23</w:t>
            </w:r>
          </w:p>
        </w:tc>
      </w:tr>
      <w:tr w:rsidR="00307FD9" w:rsidRPr="002079E7" w14:paraId="4B3E54E5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7583D409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5D6A6437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Primitci od financijske imovine i zaduživanja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55937110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4655FE9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155.954.251,01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01D331B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1.538,23</w:t>
            </w:r>
          </w:p>
        </w:tc>
      </w:tr>
      <w:tr w:rsidR="00307FD9" w:rsidRPr="002079E7" w14:paraId="0EBE9392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314BB6F9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83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40B749DF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Primitci od prodaje dionica i udjela u glavnici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5299BA91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E971C3F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11.604,40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6239958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307FD9" w:rsidRPr="002079E7" w14:paraId="54DB234A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40301045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834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0EED04CE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Primitci od prodaje dionica i udjela u glavnici trgovačkih društava izvan javnog sektora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35DE0F3B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FB0D59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11.604,40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3BCAAE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307FD9" w:rsidRPr="002079E7" w14:paraId="4F2F4684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75E5C2EB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8341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0A73A6F0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Dionice i udjeli u glavnici tuzemnih trgovačkih društava izvan javnog sektora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11D7F884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565A3B1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11.604,40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7457892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307FD9" w:rsidRPr="002079E7" w14:paraId="614E16CE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63B108BF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83412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19A97C94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Dionice i udjeli u glavnici tuzemnih trgovačkih društava izvan javnog sektora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161CF08B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F44AF81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11.604,40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90DCBBE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</w:tr>
      <w:tr w:rsidR="00307FD9" w:rsidRPr="002079E7" w14:paraId="16ADB4CE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0BCDD46D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84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725B092D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Primitci od zaduživanja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297BEA4D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1D855A1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155.942.646,61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359CA2B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1.538,11</w:t>
            </w:r>
          </w:p>
        </w:tc>
      </w:tr>
      <w:tr w:rsidR="00307FD9" w:rsidRPr="002079E7" w14:paraId="43F867E8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20FE0CDE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844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4D4065CF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Primljeni krediti i zajmovi od kreditnih i ostalih financijskih institucija izvan javnog sektora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3A8E82C7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83BD833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155.942.646,61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AE1D013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1.538,11</w:t>
            </w:r>
          </w:p>
        </w:tc>
      </w:tr>
      <w:tr w:rsidR="00307FD9" w:rsidRPr="002079E7" w14:paraId="5A9C7C51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2BB704A0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8443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273943B2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Primljeni krediti od tuzemnih kreditnih institucija izvan javnog sektora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5AE6C7C6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8AD50A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155.942.646,61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31BBFDF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1.538,11</w:t>
            </w:r>
          </w:p>
        </w:tc>
      </w:tr>
      <w:tr w:rsidR="00307FD9" w:rsidRPr="002079E7" w14:paraId="568CB913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405A1302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84431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5A980D90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Kratkoročni kredit(</w:t>
            </w:r>
            <w:proofErr w:type="spellStart"/>
            <w:r w:rsidRPr="002079E7">
              <w:rPr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sz w:val="20"/>
                <w:lang w:val="hr-HR"/>
              </w:rPr>
              <w:t>)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164D455A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D6A40B9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041C76E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</w:tr>
      <w:tr w:rsidR="00307FD9" w:rsidRPr="002079E7" w14:paraId="1245CE97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6FA5003E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84432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28072B68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Zaduživanje 2020.( ZABA 58.000.000 kn)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36190960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6.508.162,91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989847C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28.896.902,23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AC765E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444,01</w:t>
            </w:r>
          </w:p>
        </w:tc>
      </w:tr>
      <w:tr w:rsidR="00307FD9" w:rsidRPr="002079E7" w14:paraId="251B9710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1B13338D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84432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4AAD60A5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Zaduživanje 2021. (ZABA 25.000.000 kn)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78616B29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C590033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1.496.036,43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D698B8F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</w:tr>
      <w:tr w:rsidR="00307FD9" w:rsidRPr="002079E7" w14:paraId="595D6F95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2E7EF770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84432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57E7471F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Dugoročno zaduživanje u 2022. (50.000.000 kn)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5EA05C62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904F990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E6DA9C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</w:tr>
      <w:tr w:rsidR="00307FD9" w:rsidRPr="002079E7" w14:paraId="4F1777C7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708E89F5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84432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274F6C40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Dugoročno zaduživanje u 2022. (45 000 000 kn)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14:paraId="2CF88AA0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5EAD884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D81293B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</w:tr>
      <w:tr w:rsidR="00307FD9" w:rsidRPr="002079E7" w14:paraId="3B9A1638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525AE1BD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84432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0392DE57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Zaduživanje 2020. (33.000.000 kn)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14:paraId="34685871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3.630.421,52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215C0AB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18.105.879,28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78D1CE4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498,73</w:t>
            </w:r>
          </w:p>
        </w:tc>
      </w:tr>
      <w:tr w:rsidR="00307FD9" w:rsidRPr="002079E7" w14:paraId="1AA6C26D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21532F72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84432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0F4FFEBC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Zaduživanje 2022. (refinanciranje kredita)</w:t>
            </w:r>
          </w:p>
        </w:tc>
        <w:tc>
          <w:tcPr>
            <w:tcW w:w="709" w:type="pct"/>
            <w:shd w:val="clear" w:color="auto" w:fill="auto"/>
            <w:noWrap/>
            <w:vAlign w:val="bottom"/>
            <w:hideMark/>
          </w:tcPr>
          <w:p w14:paraId="0AEC2F5E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1E1DE0D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107.443.828,67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1105556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</w:tr>
      <w:tr w:rsidR="00307FD9" w:rsidRPr="002079E7" w14:paraId="31C29336" w14:textId="77777777" w:rsidTr="00EF72E6">
        <w:trPr>
          <w:trHeight w:val="20"/>
        </w:trPr>
        <w:tc>
          <w:tcPr>
            <w:tcW w:w="574" w:type="pct"/>
            <w:shd w:val="clear" w:color="auto" w:fill="F2F2F2" w:themeFill="background1" w:themeFillShade="F2"/>
            <w:vAlign w:val="bottom"/>
            <w:hideMark/>
          </w:tcPr>
          <w:p w14:paraId="0A7D7E95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 xml:space="preserve">  </w:t>
            </w:r>
          </w:p>
        </w:tc>
        <w:tc>
          <w:tcPr>
            <w:tcW w:w="2479" w:type="pct"/>
            <w:shd w:val="clear" w:color="auto" w:fill="F2F2F2" w:themeFill="background1" w:themeFillShade="F2"/>
            <w:vAlign w:val="bottom"/>
            <w:hideMark/>
          </w:tcPr>
          <w:p w14:paraId="0B6DC956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SVEUKUPNO IZDATCI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bottom"/>
            <w:hideMark/>
          </w:tcPr>
          <w:p w14:paraId="0DD1AC5B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16.146.812,64</w:t>
            </w:r>
          </w:p>
        </w:tc>
        <w:tc>
          <w:tcPr>
            <w:tcW w:w="761" w:type="pct"/>
            <w:shd w:val="clear" w:color="auto" w:fill="F2F2F2" w:themeFill="background1" w:themeFillShade="F2"/>
            <w:vAlign w:val="bottom"/>
            <w:hideMark/>
          </w:tcPr>
          <w:p w14:paraId="3FCDD6CE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115.202.352,75</w:t>
            </w:r>
          </w:p>
        </w:tc>
        <w:tc>
          <w:tcPr>
            <w:tcW w:w="476" w:type="pct"/>
            <w:shd w:val="clear" w:color="auto" w:fill="F2F2F2" w:themeFill="background1" w:themeFillShade="F2"/>
            <w:vAlign w:val="bottom"/>
            <w:hideMark/>
          </w:tcPr>
          <w:p w14:paraId="56B67C12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713,47</w:t>
            </w:r>
          </w:p>
        </w:tc>
      </w:tr>
      <w:tr w:rsidR="00307FD9" w:rsidRPr="002079E7" w14:paraId="5BB658F3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10963BD6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6E824393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16675F82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16.146.812,64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6C7B082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115.202.352,75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5CB1A23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713,47</w:t>
            </w:r>
          </w:p>
        </w:tc>
      </w:tr>
      <w:tr w:rsidR="00307FD9" w:rsidRPr="002079E7" w14:paraId="50A35A10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7D7F50DE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53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184E58C0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Izdatci za dionice i udjele u glavnici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10AF7A38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2.230.749,00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6F08039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73E84B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307FD9" w:rsidRPr="002079E7" w14:paraId="0108E720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25C30955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532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4649BC79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15D04973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2.230.749,00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29E6BEF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9FA1A4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307FD9" w:rsidRPr="002079E7" w14:paraId="62CAC4FF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4D97623C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5321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43A066B3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7B90AA3B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2.230.749,00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DF8507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4FF5773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307FD9" w:rsidRPr="002079E7" w14:paraId="7140D1AF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17F44BE5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53212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12106131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Dionice i udjeli u glavnici trgovačkih društava u javnom sektoru - Športski objekti  d.o.o.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196D55D7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2.006.724,00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282E60F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2C095D5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</w:tr>
      <w:tr w:rsidR="00307FD9" w:rsidRPr="002079E7" w14:paraId="7740889C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5EB92773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 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002B50CE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Dionice i udjeli u glavnici trgovačkih društava u javnom sektoru - Ukop  d.o.o.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18C7A323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224.025,00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DCA4750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1EA8DB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</w:tr>
      <w:tr w:rsidR="00307FD9" w:rsidRPr="002079E7" w14:paraId="1CAEB448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01C5CB93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54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1C1F8678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Izdatci za otplatu glavnice primljenih kredita i zajmova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007668B1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13.916.063,64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99AF02B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115.202.352,75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7FC7F5C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827,84</w:t>
            </w:r>
          </w:p>
        </w:tc>
      </w:tr>
      <w:tr w:rsidR="00307FD9" w:rsidRPr="002079E7" w14:paraId="7EA1FFEB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7546E90C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3C6768B8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66294251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8.358.058,73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7E217B5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115.109.676,19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7B46561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1.377,23</w:t>
            </w:r>
          </w:p>
        </w:tc>
      </w:tr>
      <w:tr w:rsidR="00307FD9" w:rsidRPr="002079E7" w14:paraId="4A310BE4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27E3D7BA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5443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6AD7D010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Otplata glavnice primljenih kredita od tuzemnih kreditnih institucija izvan javnog sektora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7455D950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8.358.058,73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1C7EDAA9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115.109.676,19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9973DF7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1.377,23</w:t>
            </w:r>
          </w:p>
        </w:tc>
      </w:tr>
      <w:tr w:rsidR="00307FD9" w:rsidRPr="002079E7" w14:paraId="248E9779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56A1F787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54431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1EA1DDBF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kratkoročnog kredita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42C4AAD9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DDB2518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2B2AD087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</w:tr>
      <w:tr w:rsidR="00307FD9" w:rsidRPr="002079E7" w14:paraId="55A066BE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0D55BAED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2CF0D1E4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glavnice OTP (2017.)-524800135581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2DB0EFB8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400.000,00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7E94227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400.000,00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A9BC9FA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100,00</w:t>
            </w:r>
          </w:p>
        </w:tc>
      </w:tr>
      <w:tr w:rsidR="00307FD9" w:rsidRPr="002079E7" w14:paraId="195CD8F8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05926895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5CC2E2A3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kredita ZABA (2011.)-5100277867,5100277875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3B7D5E22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1.360.254,86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53910CCD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681.749,64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EA4F520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50,12</w:t>
            </w:r>
          </w:p>
        </w:tc>
      </w:tr>
      <w:tr w:rsidR="00307FD9" w:rsidRPr="002079E7" w14:paraId="13B46111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19FC5DD0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01A7C57D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glavnice  PBZ (2011.)-5110145599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1C50067B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1.335.749,18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156DC2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671.981,55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62207EFB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50,31</w:t>
            </w:r>
          </w:p>
        </w:tc>
      </w:tr>
      <w:tr w:rsidR="00307FD9" w:rsidRPr="002079E7" w14:paraId="481CE820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09FC82A6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372CD9FF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kredita OTP (2019.)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4EB3CE3F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2FC3315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1.155.236,54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0409190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</w:tr>
      <w:tr w:rsidR="00307FD9" w:rsidRPr="002079E7" w14:paraId="1A717C76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1801F0EA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1D840858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 xml:space="preserve">Otplata kredita ZABA IZ </w:t>
            </w:r>
            <w:proofErr w:type="spellStart"/>
            <w:r w:rsidRPr="002079E7">
              <w:rPr>
                <w:sz w:val="20"/>
                <w:lang w:val="hr-HR"/>
              </w:rPr>
              <w:t>Nemetin</w:t>
            </w:r>
            <w:proofErr w:type="spellEnd"/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6D40C872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1.000.000,02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6956AB42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1.000.000,02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CF4E7E8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100,00</w:t>
            </w:r>
          </w:p>
        </w:tc>
      </w:tr>
      <w:tr w:rsidR="00307FD9" w:rsidRPr="002079E7" w14:paraId="30BAC22C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0EC071CB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07DA31B2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kredita OTP (2014.)-524800102531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58B12EF0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429.638,91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0628CA6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216.179,35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FBA7F83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50,32</w:t>
            </w:r>
          </w:p>
        </w:tc>
      </w:tr>
      <w:tr w:rsidR="00307FD9" w:rsidRPr="002079E7" w14:paraId="5B95EAAA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07B7D5F3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32977517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glavnice ZABA (2017)-5100433953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7773B477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650.000,06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DF3384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650.000,06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9C81337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100,00</w:t>
            </w:r>
          </w:p>
        </w:tc>
      </w:tr>
      <w:tr w:rsidR="00307FD9" w:rsidRPr="002079E7" w14:paraId="62CFA134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215852C0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546B652B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glavnice ZABA (2018)-5100475745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3714FF29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2.250.000,00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B8D87E2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2.250.000,00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FA2C796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100,00</w:t>
            </w:r>
          </w:p>
        </w:tc>
      </w:tr>
      <w:tr w:rsidR="00307FD9" w:rsidRPr="002079E7" w14:paraId="0F30E3B5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52682E51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01C5BEE2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glavnice OTP (2018.)-524800155569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1A389555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583.430,68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7C59E53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291.715,34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357825C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50,00</w:t>
            </w:r>
          </w:p>
        </w:tc>
      </w:tr>
      <w:tr w:rsidR="00307FD9" w:rsidRPr="002079E7" w14:paraId="0C298105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619C59E3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46315014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glavnice (ZABA 33.000.000)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6CD9D758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7C274121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8FA7A11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</w:tr>
      <w:tr w:rsidR="00307FD9" w:rsidRPr="002079E7" w14:paraId="25FE4F44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2F47620D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60896044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glavnice HBOR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113EFEDA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348.985,02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8C3A51F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348.985,02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44A26B61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100,00</w:t>
            </w:r>
          </w:p>
        </w:tc>
      </w:tr>
      <w:tr w:rsidR="00307FD9" w:rsidRPr="002079E7" w14:paraId="59FFD762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2833B42E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6293FF55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glavnice ZABA (58.500.000)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62B749AD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C925DF8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062BD10F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</w:tr>
      <w:tr w:rsidR="00307FD9" w:rsidRPr="002079E7" w14:paraId="1B30B891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46F6A783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54432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7F852F6B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glavnice-refinanciranje kredita 2022.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33790C1D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5D29245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107.443.828,67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3A4243D3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0,00</w:t>
            </w:r>
          </w:p>
        </w:tc>
      </w:tr>
      <w:tr w:rsidR="00307FD9" w:rsidRPr="002079E7" w14:paraId="11D8DC29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37254E05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545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2D2EEA43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Otplata glavnice primljenih zajmova od trgovačkih društava i obrtnika izvan javnog sektora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7BDDDB03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15.367,72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927F7A8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16.096,98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D549B5B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104,75</w:t>
            </w:r>
          </w:p>
        </w:tc>
      </w:tr>
      <w:tr w:rsidR="00307FD9" w:rsidRPr="002079E7" w14:paraId="09051D1E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4782CC2A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545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7FDF34BB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glavnice primljenih zajmova od trgovačkih društava i obrtnika izvan javnog sektora (OŠ Višnjevac)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30F6E318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15.367,72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0A72DE9F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16.096,98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73D33780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104,75</w:t>
            </w:r>
          </w:p>
        </w:tc>
      </w:tr>
      <w:tr w:rsidR="00307FD9" w:rsidRPr="002079E7" w14:paraId="4AC8EDAC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243AC5DE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547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7DC59170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Otplata glavnice primljenih zajmova od drugih razina vlasti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1F6973F2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5.542.637,19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2B91C0F0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76.579,58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1A38F9B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1,38</w:t>
            </w:r>
          </w:p>
        </w:tc>
      </w:tr>
      <w:tr w:rsidR="00307FD9" w:rsidRPr="002079E7" w14:paraId="56726671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1952BA73" w14:textId="77777777" w:rsidR="00620C68" w:rsidRPr="002079E7" w:rsidRDefault="00620C68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5471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15C794E3" w14:textId="77777777" w:rsidR="00620C68" w:rsidRPr="002079E7" w:rsidRDefault="00620C68" w:rsidP="00EF72E6">
            <w:pPr>
              <w:jc w:val="lef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Otplata glavnice primljenih zajmova od državnog proračuna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24A78A67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554.237,19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4A756543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76.579,58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14BA9EFF" w14:textId="77777777" w:rsidR="00620C68" w:rsidRPr="002079E7" w:rsidRDefault="00620C68" w:rsidP="0044021B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13,82</w:t>
            </w:r>
          </w:p>
        </w:tc>
      </w:tr>
      <w:tr w:rsidR="00307FD9" w:rsidRPr="002079E7" w14:paraId="02996950" w14:textId="77777777" w:rsidTr="00EF72E6">
        <w:trPr>
          <w:trHeight w:val="20"/>
        </w:trPr>
        <w:tc>
          <w:tcPr>
            <w:tcW w:w="574" w:type="pct"/>
            <w:shd w:val="clear" w:color="auto" w:fill="auto"/>
            <w:vAlign w:val="bottom"/>
            <w:hideMark/>
          </w:tcPr>
          <w:p w14:paraId="7DD0D3AA" w14:textId="77777777" w:rsidR="00620C68" w:rsidRPr="002079E7" w:rsidRDefault="00620C68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54711</w:t>
            </w:r>
          </w:p>
        </w:tc>
        <w:tc>
          <w:tcPr>
            <w:tcW w:w="2479" w:type="pct"/>
            <w:shd w:val="clear" w:color="auto" w:fill="auto"/>
            <w:vAlign w:val="bottom"/>
            <w:hideMark/>
          </w:tcPr>
          <w:p w14:paraId="4F55200F" w14:textId="77777777" w:rsidR="00620C68" w:rsidRPr="002079E7" w:rsidRDefault="00620C68" w:rsidP="00EF72E6">
            <w:pPr>
              <w:jc w:val="lef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Otplata glavnice primljenih zajmova od državnog proračuna - Ministarstvo financija</w:t>
            </w:r>
          </w:p>
        </w:tc>
        <w:tc>
          <w:tcPr>
            <w:tcW w:w="709" w:type="pct"/>
            <w:shd w:val="clear" w:color="auto" w:fill="auto"/>
            <w:vAlign w:val="bottom"/>
            <w:hideMark/>
          </w:tcPr>
          <w:p w14:paraId="0FBBD0AB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5.542.637,19</w:t>
            </w:r>
          </w:p>
        </w:tc>
        <w:tc>
          <w:tcPr>
            <w:tcW w:w="761" w:type="pct"/>
            <w:shd w:val="clear" w:color="auto" w:fill="auto"/>
            <w:vAlign w:val="bottom"/>
            <w:hideMark/>
          </w:tcPr>
          <w:p w14:paraId="3340F535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76.579,58</w:t>
            </w:r>
          </w:p>
        </w:tc>
        <w:tc>
          <w:tcPr>
            <w:tcW w:w="476" w:type="pct"/>
            <w:shd w:val="clear" w:color="auto" w:fill="auto"/>
            <w:vAlign w:val="bottom"/>
            <w:hideMark/>
          </w:tcPr>
          <w:p w14:paraId="5E0BB7DC" w14:textId="77777777" w:rsidR="00620C68" w:rsidRPr="002079E7" w:rsidRDefault="00620C68" w:rsidP="0044021B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1,38</w:t>
            </w:r>
          </w:p>
        </w:tc>
      </w:tr>
    </w:tbl>
    <w:p w14:paraId="630E01D3" w14:textId="77777777" w:rsidR="00B20F7A" w:rsidRPr="002079E7" w:rsidRDefault="00B20F7A" w:rsidP="00054805">
      <w:pPr>
        <w:tabs>
          <w:tab w:val="left" w:pos="567"/>
          <w:tab w:val="right" w:leader="dot" w:pos="9639"/>
        </w:tabs>
        <w:jc w:val="center"/>
        <w:rPr>
          <w:b/>
          <w:bCs/>
          <w:iCs/>
          <w:szCs w:val="24"/>
          <w:lang w:val="en-GB"/>
        </w:rPr>
        <w:sectPr w:rsidR="00B20F7A" w:rsidRPr="002079E7" w:rsidSect="00D06F5C"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14:paraId="2B68EB39" w14:textId="5F9B998E" w:rsidR="00B20F7A" w:rsidRPr="002079E7" w:rsidRDefault="00B20F7A" w:rsidP="00B20F7A">
      <w:pPr>
        <w:pStyle w:val="Tijeloteksta"/>
        <w:rPr>
          <w:spacing w:val="0"/>
          <w:szCs w:val="24"/>
          <w:lang w:val="hr-HR"/>
        </w:rPr>
      </w:pPr>
      <w:r w:rsidRPr="002079E7">
        <w:rPr>
          <w:spacing w:val="0"/>
          <w:szCs w:val="24"/>
          <w:lang w:val="hr-HR"/>
        </w:rPr>
        <w:t>Račun financiranja prema izvorima financiranja</w:t>
      </w:r>
    </w:p>
    <w:p w14:paraId="784739D7" w14:textId="6F6814D3" w:rsidR="00B20F7A" w:rsidRPr="002079E7" w:rsidRDefault="00B20F7A" w:rsidP="00B20F7A">
      <w:pPr>
        <w:pStyle w:val="Tijeloteksta"/>
        <w:rPr>
          <w:spacing w:val="0"/>
          <w:szCs w:val="24"/>
          <w:lang w:val="hr-HR"/>
        </w:rPr>
      </w:pPr>
    </w:p>
    <w:p w14:paraId="3D6C3AB9" w14:textId="3FA0C80C" w:rsidR="00B20F7A" w:rsidRPr="002079E7" w:rsidRDefault="00B20F7A" w:rsidP="00B20F7A">
      <w:pPr>
        <w:pStyle w:val="Tijeloteksta"/>
        <w:rPr>
          <w:b w:val="0"/>
          <w:spacing w:val="0"/>
          <w:szCs w:val="24"/>
          <w:lang w:val="hr-HR"/>
        </w:rPr>
      </w:pPr>
    </w:p>
    <w:tbl>
      <w:tblPr>
        <w:tblW w:w="4671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084"/>
        <w:gridCol w:w="1690"/>
        <w:gridCol w:w="1551"/>
        <w:gridCol w:w="1690"/>
        <w:gridCol w:w="1548"/>
        <w:gridCol w:w="917"/>
        <w:gridCol w:w="1124"/>
      </w:tblGrid>
      <w:tr w:rsidR="0066324A" w:rsidRPr="002079E7" w14:paraId="440D261E" w14:textId="77777777" w:rsidTr="0066324A">
        <w:trPr>
          <w:trHeight w:val="20"/>
        </w:trPr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C910E" w14:textId="77777777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Račun / opis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5B714" w14:textId="77777777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Ostvarenje/</w:t>
            </w:r>
            <w:r w:rsidRPr="002079E7">
              <w:rPr>
                <w:b/>
                <w:bCs/>
                <w:sz w:val="20"/>
                <w:lang w:val="hr-HR"/>
              </w:rPr>
              <w:br/>
              <w:t>Izvršenje</w:t>
            </w:r>
            <w:r w:rsidRPr="002079E7">
              <w:rPr>
                <w:b/>
                <w:bCs/>
                <w:sz w:val="20"/>
                <w:lang w:val="hr-HR"/>
              </w:rPr>
              <w:br/>
              <w:t>I-VI 2021.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D50CF" w14:textId="77777777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 xml:space="preserve">Izvorni plan </w:t>
            </w:r>
            <w:r w:rsidRPr="002079E7">
              <w:rPr>
                <w:b/>
                <w:bCs/>
                <w:sz w:val="20"/>
                <w:lang w:val="hr-HR"/>
              </w:rPr>
              <w:br/>
              <w:t>2022.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1E72C" w14:textId="77777777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 xml:space="preserve">Tekući plan </w:t>
            </w:r>
            <w:r w:rsidRPr="002079E7">
              <w:rPr>
                <w:b/>
                <w:bCs/>
                <w:sz w:val="20"/>
                <w:lang w:val="hr-HR"/>
              </w:rPr>
              <w:br/>
              <w:t>2022.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E51E2" w14:textId="77777777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Ostvarenje/</w:t>
            </w:r>
            <w:r w:rsidRPr="002079E7">
              <w:rPr>
                <w:b/>
                <w:bCs/>
                <w:sz w:val="20"/>
                <w:lang w:val="hr-HR"/>
              </w:rPr>
              <w:br/>
              <w:t>Izvršenje</w:t>
            </w:r>
            <w:r w:rsidRPr="002079E7">
              <w:rPr>
                <w:b/>
                <w:bCs/>
                <w:sz w:val="20"/>
                <w:lang w:val="hr-HR"/>
              </w:rPr>
              <w:br/>
              <w:t>I-VI 2022.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82F36" w14:textId="77777777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 xml:space="preserve">Indeks </w:t>
            </w:r>
            <w:r w:rsidRPr="002079E7">
              <w:rPr>
                <w:b/>
                <w:bCs/>
                <w:sz w:val="20"/>
                <w:lang w:val="hr-HR"/>
              </w:rPr>
              <w:br/>
              <w:t>4/1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7D182" w14:textId="76F57970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 xml:space="preserve">Indeks </w:t>
            </w:r>
            <w:r w:rsidRPr="002079E7">
              <w:rPr>
                <w:b/>
                <w:bCs/>
                <w:sz w:val="20"/>
                <w:lang w:val="hr-HR"/>
              </w:rPr>
              <w:br/>
              <w:t>4/3</w:t>
            </w:r>
          </w:p>
        </w:tc>
      </w:tr>
      <w:tr w:rsidR="0066324A" w:rsidRPr="002079E7" w14:paraId="2B6C9D4D" w14:textId="77777777" w:rsidTr="0066324A">
        <w:trPr>
          <w:trHeight w:val="2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C2816" w14:textId="77777777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B. RAČUN ZADUŽIVANJA FINANCIRANJA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1ABE65" w14:textId="77777777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06D977" w14:textId="77777777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D1B3F2" w14:textId="77777777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1511C" w14:textId="77777777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C1854D" w14:textId="77777777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23A48E" w14:textId="77777777" w:rsidR="00D314F5" w:rsidRPr="002079E7" w:rsidRDefault="00D314F5" w:rsidP="0066324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6</w:t>
            </w:r>
          </w:p>
        </w:tc>
      </w:tr>
      <w:tr w:rsidR="0066324A" w:rsidRPr="002079E7" w14:paraId="144A59E7" w14:textId="77777777" w:rsidTr="0066324A">
        <w:trPr>
          <w:trHeight w:val="2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DB51EB" w14:textId="77777777" w:rsidR="00D314F5" w:rsidRPr="002079E7" w:rsidRDefault="00D314F5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 xml:space="preserve"> UKUPNI PRIMITCI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E247A9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E40D71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218.060.451,00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E46E69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218.060.451,00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6C7B20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155.954.251,01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BC5151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1.538,23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887056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71,52</w:t>
            </w:r>
          </w:p>
        </w:tc>
      </w:tr>
      <w:tr w:rsidR="0066324A" w:rsidRPr="002079E7" w14:paraId="1A969AAB" w14:textId="77777777" w:rsidTr="0066324A">
        <w:trPr>
          <w:trHeight w:val="2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67B16A" w14:textId="77777777" w:rsidR="00D314F5" w:rsidRPr="002079E7" w:rsidRDefault="00D314F5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0DCF5A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D89119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22.156.000,00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437162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22.156.000,00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617578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11.604,40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E477A0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CE18B4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0,05</w:t>
            </w:r>
          </w:p>
        </w:tc>
      </w:tr>
      <w:tr w:rsidR="0066324A" w:rsidRPr="002079E7" w14:paraId="53760708" w14:textId="77777777" w:rsidTr="0066324A">
        <w:trPr>
          <w:trHeight w:val="2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B84D77" w14:textId="77777777" w:rsidR="00D314F5" w:rsidRPr="002079E7" w:rsidRDefault="00D314F5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1.1. Opći prihodi i primitci (nenamjenski)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80A2AD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ED9586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22.156.000,00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8E04E1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22.156.000,00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5E055A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11.604,40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0030D2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5DF467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0,05</w:t>
            </w:r>
          </w:p>
        </w:tc>
      </w:tr>
      <w:tr w:rsidR="0066324A" w:rsidRPr="002079E7" w14:paraId="7E07A81E" w14:textId="77777777" w:rsidTr="0066324A">
        <w:trPr>
          <w:trHeight w:val="2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F8A23C" w14:textId="77777777" w:rsidR="00D314F5" w:rsidRPr="002079E7" w:rsidRDefault="00D314F5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7. Namjenski primitci od zaduživanja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74B9F3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10.138.584,43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0E9DAF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195.904.451,00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C40676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195.904.451,00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38A612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155.942.646,61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47EC23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1.538,11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3ACE43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79,60</w:t>
            </w:r>
          </w:p>
        </w:tc>
      </w:tr>
      <w:tr w:rsidR="0066324A" w:rsidRPr="002079E7" w14:paraId="6A28EA03" w14:textId="77777777" w:rsidTr="0066324A">
        <w:trPr>
          <w:trHeight w:val="2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C9878E" w14:textId="77777777" w:rsidR="00D314F5" w:rsidRPr="002079E7" w:rsidRDefault="00D314F5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7.1. Sredstva iz kredita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62016A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10.138.584,43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DD2D80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195.904.451,00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77A36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195.904.451,00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886D57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155.942.646,61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D78908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1.538,11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B0DD5C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79,60</w:t>
            </w:r>
          </w:p>
        </w:tc>
      </w:tr>
      <w:tr w:rsidR="0066324A" w:rsidRPr="002079E7" w14:paraId="1E87F4A1" w14:textId="77777777" w:rsidTr="0066324A">
        <w:trPr>
          <w:trHeight w:val="2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A65BE4" w14:textId="77777777" w:rsidR="00D314F5" w:rsidRPr="002079E7" w:rsidRDefault="00D314F5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 xml:space="preserve"> UKUPNI IZDATCI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201BC3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16.146.812,64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D5CAD3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129.485.366,00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D2E953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129.485.366,00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4E0BD7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115.202.352,75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290629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713,47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DDF836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88,97</w:t>
            </w:r>
          </w:p>
        </w:tc>
      </w:tr>
      <w:tr w:rsidR="0066324A" w:rsidRPr="002079E7" w14:paraId="35209499" w14:textId="77777777" w:rsidTr="0066324A">
        <w:trPr>
          <w:trHeight w:val="2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C09183" w14:textId="77777777" w:rsidR="00D314F5" w:rsidRPr="002079E7" w:rsidRDefault="00D314F5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1. Opći prihodi i primitci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9B444D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16.146.812,64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982587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21.813.366,00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46091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21.813.366,00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59812F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7.758.524,08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BD87C4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48,05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0E640A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35,57</w:t>
            </w:r>
          </w:p>
        </w:tc>
      </w:tr>
      <w:tr w:rsidR="0066324A" w:rsidRPr="002079E7" w14:paraId="478CF0A5" w14:textId="77777777" w:rsidTr="0066324A">
        <w:trPr>
          <w:trHeight w:val="2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F17791" w14:textId="77777777" w:rsidR="00D314F5" w:rsidRPr="002079E7" w:rsidRDefault="00D314F5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1.1. Opći prihodi i primitci (nenamjenski)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84C22D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16.146.812,64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1A23A5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21.813.366,00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D64EFA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21.813.366,00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A0A516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7.758.524,08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EA15C8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48,05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27CDD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35,57</w:t>
            </w:r>
          </w:p>
        </w:tc>
      </w:tr>
      <w:tr w:rsidR="0066324A" w:rsidRPr="002079E7" w14:paraId="7D484950" w14:textId="77777777" w:rsidTr="0066324A">
        <w:trPr>
          <w:trHeight w:val="2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F8B2ED" w14:textId="77777777" w:rsidR="00D314F5" w:rsidRPr="002079E7" w:rsidRDefault="00D314F5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1.1.1. Prihodi iz nadležnog proračuna - PK Osnovne škole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4DE6D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15.367,72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05DB81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32.000,00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2D0E3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32.000,00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D45309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16.096,98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822715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104,75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222DEB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50,30</w:t>
            </w:r>
          </w:p>
        </w:tc>
      </w:tr>
      <w:tr w:rsidR="0066324A" w:rsidRPr="002079E7" w14:paraId="7CBFCF4A" w14:textId="77777777" w:rsidTr="0066324A">
        <w:trPr>
          <w:trHeight w:val="2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318410" w14:textId="77777777" w:rsidR="00D314F5" w:rsidRPr="002079E7" w:rsidRDefault="00D314F5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7. Namjenski primitci od zaduživanja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43958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38D583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107.672.000,00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63D5B0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107.672.000,00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098546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107.443.828,67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4A9B14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2C4780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99,79</w:t>
            </w:r>
          </w:p>
        </w:tc>
      </w:tr>
      <w:tr w:rsidR="0066324A" w:rsidRPr="002079E7" w14:paraId="1BA69D0F" w14:textId="77777777" w:rsidTr="0066324A">
        <w:trPr>
          <w:trHeight w:val="2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804942" w14:textId="77777777" w:rsidR="00D314F5" w:rsidRPr="002079E7" w:rsidRDefault="00D314F5" w:rsidP="0044021B">
            <w:pPr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7.1. Sredstva iz kredita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876117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A4695A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107.672.000,00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6A6BCC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107.672.000,00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B6639A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107.443.828,67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17D366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15E2B3" w14:textId="77777777" w:rsidR="00D314F5" w:rsidRPr="002079E7" w:rsidRDefault="00D314F5" w:rsidP="0066324A">
            <w:pPr>
              <w:jc w:val="right"/>
              <w:rPr>
                <w:sz w:val="20"/>
                <w:lang w:val="hr-HR"/>
              </w:rPr>
            </w:pPr>
            <w:r w:rsidRPr="002079E7">
              <w:rPr>
                <w:sz w:val="20"/>
                <w:lang w:val="hr-HR"/>
              </w:rPr>
              <w:t>99,79</w:t>
            </w:r>
          </w:p>
        </w:tc>
      </w:tr>
      <w:tr w:rsidR="0066324A" w:rsidRPr="002079E7" w14:paraId="746A42DA" w14:textId="77777777" w:rsidTr="0066324A">
        <w:trPr>
          <w:trHeight w:val="20"/>
        </w:trPr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E40C7B" w14:textId="77777777" w:rsidR="00D314F5" w:rsidRPr="002079E7" w:rsidRDefault="00D314F5" w:rsidP="0044021B">
            <w:pPr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 xml:space="preserve"> NETO FINANCIRANJE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BFC831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-6.008.228,21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6FBCCB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88.575.085,00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AA8C0A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88.575.085,00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CB42BC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40.751.898,26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CBFDBD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D21486" w14:textId="77777777" w:rsidR="00D314F5" w:rsidRPr="002079E7" w:rsidRDefault="00D314F5" w:rsidP="0066324A">
            <w:pPr>
              <w:jc w:val="right"/>
              <w:rPr>
                <w:b/>
                <w:bCs/>
                <w:sz w:val="20"/>
                <w:lang w:val="hr-HR"/>
              </w:rPr>
            </w:pPr>
            <w:r w:rsidRPr="002079E7">
              <w:rPr>
                <w:b/>
                <w:bCs/>
                <w:sz w:val="20"/>
                <w:lang w:val="hr-HR"/>
              </w:rPr>
              <w:t>46,01</w:t>
            </w:r>
          </w:p>
        </w:tc>
      </w:tr>
    </w:tbl>
    <w:p w14:paraId="55B133EC" w14:textId="77777777" w:rsidR="006332D5" w:rsidRPr="002079E7" w:rsidRDefault="006332D5" w:rsidP="006332D5">
      <w:pPr>
        <w:jc w:val="center"/>
        <w:rPr>
          <w:b/>
          <w:sz w:val="31"/>
          <w:szCs w:val="31"/>
          <w:lang w:val="hr-HR"/>
        </w:rPr>
      </w:pPr>
    </w:p>
    <w:p w14:paraId="5CF2E0CC" w14:textId="625DF8BC" w:rsidR="006332D5" w:rsidRPr="002079E7" w:rsidRDefault="006332D5" w:rsidP="00AB5B39">
      <w:pPr>
        <w:ind w:right="964"/>
        <w:jc w:val="center"/>
        <w:rPr>
          <w:b/>
          <w:szCs w:val="24"/>
          <w:lang w:val="hr-HR"/>
        </w:rPr>
      </w:pPr>
      <w:r w:rsidRPr="002079E7">
        <w:rPr>
          <w:b/>
          <w:szCs w:val="24"/>
          <w:lang w:val="hr-HR"/>
        </w:rPr>
        <w:t>III. POSEBNI DIO PRORAČUNA</w:t>
      </w:r>
    </w:p>
    <w:p w14:paraId="4A1C30CB" w14:textId="3688B62F" w:rsidR="00AB5B39" w:rsidRPr="002079E7" w:rsidRDefault="00AB5B39" w:rsidP="006332D5">
      <w:pPr>
        <w:jc w:val="center"/>
        <w:rPr>
          <w:b/>
          <w:szCs w:val="24"/>
          <w:lang w:val="hr-HR"/>
        </w:rPr>
      </w:pPr>
    </w:p>
    <w:p w14:paraId="70582CC5" w14:textId="77777777" w:rsidR="00AB5B39" w:rsidRPr="002079E7" w:rsidRDefault="00AB5B39" w:rsidP="00AB5B39">
      <w:pPr>
        <w:pStyle w:val="Tijeloteksta"/>
        <w:ind w:right="964" w:firstLine="708"/>
        <w:jc w:val="both"/>
        <w:rPr>
          <w:b w:val="0"/>
          <w:bCs/>
          <w:spacing w:val="0"/>
          <w:sz w:val="22"/>
          <w:szCs w:val="22"/>
          <w:lang w:val="hr-HR"/>
        </w:rPr>
      </w:pPr>
      <w:r w:rsidRPr="002079E7">
        <w:rPr>
          <w:b w:val="0"/>
          <w:bCs/>
          <w:spacing w:val="0"/>
          <w:sz w:val="22"/>
          <w:szCs w:val="22"/>
          <w:lang w:val="hr-HR"/>
        </w:rPr>
        <w:t>Izvršenje Posebnog dijela Proračuna Grada Osijeka za razdoblje I.-VI. 2022. dano je po organizacijskoj i programskoj klasifikaciji. U nastavku dajemo „Izvršenje Posebnog dijela Proračuna Grada Osijeka za razdoblje I.-VI. 2022. po organizacijskoj klasifikaciji” i „Izvršenje Posebnog dijela Proračuna Grada Osijeka za razdoblje I.-VI. 2022. po programskoj klasifikaciji”.</w:t>
      </w:r>
    </w:p>
    <w:p w14:paraId="35C20C21" w14:textId="77777777" w:rsidR="00AB5B39" w:rsidRPr="002079E7" w:rsidRDefault="00AB5B39" w:rsidP="00AB5B39">
      <w:pPr>
        <w:ind w:right="964"/>
        <w:jc w:val="center"/>
        <w:rPr>
          <w:bCs/>
          <w:sz w:val="22"/>
          <w:szCs w:val="22"/>
          <w:lang w:val="hr-HR"/>
        </w:rPr>
      </w:pPr>
    </w:p>
    <w:p w14:paraId="7F514D47" w14:textId="6D0E8BD6" w:rsidR="0075731F" w:rsidRPr="002079E7" w:rsidRDefault="0075731F" w:rsidP="006332D5">
      <w:pPr>
        <w:jc w:val="center"/>
        <w:rPr>
          <w:b/>
          <w:szCs w:val="24"/>
          <w:lang w:val="hr-HR"/>
        </w:rPr>
      </w:pPr>
    </w:p>
    <w:p w14:paraId="105EFC10" w14:textId="77777777" w:rsidR="00875AB8" w:rsidRPr="002079E7" w:rsidRDefault="00875AB8" w:rsidP="006332D5">
      <w:pPr>
        <w:jc w:val="center"/>
        <w:rPr>
          <w:b/>
          <w:szCs w:val="24"/>
          <w:lang w:val="hr-HR"/>
        </w:rPr>
        <w:sectPr w:rsidR="00875AB8" w:rsidRPr="002079E7" w:rsidSect="00AC1569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11B10E1D" w14:textId="77777777" w:rsidR="00AC1569" w:rsidRDefault="00875AB8" w:rsidP="004660AB">
      <w:pPr>
        <w:pStyle w:val="Tijeloteksta"/>
        <w:jc w:val="center"/>
        <w:rPr>
          <w:spacing w:val="0"/>
          <w:szCs w:val="24"/>
          <w:lang w:val="hr-HR"/>
        </w:rPr>
      </w:pPr>
      <w:r w:rsidRPr="002079E7">
        <w:rPr>
          <w:spacing w:val="0"/>
          <w:szCs w:val="24"/>
          <w:lang w:val="hr-HR"/>
        </w:rPr>
        <w:t xml:space="preserve">Izvršenje Posebnog dijela Proračuna Grada Osijeka za I-VI 2022. </w:t>
      </w:r>
    </w:p>
    <w:p w14:paraId="26F8A9A3" w14:textId="53DE495B" w:rsidR="00875AB8" w:rsidRPr="002079E7" w:rsidRDefault="00875AB8" w:rsidP="004660AB">
      <w:pPr>
        <w:pStyle w:val="Tijeloteksta"/>
        <w:jc w:val="center"/>
        <w:rPr>
          <w:spacing w:val="0"/>
          <w:szCs w:val="24"/>
          <w:lang w:val="hr-HR"/>
        </w:rPr>
      </w:pPr>
      <w:r w:rsidRPr="002079E7">
        <w:rPr>
          <w:spacing w:val="0"/>
          <w:szCs w:val="24"/>
          <w:lang w:val="hr-HR"/>
        </w:rPr>
        <w:t>po organizacijskoj klasifikaciji</w:t>
      </w:r>
    </w:p>
    <w:p w14:paraId="2DD3EB5F" w14:textId="77777777" w:rsidR="003146C5" w:rsidRPr="002079E7" w:rsidRDefault="003146C5" w:rsidP="00875AB8">
      <w:pPr>
        <w:pStyle w:val="Tijeloteksta"/>
        <w:rPr>
          <w:b w:val="0"/>
          <w:spacing w:val="0"/>
          <w:szCs w:val="24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36"/>
        <w:gridCol w:w="1616"/>
        <w:gridCol w:w="1616"/>
        <w:gridCol w:w="1466"/>
        <w:gridCol w:w="795"/>
      </w:tblGrid>
      <w:tr w:rsidR="003146C5" w:rsidRPr="002079E7" w14:paraId="5347629E" w14:textId="77777777" w:rsidTr="00F838E2">
        <w:trPr>
          <w:trHeight w:val="510"/>
        </w:trPr>
        <w:tc>
          <w:tcPr>
            <w:tcW w:w="2215" w:type="pct"/>
            <w:shd w:val="clear" w:color="auto" w:fill="FFFFFF" w:themeFill="background1"/>
            <w:vAlign w:val="center"/>
            <w:hideMark/>
          </w:tcPr>
          <w:p w14:paraId="2819DF77" w14:textId="77777777" w:rsidR="00BF44E4" w:rsidRPr="002079E7" w:rsidRDefault="00BF44E4" w:rsidP="003146C5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Opis-Razdjel/Glava</w:t>
            </w:r>
          </w:p>
        </w:tc>
        <w:tc>
          <w:tcPr>
            <w:tcW w:w="816" w:type="pct"/>
            <w:shd w:val="clear" w:color="auto" w:fill="FFFFFF" w:themeFill="background1"/>
            <w:vAlign w:val="center"/>
            <w:hideMark/>
          </w:tcPr>
          <w:p w14:paraId="039E97C6" w14:textId="77777777" w:rsidR="00BF44E4" w:rsidRPr="002079E7" w:rsidRDefault="00BF44E4" w:rsidP="003146C5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Izvorni plan 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  <w:t>2022.</w:t>
            </w:r>
          </w:p>
        </w:tc>
        <w:tc>
          <w:tcPr>
            <w:tcW w:w="811" w:type="pct"/>
            <w:shd w:val="clear" w:color="auto" w:fill="FFFFFF" w:themeFill="background1"/>
            <w:vAlign w:val="center"/>
            <w:hideMark/>
          </w:tcPr>
          <w:p w14:paraId="76313B9A" w14:textId="77777777" w:rsidR="00BF44E4" w:rsidRPr="002079E7" w:rsidRDefault="00BF44E4" w:rsidP="003146C5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Tekući plan 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  <w:t>2022.</w:t>
            </w:r>
          </w:p>
        </w:tc>
        <w:tc>
          <w:tcPr>
            <w:tcW w:w="821" w:type="pct"/>
            <w:shd w:val="clear" w:color="auto" w:fill="FFFFFF" w:themeFill="background1"/>
            <w:vAlign w:val="center"/>
            <w:hideMark/>
          </w:tcPr>
          <w:p w14:paraId="59C87762" w14:textId="77777777" w:rsidR="00BF44E4" w:rsidRPr="002079E7" w:rsidRDefault="00BF44E4" w:rsidP="003146C5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Izvršenje 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  <w:t>I-VI 2022.</w:t>
            </w:r>
          </w:p>
        </w:tc>
        <w:tc>
          <w:tcPr>
            <w:tcW w:w="336" w:type="pct"/>
            <w:shd w:val="clear" w:color="auto" w:fill="FFFFFF" w:themeFill="background1"/>
            <w:vAlign w:val="center"/>
            <w:hideMark/>
          </w:tcPr>
          <w:p w14:paraId="7A98CEED" w14:textId="77777777" w:rsidR="00BF44E4" w:rsidRPr="002079E7" w:rsidRDefault="00BF44E4" w:rsidP="003146C5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Indeks 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  <w:t>3/2</w:t>
            </w:r>
          </w:p>
        </w:tc>
      </w:tr>
      <w:tr w:rsidR="003146C5" w:rsidRPr="002079E7" w14:paraId="028EE122" w14:textId="77777777" w:rsidTr="00623C70">
        <w:trPr>
          <w:trHeight w:val="25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749F1F70" w14:textId="3E989694" w:rsidR="00BF44E4" w:rsidRPr="002079E7" w:rsidRDefault="00BF44E4" w:rsidP="003146C5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1785F5F0" w14:textId="77777777" w:rsidR="00BF44E4" w:rsidRPr="002079E7" w:rsidRDefault="00BF44E4" w:rsidP="003146C5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0938C18C" w14:textId="77777777" w:rsidR="00BF44E4" w:rsidRPr="002079E7" w:rsidRDefault="00BF44E4" w:rsidP="003146C5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6165C4AA" w14:textId="77777777" w:rsidR="00BF44E4" w:rsidRPr="002079E7" w:rsidRDefault="00BF44E4" w:rsidP="003146C5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18369F6D" w14:textId="77777777" w:rsidR="00BF44E4" w:rsidRPr="002079E7" w:rsidRDefault="00BF44E4" w:rsidP="003146C5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</w:t>
            </w:r>
          </w:p>
        </w:tc>
      </w:tr>
      <w:tr w:rsidR="003146C5" w:rsidRPr="002079E7" w14:paraId="29BE7FC1" w14:textId="77777777" w:rsidTr="00623C70">
        <w:trPr>
          <w:trHeight w:val="25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3E5F823C" w14:textId="77777777" w:rsidR="00BF44E4" w:rsidRPr="002079E7" w:rsidRDefault="00BF44E4" w:rsidP="00BF44E4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UKUPNO RASHODI I IZDATCI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71140A11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1.079.161.999,00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28D32FF4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1.079.161.999,00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48E36E32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505.334.930,55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580743BD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46,83</w:t>
            </w:r>
          </w:p>
        </w:tc>
      </w:tr>
      <w:tr w:rsidR="003146C5" w:rsidRPr="002079E7" w14:paraId="51B85806" w14:textId="77777777" w:rsidTr="00623C70">
        <w:trPr>
          <w:trHeight w:val="25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0C37DDA4" w14:textId="77777777" w:rsidR="00BF44E4" w:rsidRPr="002079E7" w:rsidRDefault="00BF44E4" w:rsidP="00BF44E4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200 URED GRADONAČELNIKA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563E9DD7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6.365.000,00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3B3A22F6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6.368.800,00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405C19C0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2.325.457,54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2854A12F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36,51</w:t>
            </w:r>
          </w:p>
        </w:tc>
      </w:tr>
      <w:tr w:rsidR="003146C5" w:rsidRPr="002079E7" w14:paraId="56448394" w14:textId="77777777" w:rsidTr="00623C70">
        <w:trPr>
          <w:trHeight w:val="25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2815B0C1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20001 URED GRADONAČELNIKA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632A9608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6.365.000,00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73CA9A67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6.368.800,00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3E925808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2.325.457,54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0F47F311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36,51</w:t>
            </w:r>
          </w:p>
        </w:tc>
      </w:tr>
      <w:tr w:rsidR="003146C5" w:rsidRPr="002079E7" w14:paraId="185C1839" w14:textId="77777777" w:rsidTr="00623C70">
        <w:trPr>
          <w:trHeight w:val="25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1D78ABA5" w14:textId="77777777" w:rsidR="00BF44E4" w:rsidRPr="002079E7" w:rsidRDefault="00BF44E4" w:rsidP="00BF44E4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201 URED GRADA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395D9B7A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8.386.550,00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57227C8C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8.386.550,00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6110EFE8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3.255.724,18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61D08A72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38,82</w:t>
            </w:r>
          </w:p>
        </w:tc>
      </w:tr>
      <w:tr w:rsidR="003146C5" w:rsidRPr="002079E7" w14:paraId="542455F5" w14:textId="77777777" w:rsidTr="00623C70">
        <w:trPr>
          <w:trHeight w:val="25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201A1043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20101 URED GRADA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22EE8DBE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8.026.100,00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34C07CBA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8.026.100,00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577DC914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3.067.426,33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0F97F87C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38,22</w:t>
            </w:r>
          </w:p>
        </w:tc>
      </w:tr>
      <w:tr w:rsidR="003146C5" w:rsidRPr="002079E7" w14:paraId="15033F4C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11027897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20102VIJEĆA I PREDSTAVNICI NACIONALNIH MANJINA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26D8F181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360.450,00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6BB5A1A0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360.450,00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32066712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188.297,85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3AACDF67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52,24</w:t>
            </w:r>
          </w:p>
        </w:tc>
      </w:tr>
      <w:tr w:rsidR="003146C5" w:rsidRPr="002079E7" w14:paraId="5EA5AA02" w14:textId="77777777" w:rsidTr="00623C70">
        <w:trPr>
          <w:trHeight w:val="76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38A00806" w14:textId="77777777" w:rsidR="00BF44E4" w:rsidRPr="002079E7" w:rsidRDefault="00BF44E4" w:rsidP="00BF44E4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Razdjel 202 UPRAVNI ODJEL ZA KOMUNALNO GOSPODARSTVO, PROMET I MJESNU SAMOUPRAVU 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6E60979B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101.210.698,00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0AA515D0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101.210.698,00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7A4293D1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36.841.078,11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672DAF29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36,40</w:t>
            </w:r>
          </w:p>
        </w:tc>
      </w:tr>
      <w:tr w:rsidR="003146C5" w:rsidRPr="002079E7" w14:paraId="3D5635A6" w14:textId="77777777" w:rsidTr="00623C70">
        <w:trPr>
          <w:trHeight w:val="76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14780112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20201 UPRAVNI ODJEL ZA KOMUNALNO GOSPODARSTVO, PROMET I MJESNU SAMOUPRAVU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5ACDCA0F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83.116.651,00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23CD75F8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83.116.651,00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1C3380BD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27.473.609,90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7EDE9DBC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33,05</w:t>
            </w:r>
          </w:p>
        </w:tc>
      </w:tr>
      <w:tr w:rsidR="003146C5" w:rsidRPr="002079E7" w14:paraId="2D0F4EB9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2F5500FD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20202 JAVNA VATROGASNA POSTROJBA GRADA OSIJEKA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6B13C206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18.094.047,00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70075165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18.094.047,00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63CA7B36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9.367.468,21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69E5B9A1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51,77</w:t>
            </w:r>
          </w:p>
        </w:tc>
      </w:tr>
      <w:tr w:rsidR="003146C5" w:rsidRPr="002079E7" w14:paraId="626327E8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3F4BE500" w14:textId="77777777" w:rsidR="00BF44E4" w:rsidRPr="002079E7" w:rsidRDefault="00BF44E4" w:rsidP="00BF44E4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203 UPRAVNI ODJEL ZA GOSPODARSTVO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5D9D0A03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52.096.785,00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6C960D33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52.096.785,00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53853DE2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25.476.079,72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39A3F7B8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48,90</w:t>
            </w:r>
          </w:p>
        </w:tc>
      </w:tr>
      <w:tr w:rsidR="003146C5" w:rsidRPr="002079E7" w14:paraId="5AE958CC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10FED5DC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20301 UPRAVNI ODJEL ZA GOSPODARSTVO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1B5F25F3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52.096.785,00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2C3FAAA1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52.096.785,00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2181A3AE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25.476.079,72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0570FEBD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48,90</w:t>
            </w:r>
          </w:p>
        </w:tc>
      </w:tr>
      <w:tr w:rsidR="003146C5" w:rsidRPr="002079E7" w14:paraId="4D59C1D7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45007688" w14:textId="77777777" w:rsidR="00BF44E4" w:rsidRPr="002079E7" w:rsidRDefault="00BF44E4" w:rsidP="00BF44E4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204 UPRAVNI ODJEL ZA DRUŠTVENE DJELATNOSTI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3DD012E0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387.258.147,00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7271028C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387.258.147,00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747BB9A1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183.090.063,51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498D5098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47,28</w:t>
            </w:r>
          </w:p>
        </w:tc>
      </w:tr>
      <w:tr w:rsidR="003146C5" w:rsidRPr="002079E7" w14:paraId="3C67852E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076E4128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20401 UPRAVNI ODJEL ZA DRUŠTVENE DJELATNOSTI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2BC64C29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54.425.346,00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7164964F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54.425.346,00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3AE75799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24.839.115,07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58186F02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45,64</w:t>
            </w:r>
          </w:p>
        </w:tc>
      </w:tr>
      <w:tr w:rsidR="003146C5" w:rsidRPr="002079E7" w14:paraId="4CDF793D" w14:textId="77777777" w:rsidTr="00623C70">
        <w:trPr>
          <w:trHeight w:val="25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6A6D0D4D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20402 DJEČJI VRTIĆ OSIJEK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74A429C5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70.195.817,00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58E372DC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70.195.817,00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28BA4B59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34.486.917,76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0DE95E9E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49,13</w:t>
            </w:r>
          </w:p>
        </w:tc>
      </w:tr>
      <w:tr w:rsidR="003146C5" w:rsidRPr="002079E7" w14:paraId="5CDC9802" w14:textId="77777777" w:rsidTr="00623C70">
        <w:trPr>
          <w:trHeight w:val="25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343AE896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20403 OSNOVNE ŠKOLE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52F98AA6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217.053.389,00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4A48D912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217.053.389,00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67BC6E6A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102.167.655,67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42E4C168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47,07</w:t>
            </w:r>
          </w:p>
        </w:tc>
      </w:tr>
      <w:tr w:rsidR="003146C5" w:rsidRPr="002079E7" w14:paraId="468B0B40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15C06DC7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20404 HRVATSKO NARODNO KAZALIŠTE U OSIJEKU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12403819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30.616.700,00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44B4D187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30.616.700,00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67D6F597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15.619.401,47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3C98A1FC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51,02</w:t>
            </w:r>
          </w:p>
        </w:tc>
      </w:tr>
      <w:tr w:rsidR="003146C5" w:rsidRPr="002079E7" w14:paraId="0FE86CB7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5F3B73C2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06D4CDB2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6.595.300,00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2CE3CE94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6.595.300,00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3A78BDFC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3.336.523,13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451D4B8E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50,59</w:t>
            </w:r>
          </w:p>
        </w:tc>
      </w:tr>
      <w:tr w:rsidR="003146C5" w:rsidRPr="002079E7" w14:paraId="55C91C38" w14:textId="77777777" w:rsidTr="00623C70">
        <w:trPr>
          <w:trHeight w:val="25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629F720F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20406 GRADSKE GALERIJE OSIJEK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19E79187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1.123.635,00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63C6A6FB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1.123.635,00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5700DB33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477.718,18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56E62292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42,52</w:t>
            </w:r>
          </w:p>
        </w:tc>
      </w:tr>
      <w:tr w:rsidR="003146C5" w:rsidRPr="002079E7" w14:paraId="3043715B" w14:textId="77777777" w:rsidTr="00623C70">
        <w:trPr>
          <w:trHeight w:val="25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1F4C80BD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20407 KULTURNI CENTAR OSIJEK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54F397D1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7.247.960,00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20141FDE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7.247.960,00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3F17538D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2.162.732,23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7CED2222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29,84</w:t>
            </w:r>
          </w:p>
        </w:tc>
      </w:tr>
      <w:tr w:rsidR="003146C5" w:rsidRPr="002079E7" w14:paraId="725CD88C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26608567" w14:textId="77777777" w:rsidR="00BF44E4" w:rsidRPr="002079E7" w:rsidRDefault="00BF44E4" w:rsidP="00BF44E4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Razdjel 205 UPRAVNI ODJEL ZA PROGRAME  EUROPSKE UNIJE  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5FEA95FC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106.886.001,00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4588CF05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106.886.001,00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2C7AD0EE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26.964.247,75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7EADF354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25,23</w:t>
            </w:r>
          </w:p>
        </w:tc>
      </w:tr>
      <w:tr w:rsidR="003146C5" w:rsidRPr="002079E7" w14:paraId="780D5BB3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6EEC5696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Glava 20501 UPRAVNI ODJEL ZA PROGRAME EUROPSKE UNIJE 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7BC2AFB3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104.614.001,00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76DB65ED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104.614.001,00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59E237B2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26.522.471,54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567F9894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25,35</w:t>
            </w:r>
          </w:p>
        </w:tc>
      </w:tr>
      <w:tr w:rsidR="003146C5" w:rsidRPr="002079E7" w14:paraId="0A597FAD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3383DE7C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20502 AGENCIJA ZA OBNOVU OSJEČKE TVRĐE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64FB09A5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2.272.000,00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0DADED8A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2.272.000,00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647E7E81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441.776,21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63C7FD9E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19,44</w:t>
            </w:r>
          </w:p>
        </w:tc>
      </w:tr>
      <w:tr w:rsidR="003146C5" w:rsidRPr="002079E7" w14:paraId="50270DE4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2683CB31" w14:textId="77777777" w:rsidR="00BF44E4" w:rsidRPr="002079E7" w:rsidRDefault="00BF44E4" w:rsidP="00BF44E4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206 UPRAVNI ODJEL ZA FINANCIJE I NABAVU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2916EB3F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193.718.693,00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6F4B9E8F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193.714.893,00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430EC983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152.058.458,60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29558048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78,50</w:t>
            </w:r>
          </w:p>
        </w:tc>
      </w:tr>
      <w:tr w:rsidR="003146C5" w:rsidRPr="002079E7" w14:paraId="4DBCB879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054CC577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6D400D57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193.718.693,00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4D4CBBC4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193.714.893,00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13CC1D1B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152.058.458,60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1885528D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78,50</w:t>
            </w:r>
          </w:p>
        </w:tc>
      </w:tr>
      <w:tr w:rsidR="003146C5" w:rsidRPr="002079E7" w14:paraId="7F112CDB" w14:textId="77777777" w:rsidTr="00623C70">
        <w:trPr>
          <w:trHeight w:val="76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5BFDDE36" w14:textId="77777777" w:rsidR="00BF44E4" w:rsidRPr="002079E7" w:rsidRDefault="00BF44E4" w:rsidP="00BF44E4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354298CE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27.526.750,00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56ECF2D9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27.526.750,00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5B2D4AC5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7.621.003,56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739A3C88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27,69</w:t>
            </w:r>
          </w:p>
        </w:tc>
      </w:tr>
      <w:tr w:rsidR="003146C5" w:rsidRPr="002079E7" w14:paraId="0BD5B516" w14:textId="77777777" w:rsidTr="00623C70">
        <w:trPr>
          <w:trHeight w:val="76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50F2CCB6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20701 UPRAVNI ODJEL ZA SOCIJALNU ZAŠTITU, UMIROVLJENIKE I ZDRAVSTVO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0DA44567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27.526.750,00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72072761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27.526.750,00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177E9F77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7.621.003,56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6FB84902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27,69</w:t>
            </w:r>
          </w:p>
        </w:tc>
      </w:tr>
      <w:tr w:rsidR="003146C5" w:rsidRPr="002079E7" w14:paraId="2BC9DCBA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2090BB13" w14:textId="77777777" w:rsidR="00BF44E4" w:rsidRPr="002079E7" w:rsidRDefault="00BF44E4" w:rsidP="00BF44E4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208 UPRAVNI ODJEL ZA URBANIZAM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6B659693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746.333,00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334E7AF7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746.333,00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64D02F6B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95.700,65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21B805F9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12,82</w:t>
            </w:r>
          </w:p>
        </w:tc>
      </w:tr>
      <w:tr w:rsidR="003146C5" w:rsidRPr="002079E7" w14:paraId="077063DB" w14:textId="77777777" w:rsidTr="00623C70">
        <w:trPr>
          <w:trHeight w:val="510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7A25990B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20801 UPRAVNI ODJEL ZA URBANIZAM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0F6D3429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746.333,00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6B76B16E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746.333,00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4381AD11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95.700,65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60D9326D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12,82</w:t>
            </w:r>
          </w:p>
        </w:tc>
      </w:tr>
      <w:tr w:rsidR="003146C5" w:rsidRPr="002079E7" w14:paraId="39EB30A8" w14:textId="77777777" w:rsidTr="00623C70">
        <w:trPr>
          <w:trHeight w:val="76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7DB37D61" w14:textId="77777777" w:rsidR="00BF44E4" w:rsidRPr="002079E7" w:rsidRDefault="00BF44E4" w:rsidP="00BF44E4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69DDF49C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34.679.094,00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02FE06FA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34.679.094,00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665E536C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12.175.128,61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4BB355B0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35,11</w:t>
            </w:r>
          </w:p>
        </w:tc>
      </w:tr>
      <w:tr w:rsidR="003146C5" w:rsidRPr="002079E7" w14:paraId="3A9882EE" w14:textId="77777777" w:rsidTr="00623C70">
        <w:trPr>
          <w:trHeight w:val="76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0EB67034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07FB4633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34.679.094,00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4DC0B4B2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34.679.094,00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74E0E3E8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12.175.128,61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729433EA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35,11</w:t>
            </w:r>
          </w:p>
        </w:tc>
      </w:tr>
      <w:tr w:rsidR="003146C5" w:rsidRPr="002079E7" w14:paraId="39D4DC8F" w14:textId="77777777" w:rsidTr="00623C70">
        <w:trPr>
          <w:trHeight w:val="76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07E3C619" w14:textId="77777777" w:rsidR="00BF44E4" w:rsidRPr="002079E7" w:rsidRDefault="00BF44E4" w:rsidP="00BF44E4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210 UPRAVNI ODJEL ZA GRADITELJSTVO, ENERGETSKU UČINKOVITOST I ZAŠTITU OKOLIŠA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48335432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160.287.948,00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7431D4F5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160.287.948,00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36C3B031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55.431.988,32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0C4B24F1" w14:textId="77777777" w:rsidR="00BF44E4" w:rsidRPr="002079E7" w:rsidRDefault="00BF44E4" w:rsidP="003146C5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34,58</w:t>
            </w:r>
          </w:p>
        </w:tc>
      </w:tr>
      <w:tr w:rsidR="003146C5" w:rsidRPr="002079E7" w14:paraId="08330438" w14:textId="77777777" w:rsidTr="00623C70">
        <w:trPr>
          <w:trHeight w:val="765"/>
        </w:trPr>
        <w:tc>
          <w:tcPr>
            <w:tcW w:w="2215" w:type="pct"/>
            <w:shd w:val="clear" w:color="auto" w:fill="FFFFFF" w:themeFill="background1"/>
            <w:vAlign w:val="bottom"/>
            <w:hideMark/>
          </w:tcPr>
          <w:p w14:paraId="361E3DD4" w14:textId="77777777" w:rsidR="00BF44E4" w:rsidRPr="002079E7" w:rsidRDefault="00BF44E4" w:rsidP="00BF44E4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Glava 21001 UPRAVNI ODJEL ZA GRADITELJSTVO, ENERGETSKU UČINKOVITOST I ZAŠTITU OKOLIŠA</w:t>
            </w:r>
          </w:p>
        </w:tc>
        <w:tc>
          <w:tcPr>
            <w:tcW w:w="816" w:type="pct"/>
            <w:shd w:val="clear" w:color="auto" w:fill="FFFFFF" w:themeFill="background1"/>
            <w:vAlign w:val="bottom"/>
            <w:hideMark/>
          </w:tcPr>
          <w:p w14:paraId="4136CCBA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160.287.948,00</w:t>
            </w:r>
          </w:p>
        </w:tc>
        <w:tc>
          <w:tcPr>
            <w:tcW w:w="811" w:type="pct"/>
            <w:shd w:val="clear" w:color="auto" w:fill="FFFFFF" w:themeFill="background1"/>
            <w:noWrap/>
            <w:vAlign w:val="bottom"/>
            <w:hideMark/>
          </w:tcPr>
          <w:p w14:paraId="6E58C5D2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160.287.948,00</w:t>
            </w:r>
          </w:p>
        </w:tc>
        <w:tc>
          <w:tcPr>
            <w:tcW w:w="821" w:type="pct"/>
            <w:shd w:val="clear" w:color="auto" w:fill="FFFFFF" w:themeFill="background1"/>
            <w:noWrap/>
            <w:vAlign w:val="bottom"/>
            <w:hideMark/>
          </w:tcPr>
          <w:p w14:paraId="5EAA09B7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55.431.988,32</w:t>
            </w:r>
          </w:p>
        </w:tc>
        <w:tc>
          <w:tcPr>
            <w:tcW w:w="336" w:type="pct"/>
            <w:shd w:val="clear" w:color="auto" w:fill="FFFFFF" w:themeFill="background1"/>
            <w:noWrap/>
            <w:vAlign w:val="bottom"/>
            <w:hideMark/>
          </w:tcPr>
          <w:p w14:paraId="3C439835" w14:textId="77777777" w:rsidR="00BF44E4" w:rsidRPr="002079E7" w:rsidRDefault="00BF44E4" w:rsidP="003146C5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34,58</w:t>
            </w:r>
          </w:p>
        </w:tc>
      </w:tr>
    </w:tbl>
    <w:p w14:paraId="4DE689F1" w14:textId="396914A0" w:rsidR="006870A3" w:rsidRPr="002079E7" w:rsidRDefault="006870A3">
      <w:pPr>
        <w:rPr>
          <w:b/>
        </w:rPr>
      </w:pPr>
    </w:p>
    <w:p w14:paraId="0F4918B7" w14:textId="77777777" w:rsidR="00602558" w:rsidRPr="002079E7" w:rsidRDefault="00602558">
      <w:pPr>
        <w:rPr>
          <w:b/>
        </w:rPr>
      </w:pPr>
    </w:p>
    <w:p w14:paraId="2046B4C0" w14:textId="77777777" w:rsidR="006870A3" w:rsidRPr="002079E7" w:rsidRDefault="006870A3" w:rsidP="006870A3">
      <w:pPr>
        <w:jc w:val="center"/>
        <w:rPr>
          <w:b/>
          <w:szCs w:val="24"/>
          <w:lang w:val="hr-HR"/>
        </w:rPr>
      </w:pPr>
      <w:r w:rsidRPr="002079E7">
        <w:rPr>
          <w:b/>
          <w:szCs w:val="24"/>
          <w:lang w:val="hr-HR"/>
        </w:rPr>
        <w:t xml:space="preserve">Izvršenje Posebnog dijela Proračuna Grada Osijeka za I.-VI.2022. </w:t>
      </w:r>
    </w:p>
    <w:p w14:paraId="5390E731" w14:textId="77777777" w:rsidR="006870A3" w:rsidRPr="002079E7" w:rsidRDefault="006870A3" w:rsidP="006870A3">
      <w:pPr>
        <w:jc w:val="center"/>
        <w:rPr>
          <w:b/>
          <w:szCs w:val="24"/>
          <w:lang w:val="hr-HR"/>
        </w:rPr>
      </w:pPr>
      <w:r w:rsidRPr="002079E7">
        <w:rPr>
          <w:b/>
          <w:szCs w:val="24"/>
          <w:lang w:val="hr-HR"/>
        </w:rPr>
        <w:t>po programskoj klasifikaciji</w:t>
      </w:r>
    </w:p>
    <w:p w14:paraId="64DC61ED" w14:textId="77777777" w:rsidR="00C26524" w:rsidRPr="002079E7" w:rsidRDefault="00C26524">
      <w:pPr>
        <w:rPr>
          <w:b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37"/>
        <w:gridCol w:w="3263"/>
        <w:gridCol w:w="1418"/>
        <w:gridCol w:w="1559"/>
        <w:gridCol w:w="1412"/>
        <w:gridCol w:w="992"/>
      </w:tblGrid>
      <w:tr w:rsidR="00CA7787" w:rsidRPr="002079E7" w14:paraId="69E38D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center"/>
            <w:hideMark/>
          </w:tcPr>
          <w:p w14:paraId="602662EC" w14:textId="6476230D" w:rsidR="00CE2534" w:rsidRPr="002079E7" w:rsidRDefault="00CE2534" w:rsidP="000F05D2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Organiz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. 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klasif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>.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  <w:t>Izvor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  <w:t>Projekt/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  <w:t>Aktivnost</w:t>
            </w:r>
          </w:p>
        </w:tc>
        <w:tc>
          <w:tcPr>
            <w:tcW w:w="1668" w:type="pct"/>
            <w:shd w:val="clear" w:color="auto" w:fill="FFFFFF" w:themeFill="background1"/>
            <w:vAlign w:val="center"/>
            <w:hideMark/>
          </w:tcPr>
          <w:p w14:paraId="3BADEE6C" w14:textId="77777777" w:rsidR="00CE2534" w:rsidRPr="002079E7" w:rsidRDefault="00CE2534" w:rsidP="00602558">
            <w:pPr>
              <w:pStyle w:val="Tijeloteksta"/>
              <w:ind w:right="-103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VRSTA RASHODA I IZDATAKA</w:t>
            </w:r>
          </w:p>
        </w:tc>
        <w:tc>
          <w:tcPr>
            <w:tcW w:w="725" w:type="pct"/>
            <w:shd w:val="clear" w:color="auto" w:fill="FFFFFF" w:themeFill="background1"/>
            <w:vAlign w:val="center"/>
            <w:hideMark/>
          </w:tcPr>
          <w:p w14:paraId="1AA07449" w14:textId="77777777" w:rsidR="00CE2534" w:rsidRPr="002079E7" w:rsidRDefault="00CE2534" w:rsidP="00536EEE">
            <w:pPr>
              <w:pStyle w:val="Tijeloteksta"/>
              <w:ind w:left="-108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Izvorni 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  <w:t xml:space="preserve">plan 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  <w:t>2022.</w:t>
            </w:r>
          </w:p>
        </w:tc>
        <w:tc>
          <w:tcPr>
            <w:tcW w:w="797" w:type="pct"/>
            <w:shd w:val="clear" w:color="auto" w:fill="FFFFFF" w:themeFill="background1"/>
            <w:vAlign w:val="center"/>
            <w:hideMark/>
          </w:tcPr>
          <w:p w14:paraId="1899E033" w14:textId="77777777" w:rsidR="00CE2534" w:rsidRPr="002079E7" w:rsidRDefault="00CE2534" w:rsidP="000F05D2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Tekući 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  <w:t xml:space="preserve">plan 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  <w:t>2022.</w:t>
            </w:r>
          </w:p>
        </w:tc>
        <w:tc>
          <w:tcPr>
            <w:tcW w:w="722" w:type="pct"/>
            <w:shd w:val="clear" w:color="auto" w:fill="FFFFFF" w:themeFill="background1"/>
            <w:vAlign w:val="center"/>
            <w:hideMark/>
          </w:tcPr>
          <w:p w14:paraId="623AC989" w14:textId="77777777" w:rsidR="00CE2534" w:rsidRPr="002079E7" w:rsidRDefault="00CE2534" w:rsidP="000F05D2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Izvršenje 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  <w:t>I-VI 2022.</w:t>
            </w:r>
          </w:p>
        </w:tc>
        <w:tc>
          <w:tcPr>
            <w:tcW w:w="507" w:type="pct"/>
            <w:shd w:val="clear" w:color="auto" w:fill="FFFFFF" w:themeFill="background1"/>
            <w:vAlign w:val="center"/>
            <w:hideMark/>
          </w:tcPr>
          <w:p w14:paraId="045271C7" w14:textId="77777777" w:rsidR="00CE2534" w:rsidRPr="002079E7" w:rsidRDefault="00CE2534" w:rsidP="000F05D2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Indeks </w:t>
            </w:r>
            <w:r w:rsidRPr="002079E7">
              <w:rPr>
                <w:bCs/>
                <w:spacing w:val="0"/>
                <w:sz w:val="20"/>
                <w:lang w:val="hr-HR"/>
              </w:rPr>
              <w:br/>
              <w:t>3/2</w:t>
            </w:r>
          </w:p>
        </w:tc>
      </w:tr>
      <w:tr w:rsidR="00536EEE" w:rsidRPr="002079E7" w14:paraId="1C7F419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9A7EB11" w14:textId="757FE67A" w:rsidR="00CE2534" w:rsidRPr="002079E7" w:rsidRDefault="00CE2534" w:rsidP="00602558">
            <w:pPr>
              <w:pStyle w:val="Tijeloteksta"/>
              <w:ind w:right="-103"/>
              <w:jc w:val="center"/>
              <w:rPr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F1CADD" w14:textId="77777777" w:rsidR="00CE2534" w:rsidRPr="002079E7" w:rsidRDefault="00CE2534" w:rsidP="00536EEE">
            <w:pPr>
              <w:pStyle w:val="Tijeloteksta"/>
              <w:ind w:left="-108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003209" w14:textId="77777777" w:rsidR="00CE2534" w:rsidRPr="002079E7" w:rsidRDefault="00CE2534" w:rsidP="000F05D2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8C747C" w14:textId="77777777" w:rsidR="00CE2534" w:rsidRPr="002079E7" w:rsidRDefault="00CE2534" w:rsidP="000F05D2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5DA492" w14:textId="77777777" w:rsidR="00CE2534" w:rsidRPr="002079E7" w:rsidRDefault="00CE2534" w:rsidP="000F05D2">
            <w:pPr>
              <w:pStyle w:val="Tijeloteksta"/>
              <w:jc w:val="center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</w:t>
            </w:r>
          </w:p>
        </w:tc>
      </w:tr>
      <w:tr w:rsidR="00536EEE" w:rsidRPr="002079E7" w14:paraId="11E4B0F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5905164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UKUPNO RASHODI I IZDATCI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bottom"/>
            <w:hideMark/>
          </w:tcPr>
          <w:p w14:paraId="333561E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18"/>
                <w:szCs w:val="18"/>
                <w:lang w:val="hr-HR"/>
              </w:rPr>
            </w:pPr>
            <w:r w:rsidRPr="002079E7">
              <w:rPr>
                <w:bCs/>
                <w:spacing w:val="0"/>
                <w:sz w:val="18"/>
                <w:szCs w:val="18"/>
                <w:lang w:val="hr-HR"/>
              </w:rPr>
              <w:t>1.079.161.999,00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  <w:hideMark/>
          </w:tcPr>
          <w:p w14:paraId="21F91A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18"/>
                <w:szCs w:val="18"/>
                <w:lang w:val="hr-HR"/>
              </w:rPr>
            </w:pPr>
            <w:r w:rsidRPr="002079E7">
              <w:rPr>
                <w:bCs/>
                <w:spacing w:val="0"/>
                <w:sz w:val="18"/>
                <w:szCs w:val="18"/>
                <w:lang w:val="hr-HR"/>
              </w:rPr>
              <w:t>1.079.161.999,00</w:t>
            </w:r>
          </w:p>
        </w:tc>
        <w:tc>
          <w:tcPr>
            <w:tcW w:w="722" w:type="pct"/>
            <w:shd w:val="clear" w:color="auto" w:fill="F2F2F2" w:themeFill="background1" w:themeFillShade="F2"/>
            <w:noWrap/>
            <w:vAlign w:val="bottom"/>
            <w:hideMark/>
          </w:tcPr>
          <w:p w14:paraId="6C6B53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18"/>
                <w:szCs w:val="18"/>
                <w:lang w:val="hr-HR"/>
              </w:rPr>
            </w:pPr>
            <w:r w:rsidRPr="002079E7">
              <w:rPr>
                <w:bCs/>
                <w:spacing w:val="0"/>
                <w:sz w:val="18"/>
                <w:szCs w:val="18"/>
                <w:lang w:val="hr-HR"/>
              </w:rPr>
              <w:t>505.334.930,55</w:t>
            </w:r>
          </w:p>
        </w:tc>
        <w:tc>
          <w:tcPr>
            <w:tcW w:w="507" w:type="pct"/>
            <w:shd w:val="clear" w:color="auto" w:fill="F2F2F2" w:themeFill="background1" w:themeFillShade="F2"/>
            <w:noWrap/>
            <w:vAlign w:val="bottom"/>
            <w:hideMark/>
          </w:tcPr>
          <w:p w14:paraId="6C5EF4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18"/>
                <w:szCs w:val="18"/>
                <w:lang w:val="hr-HR"/>
              </w:rPr>
            </w:pPr>
            <w:r w:rsidRPr="002079E7">
              <w:rPr>
                <w:bCs/>
                <w:spacing w:val="0"/>
                <w:sz w:val="18"/>
                <w:szCs w:val="18"/>
                <w:lang w:val="hr-HR"/>
              </w:rPr>
              <w:t>46,83</w:t>
            </w:r>
          </w:p>
        </w:tc>
      </w:tr>
      <w:tr w:rsidR="00482E9E" w:rsidRPr="002079E7" w14:paraId="2C7D1F4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</w:tcPr>
          <w:p w14:paraId="121C0BA8" w14:textId="77777777" w:rsidR="00482E9E" w:rsidRPr="002079E7" w:rsidRDefault="00482E9E" w:rsidP="00602558">
            <w:pPr>
              <w:pStyle w:val="Tijeloteksta"/>
              <w:ind w:right="-103"/>
              <w:rPr>
                <w:bCs/>
                <w:spacing w:val="0"/>
                <w:sz w:val="18"/>
                <w:szCs w:val="18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58F7F8FB" w14:textId="77777777" w:rsidR="00482E9E" w:rsidRPr="002079E7" w:rsidRDefault="00482E9E" w:rsidP="00536EEE">
            <w:pPr>
              <w:pStyle w:val="Tijeloteksta"/>
              <w:ind w:left="-108"/>
              <w:jc w:val="right"/>
              <w:rPr>
                <w:bCs/>
                <w:spacing w:val="0"/>
                <w:sz w:val="18"/>
                <w:szCs w:val="18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3C17A3EE" w14:textId="77777777" w:rsidR="00482E9E" w:rsidRPr="002079E7" w:rsidRDefault="00482E9E" w:rsidP="000F05D2">
            <w:pPr>
              <w:pStyle w:val="Tijeloteksta"/>
              <w:jc w:val="right"/>
              <w:rPr>
                <w:bCs/>
                <w:spacing w:val="0"/>
                <w:sz w:val="18"/>
                <w:szCs w:val="18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71F8A6C4" w14:textId="77777777" w:rsidR="00482E9E" w:rsidRPr="002079E7" w:rsidRDefault="00482E9E" w:rsidP="000F05D2">
            <w:pPr>
              <w:pStyle w:val="Tijeloteksta"/>
              <w:jc w:val="right"/>
              <w:rPr>
                <w:bCs/>
                <w:spacing w:val="0"/>
                <w:sz w:val="18"/>
                <w:szCs w:val="18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6B22AE14" w14:textId="77777777" w:rsidR="00482E9E" w:rsidRPr="002079E7" w:rsidRDefault="00482E9E" w:rsidP="000F05D2">
            <w:pPr>
              <w:pStyle w:val="Tijeloteksta"/>
              <w:jc w:val="right"/>
              <w:rPr>
                <w:bCs/>
                <w:spacing w:val="0"/>
                <w:sz w:val="18"/>
                <w:szCs w:val="18"/>
                <w:lang w:val="hr-HR"/>
              </w:rPr>
            </w:pPr>
          </w:p>
        </w:tc>
      </w:tr>
      <w:tr w:rsidR="00536EEE" w:rsidRPr="002079E7" w14:paraId="3794F4F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0D65656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200 URED GRADONAČELNIKA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bottom"/>
            <w:hideMark/>
          </w:tcPr>
          <w:p w14:paraId="05F09F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6.365.000,00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  <w:hideMark/>
          </w:tcPr>
          <w:p w14:paraId="7B22CA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6.368.800,00</w:t>
            </w:r>
          </w:p>
        </w:tc>
        <w:tc>
          <w:tcPr>
            <w:tcW w:w="722" w:type="pct"/>
            <w:shd w:val="clear" w:color="auto" w:fill="F2F2F2" w:themeFill="background1" w:themeFillShade="F2"/>
            <w:noWrap/>
            <w:vAlign w:val="bottom"/>
            <w:hideMark/>
          </w:tcPr>
          <w:p w14:paraId="00BED5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2.325.457,54</w:t>
            </w:r>
          </w:p>
        </w:tc>
        <w:tc>
          <w:tcPr>
            <w:tcW w:w="507" w:type="pct"/>
            <w:shd w:val="clear" w:color="auto" w:fill="F2F2F2" w:themeFill="background1" w:themeFillShade="F2"/>
            <w:noWrap/>
            <w:vAlign w:val="bottom"/>
            <w:hideMark/>
          </w:tcPr>
          <w:p w14:paraId="34157E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36,51</w:t>
            </w:r>
          </w:p>
        </w:tc>
      </w:tr>
      <w:tr w:rsidR="00482E9E" w:rsidRPr="002079E7" w14:paraId="74B6F5B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</w:tcPr>
          <w:p w14:paraId="0D85400C" w14:textId="77777777" w:rsidR="00482E9E" w:rsidRPr="002079E7" w:rsidRDefault="00482E9E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4BF6B75E" w14:textId="77777777" w:rsidR="00482E9E" w:rsidRPr="002079E7" w:rsidRDefault="00482E9E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52E57507" w14:textId="77777777" w:rsidR="00482E9E" w:rsidRPr="002079E7" w:rsidRDefault="00482E9E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47C76C41" w14:textId="77777777" w:rsidR="00482E9E" w:rsidRPr="002079E7" w:rsidRDefault="00482E9E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4890C3DE" w14:textId="77777777" w:rsidR="00482E9E" w:rsidRPr="002079E7" w:rsidRDefault="00482E9E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</w:tr>
      <w:tr w:rsidR="00536EEE" w:rsidRPr="002079E7" w14:paraId="0746946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886441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20001 URED GRADONAČELNIKA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EF09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5A1F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6.368.800,00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69FA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2.325.457,54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A9CD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36,51</w:t>
            </w:r>
          </w:p>
        </w:tc>
      </w:tr>
      <w:tr w:rsidR="00536EEE" w:rsidRPr="002079E7" w14:paraId="25360E8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9B88E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45AF4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6308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6.368.800,00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581C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2.325.457,54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3995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36,51</w:t>
            </w:r>
          </w:p>
        </w:tc>
      </w:tr>
      <w:tr w:rsidR="00CA7787" w:rsidRPr="002079E7" w14:paraId="5AB9D0F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D83E8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1010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E30FE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NABAVA I ODRŽAVANJE PRIJEVOZNIH SREDSTAVA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E571A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46B7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659.800,00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EF89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527.520,82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8483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79,95</w:t>
            </w:r>
          </w:p>
        </w:tc>
      </w:tr>
      <w:tr w:rsidR="00CA7787" w:rsidRPr="002079E7" w14:paraId="51E81B3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93412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A101001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37DE7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ODRŽAVANJE PRIJEVOZNIH SREDSTAVA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5F79B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CE2C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464.800,00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7D4A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333.220,82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B0AC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71,69</w:t>
            </w:r>
          </w:p>
        </w:tc>
      </w:tr>
      <w:tr w:rsidR="00536EEE" w:rsidRPr="002079E7" w14:paraId="65BA6C1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067EC6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E548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0E73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464.800,00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64C8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333.220,82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5BAA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71,69</w:t>
            </w:r>
          </w:p>
        </w:tc>
      </w:tr>
      <w:tr w:rsidR="00CA7787" w:rsidRPr="002079E7" w14:paraId="08B8946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D1AE8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22759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072E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825C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223A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103.326,09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23FD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66,66</w:t>
            </w:r>
          </w:p>
        </w:tc>
      </w:tr>
      <w:tr w:rsidR="00CA7787" w:rsidRPr="002079E7" w14:paraId="62264EB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22778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4F774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9F38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4D4D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9FA0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70.386,84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E94C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60606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A676C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27A84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6E98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CE43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02B98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32.939,25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94AE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7C635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31FDE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E78E6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4F7B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410B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4FFF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166.109,95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125E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67,52</w:t>
            </w:r>
          </w:p>
        </w:tc>
      </w:tr>
      <w:tr w:rsidR="00CA7787" w:rsidRPr="002079E7" w14:paraId="15F3686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10090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3777B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F93C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9275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AEE3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95.097,02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4C6C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3F174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F8C23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3F4B1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30710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6D9B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0565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57.383,88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0BAC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318F2E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1853F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594A3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8148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C142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3176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13.629,05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94FF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6939A9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2BB27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69F5D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0A04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591E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FE3C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63.784,78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6367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99,98</w:t>
            </w:r>
          </w:p>
        </w:tc>
      </w:tr>
      <w:tr w:rsidR="00CA7787" w:rsidRPr="002079E7" w14:paraId="0D1E02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9F6E5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5A1D9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2DCC9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0FD4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53D8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63.784,78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94F8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73824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5A5F2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A101002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0111A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NABAVA PRIJEVOZNIH SREDSTAVA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0E9C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9469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8EF4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194.300,00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574D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99,64</w:t>
            </w:r>
          </w:p>
        </w:tc>
      </w:tr>
      <w:tr w:rsidR="00536EEE" w:rsidRPr="002079E7" w14:paraId="0E3B550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FCD6C6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C4BAC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3D6A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243D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194.300,00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5D16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99,64</w:t>
            </w:r>
          </w:p>
        </w:tc>
      </w:tr>
      <w:tr w:rsidR="00CA7787" w:rsidRPr="002079E7" w14:paraId="26FF43A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3A664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73A85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0DF4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5AFF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FAAC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194.300,00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AFA2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99,64</w:t>
            </w:r>
          </w:p>
        </w:tc>
      </w:tr>
      <w:tr w:rsidR="00CA7787" w:rsidRPr="002079E7" w14:paraId="55FD847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D3EC0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12075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B106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6096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68C3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194.300,00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33B0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EB6E8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CF43F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6FFF5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INFORMIRANJE I PROTOKOL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A2F8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2.462.000,00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30C9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2.462.000,00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AF81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870.894,14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F5CC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35,37</w:t>
            </w:r>
          </w:p>
        </w:tc>
      </w:tr>
      <w:tr w:rsidR="00CA7787" w:rsidRPr="002079E7" w14:paraId="4B29BE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FD2F6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A101101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0F25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AKTIVNOSTI INFORMIRANJA I PROTOKOLA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1CBA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2.462.000,00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1BF4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2.462.000,00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750F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870.894,14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EC87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35,37</w:t>
            </w:r>
          </w:p>
        </w:tc>
      </w:tr>
      <w:tr w:rsidR="00536EEE" w:rsidRPr="002079E7" w14:paraId="23BA56D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B722A0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C237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2.462.000,00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E308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2.462.000,00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CB6C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870.894,14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1D9A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35,37</w:t>
            </w:r>
          </w:p>
        </w:tc>
      </w:tr>
      <w:tr w:rsidR="00CA7787" w:rsidRPr="002079E7" w14:paraId="6F2F19E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A31B2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5569D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CAC3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2.190.500,00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B581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2.190.500,00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2B81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716.303,41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267A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32,70</w:t>
            </w:r>
          </w:p>
        </w:tc>
      </w:tr>
      <w:tr w:rsidR="00CA7787" w:rsidRPr="002079E7" w14:paraId="6C1C15E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02117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647B4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D997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9116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0B3B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700.224,66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0496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89EBEC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81A15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17D08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A8059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EC3C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E5DD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62853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BE39D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0A43C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D7989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069F0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0F50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8DDF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16.078,75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CEE8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1FC2E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BD6AB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B382C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AD3B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D264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69E3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154.590,73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3931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56,94</w:t>
            </w:r>
          </w:p>
        </w:tc>
      </w:tr>
      <w:tr w:rsidR="00CA7787" w:rsidRPr="002079E7" w14:paraId="423132E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848C3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04806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BE1E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9F01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0ECB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154.590,73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921B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AA996E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7A998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602F6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POSEBNI GRADSKI PROGRAMI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0648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3.147.000,00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0D7E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3.147.000,00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AAE1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927.042,58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9F2D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29,46</w:t>
            </w:r>
          </w:p>
        </w:tc>
      </w:tr>
      <w:tr w:rsidR="00CA7787" w:rsidRPr="002079E7" w14:paraId="4628E5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0FECF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A101201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01DA8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MANIFESTACIJE I POKROVITELJSTVA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28517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1.285.000,00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CB25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1.285.000,00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6366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349.209,81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5C25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27,18</w:t>
            </w:r>
          </w:p>
        </w:tc>
      </w:tr>
      <w:tr w:rsidR="00536EEE" w:rsidRPr="002079E7" w14:paraId="1C3AFC9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A057D8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ACC45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1.285.000,00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F5D8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1.285.000,00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9214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349.209,81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178A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27,18</w:t>
            </w:r>
          </w:p>
        </w:tc>
      </w:tr>
      <w:tr w:rsidR="00CA7787" w:rsidRPr="002079E7" w14:paraId="3E7897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DF85AE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C374E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67C1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710C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EB52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21.638,26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DB77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43,28</w:t>
            </w:r>
          </w:p>
        </w:tc>
      </w:tr>
      <w:tr w:rsidR="00CA7787" w:rsidRPr="002079E7" w14:paraId="5A3EB9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53178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BAB35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7E0E6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FA84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C9F1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21.638,26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42BC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1DDDF0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4D205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DE07B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DBB39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8601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039E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44.571,55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D386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42,45</w:t>
            </w:r>
          </w:p>
        </w:tc>
      </w:tr>
      <w:tr w:rsidR="00CA7787" w:rsidRPr="002079E7" w14:paraId="7C6154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C13F5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A8EBB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679AE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AE7E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3565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44.571,55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81FA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C873E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EDE5E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9A77D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F506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0E90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DD07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8552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50,83</w:t>
            </w:r>
          </w:p>
        </w:tc>
      </w:tr>
      <w:tr w:rsidR="00CA7787" w:rsidRPr="002079E7" w14:paraId="5262C64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131E5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7EC22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EAF2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675D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7E524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285C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5D6237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5EB59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6A3DF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D84F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70A2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2340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7CFBD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27DB87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31CA86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75A5D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6870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B612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E716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6303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6,36</w:t>
            </w:r>
          </w:p>
        </w:tc>
      </w:tr>
      <w:tr w:rsidR="00CA7787" w:rsidRPr="002079E7" w14:paraId="0AE71ED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1B061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C4D40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0600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54F6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86CC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6D37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EE05D1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95C08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086A1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D9D2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6518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6EB7B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8B08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13AFB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60A59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BD17A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402E8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454C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884C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EA3D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53,75</w:t>
            </w:r>
          </w:p>
        </w:tc>
      </w:tr>
      <w:tr w:rsidR="00CA7787" w:rsidRPr="002079E7" w14:paraId="6F73BA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C1423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16CD7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D433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BA53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13E0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8BC0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3C226C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C8974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5F5EF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CB3F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4D82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8FA3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72AF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BF946D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572D4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7126C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EA8C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0F43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8D35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52E3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ED304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20C35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A101202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F28A7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POTPORE BRANITELJIMA DOMOVINSKOG RATA I DRUGI PROGRAMI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B7CB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1460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C16E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111.848,50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A7F7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17,90</w:t>
            </w:r>
          </w:p>
        </w:tc>
      </w:tr>
      <w:tr w:rsidR="00536EEE" w:rsidRPr="002079E7" w14:paraId="541D908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05D7A8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3257F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65B7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3DDE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111.848,50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7D75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17,90</w:t>
            </w:r>
          </w:p>
        </w:tc>
      </w:tr>
      <w:tr w:rsidR="00CA7787" w:rsidRPr="002079E7" w14:paraId="249A2D7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3DFDA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37F5F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E49E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B40C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544E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81.748,50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5D2D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34,35</w:t>
            </w:r>
          </w:p>
        </w:tc>
      </w:tr>
      <w:tr w:rsidR="00CA7787" w:rsidRPr="002079E7" w14:paraId="056CB50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CF61E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EBF12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8F1F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C817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29D6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81.748,50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25E2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69C1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69E5A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9BE0C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0C0D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8069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497F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A711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4DEA7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24798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57AB0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49FEB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BEA3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A494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F0D3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AD05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D8D8F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074B2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D9DF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63A3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7CE6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A04C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B65EE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C6DE4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49495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8EF85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D900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FE06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13.100,00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581D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52,40</w:t>
            </w:r>
          </w:p>
        </w:tc>
      </w:tr>
      <w:tr w:rsidR="00CA7787" w:rsidRPr="002079E7" w14:paraId="51AD8EF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76841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B6F8A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6E91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CE3C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04DFC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13.100,00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0A13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D28D4A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51E96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73E83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9F56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B7D7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D512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323B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EBD43A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74202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03600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88965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FB28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4980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D00E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27,42</w:t>
            </w:r>
          </w:p>
        </w:tc>
      </w:tr>
      <w:tr w:rsidR="00CA7787" w:rsidRPr="002079E7" w14:paraId="77BF0BF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D9D74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23B42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C3FA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8091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4E60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D1A5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7B71E6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3B7EF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81A69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E19E6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8635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BF3A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3FB9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67CD8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15DAF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7DFA2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F20AB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9143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E1FF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1227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A36BD7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77613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A101203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D8BC4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GRADSKE SVEČANOSTI I OBILJEŽAVANJE PRIGODNIH DATUMA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BB55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493.750,00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C5E6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493.750,00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2160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112.998,85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84EA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22,89</w:t>
            </w:r>
          </w:p>
        </w:tc>
      </w:tr>
      <w:tr w:rsidR="00536EEE" w:rsidRPr="002079E7" w14:paraId="35E3407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10FD08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C0AC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493.750,00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9D1D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493.750,00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75D5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112.998,85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8B08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22,89</w:t>
            </w:r>
          </w:p>
        </w:tc>
      </w:tr>
      <w:tr w:rsidR="00CA7787" w:rsidRPr="002079E7" w14:paraId="7DDD88B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2E296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F6D8B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E3BF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463.750,00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3039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463.750,00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1CEB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111.804,85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7CE1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24,11</w:t>
            </w:r>
          </w:p>
        </w:tc>
      </w:tr>
      <w:tr w:rsidR="00CA7787" w:rsidRPr="002079E7" w14:paraId="50E510E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D1D01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28911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53FD6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2DE3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84AD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8.718,75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0019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74B808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C76A0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3B7A2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C98A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D7E3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4F15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8.300,86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FB57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81697D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8FBE7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8BF21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D342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99196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705ED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94.785,24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F3DA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527EE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CB248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448B8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A9C7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51DD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BBAE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1.194,00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16EA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23,88</w:t>
            </w:r>
          </w:p>
        </w:tc>
      </w:tr>
      <w:tr w:rsidR="00CA7787" w:rsidRPr="002079E7" w14:paraId="7775D1F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FD61F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A3C36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8D1B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5624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C974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1.194,00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8C53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1E1A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054CD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62D3F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6A732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D1C4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7476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0133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3C6D85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E345D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FC76A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6165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77F3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B2DB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9DE7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AD48F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6750D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A101204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94EE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MANIFESTACIJE OD POSEBNOG INTERESA ZA GRAD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902B4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DA1C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930A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276.513,19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FC44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51,21</w:t>
            </w:r>
          </w:p>
        </w:tc>
      </w:tr>
      <w:tr w:rsidR="00536EEE" w:rsidRPr="002079E7" w14:paraId="2316839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7A3E2B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3CE3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ED33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CC2F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276.513,19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47EB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51,21</w:t>
            </w:r>
          </w:p>
        </w:tc>
      </w:tr>
      <w:tr w:rsidR="00CA7787" w:rsidRPr="002079E7" w14:paraId="42C51E3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C38BC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D538A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EBAB8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1FFE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6ED3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276.513,19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A5CD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54,76</w:t>
            </w:r>
          </w:p>
        </w:tc>
      </w:tr>
      <w:tr w:rsidR="00CA7787" w:rsidRPr="002079E7" w14:paraId="3911DA2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25EAB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AB5A0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A9CB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DEE1D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8B29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181.145,00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D38E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A5528E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EAAC8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EAD21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8AF5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F929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B389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87.375,00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9DBC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5169E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0E414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EB8FE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FC202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6974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AAC6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7.993,19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901F8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B1C85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FCFD0B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85E01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F342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4828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4800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57CF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8A96D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601AB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ED6ED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C1125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E908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F88E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777AA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267E8B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E250B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3FF49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9648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6456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4C11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41E1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133A1D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569F7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2FCDC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F529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524C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5879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31BD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FE08C8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D4B94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A101205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D4C28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MEĐUNARODNA I MEĐUGRADSKA SURADNJA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37272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E6F8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E21D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14.434,73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97FD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17,88</w:t>
            </w:r>
          </w:p>
        </w:tc>
      </w:tr>
      <w:tr w:rsidR="00536EEE" w:rsidRPr="002079E7" w14:paraId="685D772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47B7DB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92C68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D7C6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E1F8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14.434,73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01E2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17,88</w:t>
            </w:r>
          </w:p>
        </w:tc>
      </w:tr>
      <w:tr w:rsidR="00CA7787" w:rsidRPr="002079E7" w14:paraId="2D4C429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B1FF2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96FE3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A29B6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2FC2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47DE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8.484,61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2F22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29,51</w:t>
            </w:r>
          </w:p>
        </w:tc>
      </w:tr>
      <w:tr w:rsidR="00CA7787" w:rsidRPr="002079E7" w14:paraId="013CCE6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A3D23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C400E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64CE2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4690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141E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E3E1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B0EE4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C6AE0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0F9C1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E2DC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2E41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99B1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2.984,61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32FC8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04669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5F9B1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CED1B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4F86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F76C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F89B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5.950,12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7F69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13,22</w:t>
            </w:r>
          </w:p>
        </w:tc>
      </w:tr>
      <w:tr w:rsidR="00CA7787" w:rsidRPr="002079E7" w14:paraId="7D6BD6B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E0505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77479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023CD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E55E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6AEB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5.950,12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EC7C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90678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1A4AD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B69BE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88FA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041E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1C75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E4FE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5A848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41552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6D4BD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03E6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A8E3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348E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5994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B40A8D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E0C07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4543D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4967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24C5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B936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7B5A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404B0A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9A87D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A101206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5B0D0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NAGRADE I PRIZNANJA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0F234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122.500,00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CA1A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122.500,00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650F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62.037,50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1F18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50,64</w:t>
            </w:r>
          </w:p>
        </w:tc>
      </w:tr>
      <w:tr w:rsidR="00536EEE" w:rsidRPr="002079E7" w14:paraId="1C60CDB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2F9ADA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88390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122.500,00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00E5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122.500,00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7C2F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62.037,50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44A4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50,64</w:t>
            </w:r>
          </w:p>
        </w:tc>
      </w:tr>
      <w:tr w:rsidR="00CA7787" w:rsidRPr="002079E7" w14:paraId="1F1A30E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C1670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999D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2A059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242D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054A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0634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FAC986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D3E70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53368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5FFF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E0B5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94D4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9F69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F0D8F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606B5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027EA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C0F64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B4CB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DF64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102F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25,00</w:t>
            </w:r>
          </w:p>
        </w:tc>
      </w:tr>
      <w:tr w:rsidR="00CA7787" w:rsidRPr="002079E7" w14:paraId="3C6EB9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BFDF6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EA7FA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3038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04E7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3934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8F1D9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E422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DB54E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55E54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4AE00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81BF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983E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9F2F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99,39</w:t>
            </w:r>
          </w:p>
        </w:tc>
      </w:tr>
      <w:tr w:rsidR="00CA7787" w:rsidRPr="002079E7" w14:paraId="6896BE6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1EDFA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762BA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74C14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2718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DA6B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2.037,50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5CD6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F4ABC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13ABF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B828A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FD2C8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51.150,00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A1C2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51.150,00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B2A6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BA68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97,75</w:t>
            </w:r>
          </w:p>
        </w:tc>
      </w:tr>
      <w:tr w:rsidR="00CA7787" w:rsidRPr="002079E7" w14:paraId="4E54592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1FE09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F8710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13ECE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7478C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49D4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585F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06DB09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EC710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B7EC4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F16E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22B8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1494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95AF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53D7D2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1CF5B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0A306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F113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7EC5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678B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658F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D203C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F63DF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B42AE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PRORAČUNSKA ZALIHA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DF01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5C1C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BD5E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EA6F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B2BC8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E8577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A101301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7140F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PRORAČUNSKA ZALIHA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D5DC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68EC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4F0A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420E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7799A6A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9AE8AD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10D4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C000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ECAE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F86D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2EEAC4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9AD8D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7E76B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Izvanredni rashodi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9D41E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F69C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D9FE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F7A1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B1E7A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54593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F0689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Nepredviđeni rashodi do visine proračunske pričuve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E8D3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03D8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9115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E23B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2B5520" w:rsidRPr="002079E7" w14:paraId="263B4B4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</w:tcPr>
          <w:p w14:paraId="551A065D" w14:textId="77777777" w:rsidR="002B5520" w:rsidRPr="002079E7" w:rsidRDefault="002B5520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62730675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71CBAD30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2DBFFFDA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39C719F3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</w:tr>
      <w:tr w:rsidR="00536EEE" w:rsidRPr="002079E7" w14:paraId="69D3136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2B5F9FE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201 URED GRADA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bottom"/>
            <w:hideMark/>
          </w:tcPr>
          <w:p w14:paraId="0E875D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8.386.550,00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  <w:hideMark/>
          </w:tcPr>
          <w:p w14:paraId="7A1FC0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8.386.550,00</w:t>
            </w:r>
          </w:p>
        </w:tc>
        <w:tc>
          <w:tcPr>
            <w:tcW w:w="722" w:type="pct"/>
            <w:shd w:val="clear" w:color="auto" w:fill="F2F2F2" w:themeFill="background1" w:themeFillShade="F2"/>
            <w:noWrap/>
            <w:vAlign w:val="bottom"/>
            <w:hideMark/>
          </w:tcPr>
          <w:p w14:paraId="2F19A4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3.255.724,18</w:t>
            </w:r>
          </w:p>
        </w:tc>
        <w:tc>
          <w:tcPr>
            <w:tcW w:w="507" w:type="pct"/>
            <w:shd w:val="clear" w:color="auto" w:fill="F2F2F2" w:themeFill="background1" w:themeFillShade="F2"/>
            <w:noWrap/>
            <w:vAlign w:val="bottom"/>
            <w:hideMark/>
          </w:tcPr>
          <w:p w14:paraId="05D224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38,82</w:t>
            </w:r>
          </w:p>
        </w:tc>
      </w:tr>
      <w:tr w:rsidR="00CA7787" w:rsidRPr="002079E7" w14:paraId="2AEF851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</w:tcPr>
          <w:p w14:paraId="3105747B" w14:textId="77777777" w:rsidR="00CA7787" w:rsidRPr="002079E7" w:rsidRDefault="00CA7787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39526FF8" w14:textId="77777777" w:rsidR="00CA7787" w:rsidRPr="002079E7" w:rsidRDefault="00CA7787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2A9E5C67" w14:textId="77777777" w:rsidR="00CA7787" w:rsidRPr="002079E7" w:rsidRDefault="00CA7787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184BB70F" w14:textId="77777777" w:rsidR="00CA7787" w:rsidRPr="002079E7" w:rsidRDefault="00CA7787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2BBA738C" w14:textId="77777777" w:rsidR="00CA7787" w:rsidRPr="002079E7" w:rsidRDefault="00CA7787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</w:tr>
      <w:tr w:rsidR="00536EEE" w:rsidRPr="002079E7" w14:paraId="085AE94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19BCF4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20101 URED GRADA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6C8C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8.026.100,00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69EC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8.026.100,00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9656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3.067.426,33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81A3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38,22</w:t>
            </w:r>
          </w:p>
        </w:tc>
      </w:tr>
      <w:tr w:rsidR="00536EEE" w:rsidRPr="002079E7" w14:paraId="1EF0B8C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2B2F6B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AEE3B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8.026.100,00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62CB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8.026.100,00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34DB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3.067.426,33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CCC0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38,22</w:t>
            </w:r>
          </w:p>
        </w:tc>
      </w:tr>
      <w:tr w:rsidR="00CA7787" w:rsidRPr="002079E7" w14:paraId="752CADD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ED35A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31456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RASHODI ZA REDOVNU DJELATNOST JAVNE UPRAVE I ADMINISTRACIJE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4152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3.981.600,00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F55B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3.981.600,00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D609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2.033.746,40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289D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51,08</w:t>
            </w:r>
          </w:p>
        </w:tc>
      </w:tr>
      <w:tr w:rsidR="00CA7787" w:rsidRPr="002079E7" w14:paraId="01551C0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1647B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A100201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C9B78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ADMINISTRATIVNI I REŽIJSKI TROŠKOVI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93A36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3.625.100,00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F027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3.625.100,00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1E4F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1.949.922,80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D494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53,79</w:t>
            </w:r>
          </w:p>
        </w:tc>
      </w:tr>
      <w:tr w:rsidR="00536EEE" w:rsidRPr="002079E7" w14:paraId="58A52F2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920203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80AD4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3.625.100,00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8382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3.625.100,00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3864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1.949.922,80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6FFF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53,79</w:t>
            </w:r>
          </w:p>
        </w:tc>
      </w:tr>
      <w:tr w:rsidR="00CA7787" w:rsidRPr="002079E7" w14:paraId="72FCC30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0E382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8CA28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4412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1.183.000,00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99A7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1.183.000,00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B955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588.189,55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1677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49,72</w:t>
            </w:r>
          </w:p>
        </w:tc>
      </w:tr>
      <w:tr w:rsidR="00CA7787" w:rsidRPr="002079E7" w14:paraId="39689A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D40D2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08C6C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BE18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CD5B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2D26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263.018,23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1E60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AC9A0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0CC8D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82EB2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831B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CFF2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9BD7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325.171,32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9673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9C8685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15BD3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0904D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0C14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2.280.600,00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7C90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2.280.600,00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BF87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1.351.053,25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CCFB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59,24</w:t>
            </w:r>
          </w:p>
        </w:tc>
      </w:tr>
      <w:tr w:rsidR="00CA7787" w:rsidRPr="002079E7" w14:paraId="33AE926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58593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62FA5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2A4B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A1FE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B9B5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1.077.756,66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8328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4A5214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325CB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1CC62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E9C9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E0B0C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EB01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5.934,00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AE66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82FD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FBAB3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E43CD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FDDD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2E98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AEB7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39.709,94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C995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660BD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44296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F4878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00AB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BC41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3B9F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31.250,00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6BC4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621A0B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4FD4C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A238D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6BA7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184F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AEE3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196.402,65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54C5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2918E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20725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CF3AD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1200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9CF0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C31C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10.680,00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2AC3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6,61</w:t>
            </w:r>
          </w:p>
        </w:tc>
      </w:tr>
      <w:tr w:rsidR="00CA7787" w:rsidRPr="002079E7" w14:paraId="6E582A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1E121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A830D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660B4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CABF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1F0B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F894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5EED09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6DFE3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BF645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7A4D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07A1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D0E7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4242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73DFA7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C4EEF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10903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7851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CB960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4861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7.680,00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D0E0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9FFCCC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BF0E7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A100202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9A8D5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ODRŽAVANJE OPREME I DR.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2C75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A1D3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3BCD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15.247,30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5459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10,78</w:t>
            </w:r>
          </w:p>
        </w:tc>
      </w:tr>
      <w:tr w:rsidR="00536EEE" w:rsidRPr="002079E7" w14:paraId="55D6DA3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55F02B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F746C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63DB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F20D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15.247,30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0A01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10,78</w:t>
            </w:r>
          </w:p>
        </w:tc>
      </w:tr>
      <w:tr w:rsidR="00CA7787" w:rsidRPr="002079E7" w14:paraId="2091B0A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7E33F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9B74B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D9C4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5B41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EC69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15.247,30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9433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10,78</w:t>
            </w:r>
          </w:p>
        </w:tc>
      </w:tr>
      <w:tr w:rsidR="00CA7787" w:rsidRPr="002079E7" w14:paraId="17F4BBD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32CC1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CC448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6DD56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A062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E334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15.247,30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5109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0642DD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D68B9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A100203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B6A01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2934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C0B2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97FE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68.576,30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0845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31,90</w:t>
            </w:r>
          </w:p>
        </w:tc>
      </w:tr>
      <w:tr w:rsidR="00536EEE" w:rsidRPr="002079E7" w14:paraId="25CE6AA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E408B9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3725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A381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B42F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68.576,30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8A9D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31,90</w:t>
            </w:r>
          </w:p>
        </w:tc>
      </w:tr>
      <w:tr w:rsidR="00CA7787" w:rsidRPr="002079E7" w14:paraId="56DAB0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DE6CD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02950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1CF3D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C3F4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7921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1670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10,00</w:t>
            </w:r>
          </w:p>
        </w:tc>
      </w:tr>
      <w:tr w:rsidR="00CA7787" w:rsidRPr="002079E7" w14:paraId="7C11E0E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A037F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8ED6E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D6C7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AEE38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5B1D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79AD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4E3D13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EE7B5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FE04F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11E5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94C0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B5A9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2163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483A81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DCD1E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6DCFA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C51F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5A25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50D4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FE22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C3134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D49B9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62389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21C3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6681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8EE8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6DB1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27FCC7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B13F3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D35D4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AE32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C20A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09DC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4F050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87EAF5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D471B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1B320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5BFB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DADA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08D2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67.076,30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76AA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44,72</w:t>
            </w:r>
          </w:p>
        </w:tc>
      </w:tr>
      <w:tr w:rsidR="00CA7787" w:rsidRPr="002079E7" w14:paraId="0C1840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19D6E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553EA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spacing w:val="0"/>
                <w:sz w:val="20"/>
                <w:lang w:val="hr-HR"/>
              </w:rPr>
              <w:t>Čanarine</w:t>
            </w:r>
            <w:proofErr w:type="spellEnd"/>
            <w:r w:rsidRPr="002079E7">
              <w:rPr>
                <w:spacing w:val="0"/>
                <w:sz w:val="20"/>
                <w:lang w:val="hr-HR"/>
              </w:rPr>
              <w:t xml:space="preserve"> i norme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510F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D2D0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A09B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67.076,30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80B1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80593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626AC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1020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A7B7E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PREDSTAVNIČKA TIJELA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47D23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2.459.000,00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578C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2.459.000,00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B8B7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721.783,53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522F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29,35</w:t>
            </w:r>
          </w:p>
        </w:tc>
      </w:tr>
      <w:tr w:rsidR="00CA7787" w:rsidRPr="002079E7" w14:paraId="74A5ED6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003CD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A102001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2B569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SREDSTVA ZA RAD PREDSTAVNIČKIH TIJELA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A54E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1.497.000,00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BC6D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1.497.000,00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CF07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611.169,13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6A57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40,83</w:t>
            </w:r>
          </w:p>
        </w:tc>
      </w:tr>
      <w:tr w:rsidR="00536EEE" w:rsidRPr="002079E7" w14:paraId="219F7D8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C91CD8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8796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1.497.000,00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A69F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1.497.000,00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54C3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611.169,13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CF1D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40,83</w:t>
            </w:r>
          </w:p>
        </w:tc>
      </w:tr>
      <w:tr w:rsidR="00CA7787" w:rsidRPr="002079E7" w14:paraId="414CBF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9E60C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F3A4D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085B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A80D5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1555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6D54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62D95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4D0D2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FFA6C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AD1C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281A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95191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F0A6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27655D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C6FA1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75ACE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781F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5C25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24B5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611.169,13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4079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41,30</w:t>
            </w:r>
          </w:p>
        </w:tc>
      </w:tr>
      <w:tr w:rsidR="00CA7787" w:rsidRPr="002079E7" w14:paraId="3386CE8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C821C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C48EC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A57C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A7E4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F80E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611.169,13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40DDB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CE817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AF214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A102002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9DB9F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SREDSTVA ZA RAD POLITIČKIH STRANAKA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F4835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5F5A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0F70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94.999,80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6D29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</w:tr>
      <w:tr w:rsidR="00536EEE" w:rsidRPr="002079E7" w14:paraId="450D1AC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EEC882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2FC1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1A09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E71D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94.999,80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6EAD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</w:tr>
      <w:tr w:rsidR="00CA7787" w:rsidRPr="002079E7" w14:paraId="233E155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CA528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CD3BB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78D5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A4E4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EC51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94.999,80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F58D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</w:tr>
      <w:tr w:rsidR="00CA7787" w:rsidRPr="002079E7" w14:paraId="634FD4C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C46BC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66FF8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6639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CA4A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8FD98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94.999,80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9843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12A3B7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A2F5D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A102003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BD21B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SAVJET MLADIH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C49FE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3698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950D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7.412,00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3375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2,17</w:t>
            </w:r>
          </w:p>
        </w:tc>
      </w:tr>
      <w:tr w:rsidR="00536EEE" w:rsidRPr="002079E7" w14:paraId="3FA8C2B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C3907E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F1B6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F667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FA8A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7.412,00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A62A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2,17</w:t>
            </w:r>
          </w:p>
        </w:tc>
      </w:tr>
      <w:tr w:rsidR="00CA7787" w:rsidRPr="002079E7" w14:paraId="266BAA5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41C51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32AD1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272B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CA95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CF7B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3.912,00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BDE7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30,09</w:t>
            </w:r>
          </w:p>
        </w:tc>
      </w:tr>
      <w:tr w:rsidR="00CA7787" w:rsidRPr="002079E7" w14:paraId="295E4E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735EF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0F17E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13C6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B93C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6144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3.912,00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89F3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118863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026B5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DD948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9876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0537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3A90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C1E2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ECD680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E1567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BF5B2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183F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3E9B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DC26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CFB1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4622E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1C124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F724A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4637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CE9D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6FB5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82F7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2A13B6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8EB2C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6D12E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7BBC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E93F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3B74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ECAC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6E0E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70C70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8FDFA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84AB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AE0A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E852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ABC9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BE224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4013D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45BBE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4576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F28F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8AD3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D044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27E02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973A1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9BA2C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C159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90AB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096B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63E6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340DF8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2068F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6680F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6EBCB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4B17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D01F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5B00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3D39F86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CBB85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6C0FA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A1C4B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04D0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BF18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24CF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3B71B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FAA3F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71F95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76CB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7851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E60D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9BB3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D91438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87196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E76C8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3B292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A744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F4AE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CE54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FCA35A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D7B3B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A102004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160CA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OBJAVA AKATA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F0641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3BD4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586F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8.202,60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AF65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27,34</w:t>
            </w:r>
          </w:p>
        </w:tc>
      </w:tr>
      <w:tr w:rsidR="00536EEE" w:rsidRPr="002079E7" w14:paraId="12BD0F8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B7970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CBC2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EF33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8D31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8.202,60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B1F2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27,34</w:t>
            </w:r>
          </w:p>
        </w:tc>
      </w:tr>
      <w:tr w:rsidR="00CA7787" w:rsidRPr="002079E7" w14:paraId="2BE9CA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0A3C9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C402D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ADC7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D4DB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050D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8.202,60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F505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27,34</w:t>
            </w:r>
          </w:p>
        </w:tc>
      </w:tr>
      <w:tr w:rsidR="00CA7787" w:rsidRPr="002079E7" w14:paraId="1DD88A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1200D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B7A48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2EC5A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6060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5071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8.202,60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2FE1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03D8C6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46633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A102005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58DB2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IZBORI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DAF9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96D1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E480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2DE1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14C76F0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4405E8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7643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186C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F54A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3F55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2DC06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FA049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8F6B3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115D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38D6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99A6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8503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95D69D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ED583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5DC01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9F46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62E73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4E02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CA6A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35E69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B20A5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44608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OPREMANJE GRADSKE UPRAVE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383D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ACF5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59F7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179.488,65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8109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20,17</w:t>
            </w:r>
          </w:p>
        </w:tc>
      </w:tr>
      <w:tr w:rsidR="00CA7787" w:rsidRPr="002079E7" w14:paraId="7E7052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14740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A102201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B368E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OPREMANJE GRADSKE UPRAVE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CC99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3BAB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2CDA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179.488,65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C93E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20,17</w:t>
            </w:r>
          </w:p>
        </w:tc>
      </w:tr>
      <w:tr w:rsidR="00536EEE" w:rsidRPr="002079E7" w14:paraId="7AA72CF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6141F0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F77C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60D7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380C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179.488,65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357A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20,17</w:t>
            </w:r>
          </w:p>
        </w:tc>
      </w:tr>
      <w:tr w:rsidR="00CA7787" w:rsidRPr="002079E7" w14:paraId="69BAA2D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742F5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48AD9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3942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C708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9F00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46.424,49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E7F5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35,71</w:t>
            </w:r>
          </w:p>
        </w:tc>
      </w:tr>
      <w:tr w:rsidR="00CA7787" w:rsidRPr="002079E7" w14:paraId="051EAEF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06663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8CA18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1D85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9532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B547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19.097,49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83A3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05F4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2A98D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362D8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7E2B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5B81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7D00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27.327,00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8832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FD7882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7CD03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4D3A9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CE179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6CAA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D84F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133.064,16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7EE3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17,51</w:t>
            </w:r>
          </w:p>
        </w:tc>
      </w:tr>
      <w:tr w:rsidR="00CA7787" w:rsidRPr="002079E7" w14:paraId="463CA94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8E7A5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F803F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BDFD7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B0AD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FE91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126.139,16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0D8F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7DF034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377A9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66AC4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EAF25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5F93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BCA3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6.925,00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D0C3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6CA18E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8EA2B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066A4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ZAŠTITA OD POŽARA, ZAŠTITA NA RADU, SUSTAV CIVILNE ZAŠTITE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2901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3B1D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F0AA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52.407,75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BDB4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10,58</w:t>
            </w:r>
          </w:p>
        </w:tc>
      </w:tr>
      <w:tr w:rsidR="00CA7787" w:rsidRPr="002079E7" w14:paraId="794BFEC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29787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A102401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FFF37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ZAŠTITA OD POŽARA, ZAŠTITA NA RADU, SUSTAV CIVILNE ZAŠTITE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2C85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0F81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E4AD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52.407,75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EF59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10,58</w:t>
            </w:r>
          </w:p>
        </w:tc>
      </w:tr>
      <w:tr w:rsidR="00536EEE" w:rsidRPr="002079E7" w14:paraId="3E9F210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37A99E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6EDE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4790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8F8F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52.407,75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78F6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10,58</w:t>
            </w:r>
          </w:p>
        </w:tc>
      </w:tr>
      <w:tr w:rsidR="00CA7787" w:rsidRPr="002079E7" w14:paraId="2181971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C2FE5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A4C9B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DB57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BCC5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E810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CCE5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DAE3FA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8E24C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267EF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E200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3F09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4F60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391A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A45A7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CE08C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33527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F09F5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1CA8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87EA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10.157,75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4788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4,01</w:t>
            </w:r>
          </w:p>
        </w:tc>
      </w:tr>
      <w:tr w:rsidR="00CA7787" w:rsidRPr="002079E7" w14:paraId="1AA36F6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37C10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F5EA9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3649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A4E9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9618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5.470,00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2904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3F9B3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F49C6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1FFB4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F866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70F4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5E71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3.819,00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3390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0C990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32986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0E425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1425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EAB3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05AC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868,75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B461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8171B6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5695B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1BADC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AFFB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60F7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F1ED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3A1A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1,13</w:t>
            </w:r>
          </w:p>
        </w:tc>
      </w:tr>
      <w:tr w:rsidR="00CA7787" w:rsidRPr="002079E7" w14:paraId="4E893A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83312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00C2B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3AA66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0E48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F4F9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04A7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2DDA0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878B1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F06E7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CA95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C45C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17B9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3BA2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3A2753C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5D185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7BFA0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32E9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42E1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DA3F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D3A9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429D0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C6D03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2F9C2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RAZVOJ CIVILNOG DRUŠTVA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86AF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FD38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6237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083D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40,00</w:t>
            </w:r>
          </w:p>
        </w:tc>
      </w:tr>
      <w:tr w:rsidR="00CA7787" w:rsidRPr="002079E7" w14:paraId="2BDE2D7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29C37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A102501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3B7DE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RAZVOJ CIVILNOG DRUŠTVA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58BA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ECA0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D73F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9B82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40,00</w:t>
            </w:r>
          </w:p>
        </w:tc>
      </w:tr>
      <w:tr w:rsidR="00536EEE" w:rsidRPr="002079E7" w14:paraId="177A9ED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5826F9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FFD3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5D6D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3EE7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42DF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40,00</w:t>
            </w:r>
          </w:p>
        </w:tc>
      </w:tr>
      <w:tr w:rsidR="00CA7787" w:rsidRPr="002079E7" w14:paraId="221F612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2C981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D3791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D9D6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190A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AD82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76D6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40,00</w:t>
            </w:r>
          </w:p>
        </w:tc>
      </w:tr>
      <w:tr w:rsidR="00CA7787" w:rsidRPr="002079E7" w14:paraId="02D6DF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DE7A4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057AE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483D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775A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E3644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8BEB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E01BF1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838B79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20102 VIJEĆA I PREDSTAVNICI NACIONALNIH MANJINA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E8E87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360.450,00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2AF3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360.450,00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C529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188.297,85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DD6F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52,24</w:t>
            </w:r>
          </w:p>
        </w:tc>
      </w:tr>
      <w:tr w:rsidR="00536EEE" w:rsidRPr="002079E7" w14:paraId="06D6942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40BE0B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B7C7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360.450,00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640A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360.450,00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F248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188.297,85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DDDF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52,24</w:t>
            </w:r>
          </w:p>
        </w:tc>
      </w:tr>
      <w:tr w:rsidR="00CA7787" w:rsidRPr="002079E7" w14:paraId="568DD1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FE1A7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495A6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REDOVNA DJELATNOST VIJEĆA I PREDSTAVNIKA NACIONALNIH MANJINA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1F38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B641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0967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159.948,24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D14D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48,47</w:t>
            </w:r>
          </w:p>
        </w:tc>
      </w:tr>
      <w:tr w:rsidR="00CA7787" w:rsidRPr="002079E7" w14:paraId="3D56D1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AD736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A102601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320EF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ZAJEDNIČKI REŽIJSKI TROŠKOVI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73EE1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80FD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78FE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28.594,43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B8A9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47,66</w:t>
            </w:r>
          </w:p>
        </w:tc>
      </w:tr>
      <w:tr w:rsidR="00536EEE" w:rsidRPr="002079E7" w14:paraId="23E762E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6A08BC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1EB6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4532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B4A9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28.594,43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C537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47,66</w:t>
            </w:r>
          </w:p>
        </w:tc>
      </w:tr>
      <w:tr w:rsidR="00CA7787" w:rsidRPr="002079E7" w14:paraId="0A8B4B3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CB3C1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CE4E2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99D0D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ECAB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87DB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28.213,69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F993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54,47</w:t>
            </w:r>
          </w:p>
        </w:tc>
      </w:tr>
      <w:tr w:rsidR="00CA7787" w:rsidRPr="002079E7" w14:paraId="2B9E4BE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D2441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8C0E6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10BD7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422F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3307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28.213,69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BD42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BA497A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D35A1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134683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8EFE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D917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5A65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380,74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EBFF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4,64</w:t>
            </w:r>
          </w:p>
        </w:tc>
      </w:tr>
      <w:tr w:rsidR="00CA7787" w:rsidRPr="002079E7" w14:paraId="78C6A66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5A93F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EA802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4459A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310A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5C7F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380,74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8105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60DD8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EA05A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A102602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E86BE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SREDSTVA ZA RAD PREDSTAVNIKA NACIONALNIH MANJINA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8158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21E5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7925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A0F6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</w:tr>
      <w:tr w:rsidR="00536EEE" w:rsidRPr="002079E7" w14:paraId="23FFA78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C48C12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2633E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A21D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4355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3E52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</w:tr>
      <w:tr w:rsidR="00CA7787" w:rsidRPr="002079E7" w14:paraId="3352BDE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CA118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0F1FB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4087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A483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4938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0B65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</w:tr>
      <w:tr w:rsidR="00CA7787" w:rsidRPr="002079E7" w14:paraId="6E41B68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4BD0E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994E0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528F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6177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284B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EE26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9BADB9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04AB5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A102603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2F09E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SREDSTVA ZA RAD VIJEĆA NACIONALNIH MANJINA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9B5A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E6F9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0FE0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116.353,81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2E21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48,48</w:t>
            </w:r>
          </w:p>
        </w:tc>
      </w:tr>
      <w:tr w:rsidR="00536EEE" w:rsidRPr="002079E7" w14:paraId="7AEEA84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0870FE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7A58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A5E8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DA5C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116.353,81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2614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48,48</w:t>
            </w:r>
          </w:p>
        </w:tc>
      </w:tr>
      <w:tr w:rsidR="00CA7787" w:rsidRPr="002079E7" w14:paraId="6BE9080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BB9EB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C3A49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8D5E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7664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EBDF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15.028,65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EB88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63,41</w:t>
            </w:r>
          </w:p>
        </w:tc>
      </w:tr>
      <w:tr w:rsidR="00CA7787" w:rsidRPr="002079E7" w14:paraId="0D8398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E516A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A3147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5495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030C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F8B6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15.028,65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6FFE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D15982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6DB20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534E9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FB02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A817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A68B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854,99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420D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40,71</w:t>
            </w:r>
          </w:p>
        </w:tc>
      </w:tr>
      <w:tr w:rsidR="00CA7787" w:rsidRPr="002079E7" w14:paraId="275D68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7BB6A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1A5F3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C365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26F7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EDB5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854,99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47D2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6BC035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789A7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C9837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C46E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C486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742C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29.537,30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C911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49,43</w:t>
            </w:r>
          </w:p>
        </w:tc>
      </w:tr>
      <w:tr w:rsidR="00CA7787" w:rsidRPr="002079E7" w14:paraId="35D6A6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D8163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D9030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556B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06E6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BA15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4.535,44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E373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766982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C8CCE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688A2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88359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7D73C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D00F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25.001,86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F2A3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6D462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E79C8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6CE61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C50F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148.250,00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F06B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148.250,00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6B44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67.498,23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3AD3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45,53</w:t>
            </w:r>
          </w:p>
        </w:tc>
      </w:tr>
      <w:tr w:rsidR="00CA7787" w:rsidRPr="002079E7" w14:paraId="7CAFB6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DC8B1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D074E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20A3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397F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CD59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57.121,29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0227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255FD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E8CE3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3B1F2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2787B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8E62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594B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4.019,00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AD01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EA86D1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D9FAA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7243D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A27C1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7F02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977B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6.357,94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65C0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0C6C5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6DEF6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856F5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0C8C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68CB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4804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3.434,64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E9F2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55,40</w:t>
            </w:r>
          </w:p>
        </w:tc>
      </w:tr>
      <w:tr w:rsidR="00CA7787" w:rsidRPr="002079E7" w14:paraId="734644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A5052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C3377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3437C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4BF1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828E3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3.434,64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980D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8F93B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B4B79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F5121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PROGRAMSKA DJELATNOST VIJEĆA I PREDSTAVNIKA NACIONALNIH MANJINA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C514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30.450,00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AD08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30.450,00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2F59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28.349,61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9407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93,10</w:t>
            </w:r>
          </w:p>
        </w:tc>
      </w:tr>
      <w:tr w:rsidR="00CA7787" w:rsidRPr="002079E7" w14:paraId="0B67E31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71F0F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A102701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35631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DAN NACIONALNIH MANJINA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27F1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30.450,00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78F9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30.450,00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01B2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28.349,61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1A7E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93,10</w:t>
            </w:r>
          </w:p>
        </w:tc>
      </w:tr>
      <w:tr w:rsidR="00536EEE" w:rsidRPr="002079E7" w14:paraId="3ABAA0B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B8083B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48BA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30.450,00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2B5A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30.450,00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31F4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28.349,61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82CB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93,10</w:t>
            </w:r>
          </w:p>
        </w:tc>
      </w:tr>
      <w:tr w:rsidR="00CA7787" w:rsidRPr="002079E7" w14:paraId="2C58F3A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B4A55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379CB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834B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ECC5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6A5A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30B3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66,67</w:t>
            </w:r>
          </w:p>
        </w:tc>
      </w:tr>
      <w:tr w:rsidR="00CA7787" w:rsidRPr="002079E7" w14:paraId="586C226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88309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BDB82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4FCDB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9311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1B4A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F6E9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011702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703CA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D4BDB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7E31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16.450,00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3916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16.450,00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196D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15.979,61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8AA6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97,14</w:t>
            </w:r>
          </w:p>
        </w:tc>
      </w:tr>
      <w:tr w:rsidR="00CA7787" w:rsidRPr="002079E7" w14:paraId="6277316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07844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6B171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6107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7BADA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C1C3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74D0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04BD4B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AF164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F5B3A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F9C0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623A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7A08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4.629,61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A808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BD0C1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2B5ED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E173F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2962E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C411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EFE7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3.850,00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A004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2B618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91B92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78899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428A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CE99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EEA1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8.870,00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C1A0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93,37</w:t>
            </w:r>
          </w:p>
        </w:tc>
      </w:tr>
      <w:tr w:rsidR="00CA7787" w:rsidRPr="002079E7" w14:paraId="2FAAAFA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4936D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C96B7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2C5E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3D4B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9261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8.570,00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C6620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8A0B01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20A99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16506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1878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D7BAD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2766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85D7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7611D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90080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9175D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62D6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C16B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4408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0E80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7CEEA5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BA690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5C0C9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5B7E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0575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6907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5B7D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2B5520" w:rsidRPr="002079E7" w14:paraId="699507B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</w:tcPr>
          <w:p w14:paraId="2B22C060" w14:textId="77777777" w:rsidR="002B5520" w:rsidRPr="002079E7" w:rsidRDefault="002B5520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6F3AEEDA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42EA0214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265E8DDD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14750D89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</w:tr>
      <w:tr w:rsidR="00536EEE" w:rsidRPr="002079E7" w14:paraId="308B6AD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2F2F2" w:themeFill="background1" w:themeFillShade="F2"/>
            <w:vAlign w:val="bottom"/>
            <w:hideMark/>
          </w:tcPr>
          <w:p w14:paraId="6A45C74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RAZDJEL 202 UPRAVNI ODJEL ZA KOMUNALNO GOSPODARSTVO, PROMET I MJESNU SAMOUPRAVU 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bottom"/>
            <w:hideMark/>
          </w:tcPr>
          <w:p w14:paraId="11FB29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101.210.698,00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  <w:hideMark/>
          </w:tcPr>
          <w:p w14:paraId="6B6BD9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101.210.698,00</w:t>
            </w:r>
          </w:p>
        </w:tc>
        <w:tc>
          <w:tcPr>
            <w:tcW w:w="722" w:type="pct"/>
            <w:shd w:val="clear" w:color="auto" w:fill="F2F2F2" w:themeFill="background1" w:themeFillShade="F2"/>
            <w:noWrap/>
            <w:vAlign w:val="bottom"/>
            <w:hideMark/>
          </w:tcPr>
          <w:p w14:paraId="238B45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36.841.078,11</w:t>
            </w:r>
          </w:p>
        </w:tc>
        <w:tc>
          <w:tcPr>
            <w:tcW w:w="507" w:type="pct"/>
            <w:shd w:val="clear" w:color="auto" w:fill="F2F2F2" w:themeFill="background1" w:themeFillShade="F2"/>
            <w:noWrap/>
            <w:vAlign w:val="bottom"/>
            <w:hideMark/>
          </w:tcPr>
          <w:p w14:paraId="30E3DC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36,40</w:t>
            </w:r>
          </w:p>
        </w:tc>
      </w:tr>
      <w:tr w:rsidR="002B5520" w:rsidRPr="002079E7" w14:paraId="3A53901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</w:tcPr>
          <w:p w14:paraId="18676976" w14:textId="77777777" w:rsidR="002B5520" w:rsidRPr="002079E7" w:rsidRDefault="002B5520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52459BF3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537C8913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6BA388E6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7BC7C814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</w:tr>
      <w:tr w:rsidR="00536EEE" w:rsidRPr="002079E7" w14:paraId="0AEF8A2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F8E3A2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20201 UPRAVNI ODJEL ZA KOMUNALNO GOSPODARSTVO, PROMET I MJESNU SAMOUPRAVU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5AD78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83.116.651,00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0AD6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83.116.651,00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E1DC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27.473.609,90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D199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33,05</w:t>
            </w:r>
          </w:p>
        </w:tc>
      </w:tr>
      <w:tr w:rsidR="00536EEE" w:rsidRPr="002079E7" w14:paraId="6E7E6B2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292E1D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EEC4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7.540.527,00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F09D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7.540.527,00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E360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2.557.799,05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F509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33,92</w:t>
            </w:r>
          </w:p>
        </w:tc>
      </w:tr>
      <w:tr w:rsidR="00536EEE" w:rsidRPr="002079E7" w14:paraId="5F99349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2E0B97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3.1. Komunalna naknada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36DF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62.040.000,00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2D99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62.040.000,00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7034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22.762.383,31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8A09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36,69</w:t>
            </w:r>
          </w:p>
        </w:tc>
      </w:tr>
      <w:tr w:rsidR="00536EEE" w:rsidRPr="002079E7" w14:paraId="3772ED6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382AAB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DCD2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94A5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A817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159.049,03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9E99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8,20</w:t>
            </w:r>
          </w:p>
        </w:tc>
      </w:tr>
      <w:tr w:rsidR="00536EEE" w:rsidRPr="002079E7" w14:paraId="35D4AB1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F0A93E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DA19E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20AA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2E6D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24DA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AD9263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AB3E71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B572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0363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1C0E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327.875,66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55C0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27,79</w:t>
            </w:r>
          </w:p>
        </w:tc>
      </w:tr>
      <w:tr w:rsidR="00536EEE" w:rsidRPr="002079E7" w14:paraId="03B4253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79CCFD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DD87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93D1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D131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75C2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7AC428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1053C2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E05C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48D8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97AC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1.567.038,97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D1B2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68,13</w:t>
            </w:r>
          </w:p>
        </w:tc>
      </w:tr>
      <w:tr w:rsidR="00536EEE" w:rsidRPr="002079E7" w14:paraId="03E46FE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681365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0FA19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1.646.252,00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B812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1.646.252,00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B230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09BE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7DD166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DA6ADB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3.7. Prihodi mjesne samouprave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631E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92E0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AB97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DD8F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51,29</w:t>
            </w:r>
          </w:p>
        </w:tc>
      </w:tr>
      <w:tr w:rsidR="00536EEE" w:rsidRPr="002079E7" w14:paraId="7E29A78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7B1E06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FAF84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14B2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058E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329F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18499DD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F0C01D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4.2.3 Tekuće pomoći iz županijskog proračuna 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B05A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98F4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E772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27B4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4E02016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B3A208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FE64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535F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7786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6399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C2B77D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DFDA52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4.7.2 Tek. pomoći od izvanproračunskih fondova/korisnika-višak prihoda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B60B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963.782,00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EB00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963.782,00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87DC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63.563,88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2AA5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6,60</w:t>
            </w:r>
          </w:p>
        </w:tc>
      </w:tr>
      <w:tr w:rsidR="00CA7787" w:rsidRPr="002079E7" w14:paraId="4122690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A0722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1030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482B3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ODRŽAVANJE KOMUNALNE INFRASTRUKTURE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AED0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41.132.869,00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73FC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41.132.869,00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A0F0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13.910.121,95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42C2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33,82</w:t>
            </w:r>
          </w:p>
        </w:tc>
      </w:tr>
      <w:tr w:rsidR="00CA7787" w:rsidRPr="002079E7" w14:paraId="3092AC9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23838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7A0AB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JAVNA RASVJETA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FAEB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10.625.000,00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1804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10.625.000,00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80C7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4.154.035,21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7AA1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39,10</w:t>
            </w:r>
          </w:p>
        </w:tc>
      </w:tr>
      <w:tr w:rsidR="00536EEE" w:rsidRPr="002079E7" w14:paraId="7F27EE8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5F4688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5A37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1EF8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3201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603D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F8D03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F7542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63B67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5C588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BC6C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9CA0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CA36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E16E7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DEB7C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3C65D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1AE2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7732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E503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D51F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7F4FE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AEEB1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7D60A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F14F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844F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FAE9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E91C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5420F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CAF05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72DC3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774D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E121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E0C7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4E05D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0BB9E0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2595C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3.1. Komunalna naknada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401F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029E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78D8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4.154.035,21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283D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41,44</w:t>
            </w:r>
          </w:p>
        </w:tc>
      </w:tr>
      <w:tr w:rsidR="00CA7787" w:rsidRPr="002079E7" w14:paraId="64B43D5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A9444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AC852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7CCF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26EE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A290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1.246.735,07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A15E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42,84</w:t>
            </w:r>
          </w:p>
        </w:tc>
      </w:tr>
      <w:tr w:rsidR="00CA7787" w:rsidRPr="002079E7" w14:paraId="182BB92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A29D8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8148B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CF48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2AD2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CBE3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1.246.735,07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F3CD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404E8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6AA1B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CA210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61CA9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7.115.000,00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A583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7.115.000,00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A285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2.907.300,14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D589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40,86</w:t>
            </w:r>
          </w:p>
        </w:tc>
      </w:tr>
      <w:tr w:rsidR="00CA7787" w:rsidRPr="002079E7" w14:paraId="50039F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5DCC9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7DD39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2ACD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0B2D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D76D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901.472,84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803F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9B9E8E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07CD6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60843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BE40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C9B3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FCB3D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2.005.827,30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8C8A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04BB6D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27F09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A103002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454CB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ODRŽAVANJE JAVNIH POVRŠINA GRADA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9DA28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24.481.100,00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7049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24.481.100,00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C9C2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7.747.972,66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434F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31,65</w:t>
            </w:r>
          </w:p>
        </w:tc>
      </w:tr>
      <w:tr w:rsidR="00536EEE" w:rsidRPr="002079E7" w14:paraId="47D1E74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3B2E5B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23AE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273.900,00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F756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273.900,00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C347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124.610,00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90D1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45,49</w:t>
            </w:r>
          </w:p>
        </w:tc>
      </w:tr>
      <w:tr w:rsidR="00CA7787" w:rsidRPr="002079E7" w14:paraId="13DFFF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A296D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8270B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2B84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273.900,00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8B23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273.900,00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EBFB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124.610,00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210C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45,49</w:t>
            </w:r>
          </w:p>
        </w:tc>
      </w:tr>
      <w:tr w:rsidR="00CA7787" w:rsidRPr="002079E7" w14:paraId="042C58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54864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AF1B9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C16D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8380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D515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95.047,50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A767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53737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537A4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87F3C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9FF34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44F0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D56BD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29.562,50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95F7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92352D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F8178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3.1. Komunalna naknada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F19E5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24.027.200,00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53F3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24.027.200,00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BA00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7.565.330,46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A02E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31,49</w:t>
            </w:r>
          </w:p>
        </w:tc>
      </w:tr>
      <w:tr w:rsidR="00CA7787" w:rsidRPr="002079E7" w14:paraId="5126E1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2EB4A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D4AE9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3A23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77A1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843C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43.233,06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0E21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36,03</w:t>
            </w:r>
          </w:p>
        </w:tc>
      </w:tr>
      <w:tr w:rsidR="00CA7787" w:rsidRPr="002079E7" w14:paraId="47223E2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AE23B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9BFA9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E9630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88B3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66720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43.233,06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3227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0ED413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B64FA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1AA76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9651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23.807.200,00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C15E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23.807.200,00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6103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7.522.097,40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BFD2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31,60</w:t>
            </w:r>
          </w:p>
        </w:tc>
      </w:tr>
      <w:tr w:rsidR="00CA7787" w:rsidRPr="002079E7" w14:paraId="0CDFCE7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EB8CC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85B30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31AE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F287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450C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0F6D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7BBD5D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00F31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79975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B0897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97DA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976E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7.496.066,42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6DF7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EB126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068C5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41CDA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7B4B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093A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0B0A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26.030,98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9EB0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FFF80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2E450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19D85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8D0BB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077F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BA67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29C8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3E0BE5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EC8A5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84E10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BADD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BE5A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B2A9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0F6D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110FAA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FF2352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EE833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2DCC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0912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58.032,20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29A0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32,24</w:t>
            </w:r>
          </w:p>
        </w:tc>
      </w:tr>
      <w:tr w:rsidR="00CA7787" w:rsidRPr="002079E7" w14:paraId="3A31B06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6C80C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944CC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5207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F841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F5BB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58.032,20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3325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32,24</w:t>
            </w:r>
          </w:p>
        </w:tc>
      </w:tr>
      <w:tr w:rsidR="00CA7787" w:rsidRPr="002079E7" w14:paraId="66E12DE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486B3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458E4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70BC5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F75C4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9C12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58.032,20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8BB6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E7345A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AC239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A103003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DDEB5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ODRŽAVANJE JAVNIH SKLONIŠTA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9A24C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96.040,00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8194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96.040,00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2315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0387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483D132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743B19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00E8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D951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0D46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4A2A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E5321D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14FA3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CEEBA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33A5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661F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D82C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400D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CCA7DA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4651B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B96F6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F4D7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0121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67F4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1B7E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2F9537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F4460F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49AF8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DF1A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F9CF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989E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91D61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0375E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D048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6C39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E165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065C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255A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09C13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26E98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D9872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22DC5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6B51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1C53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C571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E2714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A7A6C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A103005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B4DE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ADMINISTRATIVNE USLUGE IZ PODRUČJA KOMUNALNIH DJELATNOSTI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B5A6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BE8A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C7AD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385.124,94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530B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40,12</w:t>
            </w:r>
          </w:p>
        </w:tc>
      </w:tr>
      <w:tr w:rsidR="00536EEE" w:rsidRPr="002079E7" w14:paraId="4161DD4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11FCBD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DCC3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4FE2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AEDC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385.124,94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4EC1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50,67</w:t>
            </w:r>
          </w:p>
        </w:tc>
      </w:tr>
      <w:tr w:rsidR="00CA7787" w:rsidRPr="002079E7" w14:paraId="0A1B468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7208B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C42E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338B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717A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7EFE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381.340,94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F849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59,58</w:t>
            </w:r>
          </w:p>
        </w:tc>
      </w:tr>
      <w:tr w:rsidR="00CA7787" w:rsidRPr="002079E7" w14:paraId="1FEB44C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6D1EA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3CEDC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7BD4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A345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BFB00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CFF4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1A2E13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BB5B2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A458C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EECF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9333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2FA6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104.919,85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11DE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4621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A641F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3D4B7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83F6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8366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F7A0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166.812,50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E4F2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E3FF3E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91C91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DD22D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8E93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AC71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7AE2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109.608,59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5BF1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A6292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7C093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7A038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E550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3F6A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D5AA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E7C4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9E4E97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AC00A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A16C4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C455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1040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8843A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98118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FD241B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DD656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870A5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A465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E04E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3B85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3.784,00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8261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18,92</w:t>
            </w:r>
          </w:p>
        </w:tc>
      </w:tr>
      <w:tr w:rsidR="00CA7787" w:rsidRPr="002079E7" w14:paraId="6BFE357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2EAA1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412F0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B693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3D2C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E650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3.784,00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A12B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EDB40E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25708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2FEC10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0E3C07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3001BC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4DACF2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363DEE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571EE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48D34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DE9C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18FE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E469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AD09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8698B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6B787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FA708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BC0D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69C5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DB73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FB794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19882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0F7E3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A103006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6938A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ODRŽAVANJE SUSTAVA OTVORENE KANALSKE MREŽE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B02F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4.257.379,00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2E19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4.257.379,00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9E21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1.567.038,97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83B3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36,81</w:t>
            </w:r>
          </w:p>
        </w:tc>
      </w:tr>
      <w:tr w:rsidR="00536EEE" w:rsidRPr="002079E7" w14:paraId="28B887B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2D7FD5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1E82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311.127,00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7283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311.127,00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26E8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BF80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8049B1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3BAF5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C3062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D00D0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311.127,00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9110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311.127,00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3980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0C75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0B4615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BEE1A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E2A54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EB22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91D2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38EF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4406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837810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3064A3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5A58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0E9A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3.946.252,00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5C3A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1.567.038,97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2E6D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39,71</w:t>
            </w:r>
          </w:p>
        </w:tc>
      </w:tr>
      <w:tr w:rsidR="00CA7787" w:rsidRPr="002079E7" w14:paraId="32E6EA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5DD9C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78D19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0DFC2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8E49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98CB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1.567.038,97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B1F3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74,62</w:t>
            </w:r>
          </w:p>
        </w:tc>
      </w:tr>
      <w:tr w:rsidR="00CA7787" w:rsidRPr="002079E7" w14:paraId="283A06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C83E3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085B0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986C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83EE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6870D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1.567.038,97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BDA3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B30617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29F82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22333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134A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2A60E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D59A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8E32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65E2BF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193B4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04BDB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EDABB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E0FD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5780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E8DC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8C196C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C8F30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1F2C2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EDB6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7586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A926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33A8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068011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5C2AE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3.6.2 Naknada za uređenje voda-preneseni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B147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1.646.252,00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0C0A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1.646.252,00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F284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DBC6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E7DDE4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FDD6A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20603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18FE5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1.646.252,00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E34B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1.646.252,00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CCC7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17F7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21EB53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C55DC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AB6B3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3DFC2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FFE4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FC24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0CE0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20EE8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1A471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A103007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25DD7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HORTIKULTURA I UREĐENJE PARKOVA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AF4E6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657.850,00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602D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657.850,00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B783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12.282,50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3A92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1,87</w:t>
            </w:r>
          </w:p>
        </w:tc>
      </w:tr>
      <w:tr w:rsidR="00536EEE" w:rsidRPr="002079E7" w14:paraId="0C1ADB8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0F3F53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1263B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8871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78CA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F68A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CD774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64BCD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AD1BB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0CD0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BA32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2C97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CEFD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A4D2CD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8E8F3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1A306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BF31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D1B5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27FC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00C9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8D0157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BE93E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3D675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B2BE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3EBB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BA5E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B65B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613C5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D4F10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2EFE6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E332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07CF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B000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FCB0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CCC6E2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F973BB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3.1. Komunalna naknada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DA75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D9CA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552.800,00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4009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12.282,50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B5E9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2,22</w:t>
            </w:r>
          </w:p>
        </w:tc>
      </w:tr>
      <w:tr w:rsidR="00CA7787" w:rsidRPr="002079E7" w14:paraId="083041B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A9C78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5829D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4AB00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4F74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552.800,00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27C8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12.282,50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4FF3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2,22</w:t>
            </w:r>
          </w:p>
        </w:tc>
      </w:tr>
      <w:tr w:rsidR="00CA7787" w:rsidRPr="002079E7" w14:paraId="101C6FF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54D5F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A0C36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748D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5E73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7877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12.282,50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7E0F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A6DC8C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E00C69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 Tekuće pomoći iz županijskog proračuna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ECEDFC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116C92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0D4174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231DD4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2AB98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BB6BE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285EC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C9DA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CF6B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65F1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FB31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B2AFF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FD847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D02E5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8F6A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00D2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A1E3E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B0A15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AE3BBA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BA1F4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4.2.3 Tekuće pomoći iz županijskog proračuna 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1FD3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123C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B77C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2699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368BEA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A1C12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17C528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760E6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147D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21AA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9691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7987F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672E8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703E9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1F03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E45E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1D46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23FC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782FFD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5B575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T103009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31CFA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FESTIVAL CVIJEĆA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F77A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2EFB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71DA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43.667,67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E2AF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78,68</w:t>
            </w:r>
          </w:p>
        </w:tc>
      </w:tr>
      <w:tr w:rsidR="00536EEE" w:rsidRPr="002079E7" w14:paraId="509D6ED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79CD90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3ED5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8443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2C31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43.667,67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63A4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78,68</w:t>
            </w:r>
          </w:p>
        </w:tc>
      </w:tr>
      <w:tr w:rsidR="00CA7787" w:rsidRPr="002079E7" w14:paraId="1ED0AC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B225E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656CD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0DE8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8FC46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6FAC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32.449,67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4792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89,64</w:t>
            </w:r>
          </w:p>
        </w:tc>
      </w:tr>
      <w:tr w:rsidR="00CA7787" w:rsidRPr="002079E7" w14:paraId="71C7244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7CB38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FF02C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1964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1E55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C4DE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1.800,00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8E7F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1848C8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C71DC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CECD8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AFE4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CC940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587B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1.475,00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89DA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440F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10D5A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E0B4F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8A5C8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0BFB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AB56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9.875,00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2EB78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7486AD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18A64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AF9EE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6FC4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DB18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41BC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19.299,67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F17C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560758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376EE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A77C7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5F09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0B79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42C4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8.218,00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6BF3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99,01</w:t>
            </w:r>
          </w:p>
        </w:tc>
      </w:tr>
      <w:tr w:rsidR="00CA7787" w:rsidRPr="002079E7" w14:paraId="49E4FDE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88D51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63BD8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6ACC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399F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A0F9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1.400,00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9B38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086D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ED33C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E911B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5A90F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7775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E269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6.818,00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F4D1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7F377C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54374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D9380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47F70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DBC8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AC14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97F7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27,27</w:t>
            </w:r>
          </w:p>
        </w:tc>
      </w:tr>
      <w:tr w:rsidR="00CA7787" w:rsidRPr="002079E7" w14:paraId="0C2C4B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47111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678C9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89C35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17C0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4FAE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D48CD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324AC9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4C0DB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B699D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SUBVENCIJE, POMOĆI I DONACIJE S PODRUČJA KOMUNALNE DJELATNOSTI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39AD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226.500,00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C47E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226.500,00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2E15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70.378,41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01A5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31,07</w:t>
            </w:r>
          </w:p>
        </w:tc>
      </w:tr>
      <w:tr w:rsidR="00CA7787" w:rsidRPr="002079E7" w14:paraId="5176638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FE461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A103101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D4D34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SUBVENCIJE, NAKNADE I DONACIJE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B91C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226.500,00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9034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226.500,00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2817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70.378,41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0D18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31,07</w:t>
            </w:r>
          </w:p>
        </w:tc>
      </w:tr>
      <w:tr w:rsidR="00536EEE" w:rsidRPr="002079E7" w14:paraId="5DAD101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5D41A3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FF6F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226.500,00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72C1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226.500,00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86A9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70.378,41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11CB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31,07</w:t>
            </w:r>
          </w:p>
        </w:tc>
      </w:tr>
      <w:tr w:rsidR="00CA7787" w:rsidRPr="002079E7" w14:paraId="1E2EFA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4FDF0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2B2B9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340D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0467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0DC8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E14C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53,33</w:t>
            </w:r>
          </w:p>
        </w:tc>
      </w:tr>
      <w:tr w:rsidR="00CA7787" w:rsidRPr="002079E7" w14:paraId="78C6683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552B9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75923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777D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0949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4E5D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64F2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12F8D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9A0FC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5D204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AC71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8191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AC09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E402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1DE573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5E079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55397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896FF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98BD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ACC9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B08B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445427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C4547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E9F6C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AD506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F2D2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8A99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1CDC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07309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12DE9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F306A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52F16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0515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066D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9E85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470AAB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4673B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D2B6E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BEDB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EE67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F3D2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69.578,41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D8EF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46,39</w:t>
            </w:r>
          </w:p>
        </w:tc>
      </w:tr>
      <w:tr w:rsidR="00CA7787" w:rsidRPr="002079E7" w14:paraId="62A68C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526F5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8671A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C25E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C03C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CADC0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69.578,41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673D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3C872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6DF36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1F74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PROMETNICE I PROMET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B256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30.168.782,00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A999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30.168.782,00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8280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10.499.236,76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8678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34,80</w:t>
            </w:r>
          </w:p>
        </w:tc>
      </w:tr>
      <w:tr w:rsidR="00CA7787" w:rsidRPr="002079E7" w14:paraId="3BB0FD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D8C47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A103201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F5B8C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TEKUĆE AKTIVNOSTI PROMETA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BFC4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D4D5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1608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38.990,00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5472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19,50</w:t>
            </w:r>
          </w:p>
        </w:tc>
      </w:tr>
      <w:tr w:rsidR="00536EEE" w:rsidRPr="002079E7" w14:paraId="141373C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FF77DE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A563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DD7C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0868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38.990,00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976B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19,50</w:t>
            </w:r>
          </w:p>
        </w:tc>
      </w:tr>
      <w:tr w:rsidR="00CA7787" w:rsidRPr="002079E7" w14:paraId="3F8B665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4C901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40F8E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98BB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6BC4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6CE3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1.646,25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625C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16,46</w:t>
            </w:r>
          </w:p>
        </w:tc>
      </w:tr>
      <w:tr w:rsidR="00CA7787" w:rsidRPr="002079E7" w14:paraId="159C96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E2089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70AC2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8819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4AD1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533F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1.646,25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C5D5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F4540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33333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40040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E6FB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3DB7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BB22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37.343,75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325D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19,65</w:t>
            </w:r>
          </w:p>
        </w:tc>
      </w:tr>
      <w:tr w:rsidR="00CA7787" w:rsidRPr="002079E7" w14:paraId="1C824C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D34B9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07C14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8E064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938A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3B70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54E9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50E7B9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BF719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75D32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3227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1309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616E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37.343,75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CFE1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7C4A9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A7C42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A103202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1D729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ODRŽAVANJE NERAZVRSTANIH CESTA, MOSTOVA, PJEŠAČKIH I BICIKLISTIČKIH POVRŠINA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C139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29.968.782,00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D299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29.968.782,00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5106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10.460.246,76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6124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34,90</w:t>
            </w:r>
          </w:p>
        </w:tc>
      </w:tr>
      <w:tr w:rsidR="00536EEE" w:rsidRPr="002079E7" w14:paraId="735F4B0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EA1573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3.1. Komunalna naknada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9B55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20.935.000,00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3014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20.935.000,00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9F4D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9.967.790,39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7277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47,61</w:t>
            </w:r>
          </w:p>
        </w:tc>
      </w:tr>
      <w:tr w:rsidR="00CA7787" w:rsidRPr="002079E7" w14:paraId="3B06AC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CF44F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95420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11A90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19.639.000,00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8F5A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19.639.000,00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946C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9.180.165,39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0752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46,74</w:t>
            </w:r>
          </w:p>
        </w:tc>
      </w:tr>
      <w:tr w:rsidR="00CA7787" w:rsidRPr="002079E7" w14:paraId="3F9A5C5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0C759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06F79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564E3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03DB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FAC6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9.180.165,39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9B0E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49BF2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D484E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FBD7A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8D08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9C04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6F0A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191.625,00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F0A9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27,38</w:t>
            </w:r>
          </w:p>
        </w:tc>
      </w:tr>
      <w:tr w:rsidR="00CA7787" w:rsidRPr="002079E7" w14:paraId="030EDB9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BD5CE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A14AD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C083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725F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C0D0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191.625,00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0D3DF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DEF51C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09EAF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87124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D4AF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4CFC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7B3A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596.000,00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78A2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45809B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2212A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32105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AACA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268C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E813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596.000,00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35F8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7E3DB4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1D4436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29B3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E5CD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1015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159.049,03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1E5D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7,43</w:t>
            </w:r>
          </w:p>
        </w:tc>
      </w:tr>
      <w:tr w:rsidR="00CA7787" w:rsidRPr="002079E7" w14:paraId="6E43B8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60887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610D2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41B69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1.755.000,00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0634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1.755.000,00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27E2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151.372,07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2CE4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8,63</w:t>
            </w:r>
          </w:p>
        </w:tc>
      </w:tr>
      <w:tr w:rsidR="00CA7787" w:rsidRPr="002079E7" w14:paraId="751754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12D27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204AA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DC264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B574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44D0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151.372,07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0F61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30DAED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10939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FA64B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F6930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743A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E221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7.676,96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39EB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4,15</w:t>
            </w:r>
          </w:p>
        </w:tc>
      </w:tr>
      <w:tr w:rsidR="00CA7787" w:rsidRPr="002079E7" w14:paraId="084A57A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F9B0F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07EB4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D99E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A5EF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E8C4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7.676,96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C61C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0647AA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7109FD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CFF7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46B8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21A2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68CB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CAEA3E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C2F31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F3EA8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7939F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B0F1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23F3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33DC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CCABF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D26C8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9A0C7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DD55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3901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0A2A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13CDC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EEB04D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918310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1CA7B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5BD6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363D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269.843,46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DD46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29,02</w:t>
            </w:r>
          </w:p>
        </w:tc>
      </w:tr>
      <w:tr w:rsidR="00CA7787" w:rsidRPr="002079E7" w14:paraId="56E20B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24DC0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190BF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ED21B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33C7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734E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10.375,00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9DA5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5,19</w:t>
            </w:r>
          </w:p>
        </w:tc>
      </w:tr>
      <w:tr w:rsidR="00CA7787" w:rsidRPr="002079E7" w14:paraId="658726C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DAEB0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76D87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5A0E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E3F3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0C9F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10.375,00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5727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89AB72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E70E3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19F64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08E90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E00A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F73F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259.468,46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3CA5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35,54</w:t>
            </w:r>
          </w:p>
        </w:tc>
      </w:tr>
      <w:tr w:rsidR="00CA7787" w:rsidRPr="002079E7" w14:paraId="48A26E7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70FEE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F0A6E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40FA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DDFF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B077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259.468,46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E15C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0F3739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A7410D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4.7. Tekuće pomoći od izvanproračunskih fondova/korisnika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B7B50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A846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9CD3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7C20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663CCF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A765B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F5035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8E7B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267A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32CB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BED0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ADB1BA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BA871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DCED5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89419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A575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9E51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98E0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A786E9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2C0519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4.7.2 Tekuće pomoći od izvanproračunskih fondova/korisnika-višak prihoda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0821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963.782,00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0B0A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963.782,00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AFAB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63.563,88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42C4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6,60</w:t>
            </w:r>
          </w:p>
        </w:tc>
      </w:tr>
      <w:tr w:rsidR="00CA7787" w:rsidRPr="002079E7" w14:paraId="03DC1A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374A6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2E506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D014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963.782,00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AF67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963.782,00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2108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63.563,88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4E74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6,60</w:t>
            </w:r>
          </w:p>
        </w:tc>
      </w:tr>
      <w:tr w:rsidR="00CA7787" w:rsidRPr="002079E7" w14:paraId="6AD0DF8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F92E4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7221A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82E4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8ACF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4F22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63.563,88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DC26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7108B6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1BFE4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F5F71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DJELATNOST MJESNIH ODBORA I GRADSKIH ČETVRTI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14909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8.486.500,00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FB87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8.486.500,00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8C54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2.177.206,13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877E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25,65</w:t>
            </w:r>
          </w:p>
        </w:tc>
      </w:tr>
      <w:tr w:rsidR="00CA7787" w:rsidRPr="002079E7" w14:paraId="1148DE5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C09D6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A103301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63279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MATERIJALNI RASHODI MJESNIH ODBORA I GRADSKIH ČETVRTI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F3E9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1.833.500,00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4780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1.833.500,00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2923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1.059.661,38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4453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57,79</w:t>
            </w:r>
          </w:p>
        </w:tc>
      </w:tr>
      <w:tr w:rsidR="00536EEE" w:rsidRPr="002079E7" w14:paraId="35387F5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38698C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A0F19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1.833.500,00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606C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1.833.500,00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4134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1.059.661,38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83D9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57,79</w:t>
            </w:r>
          </w:p>
        </w:tc>
      </w:tr>
      <w:tr w:rsidR="00CA7787" w:rsidRPr="002079E7" w14:paraId="2982DD0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7AF40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F11AF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A569A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1.147.000,00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D3DE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1.147.000,00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1726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929.772,57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3D44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81,06</w:t>
            </w:r>
          </w:p>
        </w:tc>
      </w:tr>
      <w:tr w:rsidR="00CA7787" w:rsidRPr="002079E7" w14:paraId="6823058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67262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2E4A6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E934C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9A64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03C5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16.037,50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C86D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7945DD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978A1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999F3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7D31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D780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6E57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913.735,07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1396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5A205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E123E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2C09A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7A00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6DB7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31D5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DEED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24723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96BC5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C4F5B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12E3E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BD72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CE31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115.232,56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47F3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22,10</w:t>
            </w:r>
          </w:p>
        </w:tc>
      </w:tr>
      <w:tr w:rsidR="00CA7787" w:rsidRPr="002079E7" w14:paraId="4EE6246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3C631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B1924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45F8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4EA1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90CC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9.633,40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0A6C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7EB2A0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0EE2F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2651B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19724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4212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D4D9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24.488,81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A19C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5237B9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B75F6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D4A42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A93D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9855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1C61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80.150,35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C45CA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D226D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4817C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C43C2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4473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0AB6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1239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960,00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46D3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78537F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C622F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383B1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3FC7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DA69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0BFA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14.656,25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A35F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11,73</w:t>
            </w:r>
          </w:p>
        </w:tc>
      </w:tr>
      <w:tr w:rsidR="00CA7787" w:rsidRPr="002079E7" w14:paraId="5EF13A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C1344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FF8C6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spacing w:val="0"/>
                <w:sz w:val="20"/>
                <w:lang w:val="hr-HR"/>
              </w:rPr>
              <w:t>Čanarine</w:t>
            </w:r>
            <w:proofErr w:type="spellEnd"/>
            <w:r w:rsidRPr="002079E7">
              <w:rPr>
                <w:spacing w:val="0"/>
                <w:sz w:val="20"/>
                <w:lang w:val="hr-HR"/>
              </w:rPr>
              <w:t xml:space="preserve"> i norme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BAAB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5EBE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BA6B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B432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72579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564F1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24611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ADC3B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3A0FD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7E3B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14.656,25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C6A7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CE3925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BACE3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8646C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55697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BB4C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84D1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6190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DA7558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72D91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FF495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AE07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661C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5C48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48C4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59EFB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887BD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A103302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03237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FINANCIJSKI RASHODI MJESNIH ODBORA I GRADSKIH ČETVRTI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73A5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9E3E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D886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9DD0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0E455B6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C4DBB3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13D2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8E71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A84B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6651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5ADE4D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D15F4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4027B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406E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EC2C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77D3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037B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485C0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30B8F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35942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8293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60CF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0BA1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4DBE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598629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2B6E7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A103303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39DAC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OSTALE AKTIVNOSTI MJESNIH ODBORA I GRADSKIH ČETVRTI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8B787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9A05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D626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8983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36,40</w:t>
            </w:r>
          </w:p>
        </w:tc>
      </w:tr>
      <w:tr w:rsidR="00536EEE" w:rsidRPr="002079E7" w14:paraId="3AD2FC8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20AF5B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8297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0461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284F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18.700,00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785E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23,38</w:t>
            </w:r>
          </w:p>
        </w:tc>
      </w:tr>
      <w:tr w:rsidR="00CA7787" w:rsidRPr="002079E7" w14:paraId="4AF6DF2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2E060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A93B1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4CBC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E15C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B5A5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9AA6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49,67</w:t>
            </w:r>
          </w:p>
        </w:tc>
      </w:tr>
      <w:tr w:rsidR="00CA7787" w:rsidRPr="002079E7" w14:paraId="4A337F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DAC5C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E19C5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3768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B5DD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EF14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DFCF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B97A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B4180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09DA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0B39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AD2F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1710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ED11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7,60</w:t>
            </w:r>
          </w:p>
        </w:tc>
      </w:tr>
      <w:tr w:rsidR="00CA7787" w:rsidRPr="002079E7" w14:paraId="3093A1F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AF1A7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962A2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DD0B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08E0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90A4D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3.800,00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1083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06B4C7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AB8A61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3.7. Prihodi mjesne samouprave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C7BC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8E00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C557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CD56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51,29</w:t>
            </w:r>
          </w:p>
        </w:tc>
      </w:tr>
      <w:tr w:rsidR="00CA7787" w:rsidRPr="002079E7" w14:paraId="6DFAE4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62962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28332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406F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F17C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3869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214F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51,29</w:t>
            </w:r>
          </w:p>
        </w:tc>
      </w:tr>
      <w:tr w:rsidR="00CA7787" w:rsidRPr="002079E7" w14:paraId="241C01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12AEB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C5389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189C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33C6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4381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35.900,00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DB46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A1D224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72409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A103304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260BA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PRIORITETI MJESNIH ODBORA I GRADSKIH ČETVRTI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99AAC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38AB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05B0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1.062.944,75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5C04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16,35</w:t>
            </w:r>
          </w:p>
        </w:tc>
      </w:tr>
      <w:tr w:rsidR="00536EEE" w:rsidRPr="002079E7" w14:paraId="55BF654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AB8319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3.1. Komunalna naknada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5352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81D75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2FC0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1.062.944,75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F63E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16,35</w:t>
            </w:r>
          </w:p>
        </w:tc>
      </w:tr>
      <w:tr w:rsidR="00CA7787" w:rsidRPr="002079E7" w14:paraId="5A6D2D2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9E60C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F3FE1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67E1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3BD1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D80C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1.062.944,75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6AFC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16,35</w:t>
            </w:r>
          </w:p>
        </w:tc>
      </w:tr>
      <w:tr w:rsidR="00CA7787" w:rsidRPr="002079E7" w14:paraId="38E4F99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6B027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4B923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35E84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1DD0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CFDD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1.062.944,75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62DDD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46DE2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48CF9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504EE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VATROGASNA ZAŠTITA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F01A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3.102.000,00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4617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3.102.000,00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115F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816.666,65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8C81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26,33</w:t>
            </w:r>
          </w:p>
        </w:tc>
      </w:tr>
      <w:tr w:rsidR="00CA7787" w:rsidRPr="002079E7" w14:paraId="1A2DED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C51B3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A103401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B2DF4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Aktivnost: VATROGASNA ZAJEDNICA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2CAB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3.102.000,00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AD6F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3.102.000,00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8FAE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816.666,65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18D1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26,33</w:t>
            </w:r>
          </w:p>
        </w:tc>
      </w:tr>
      <w:tr w:rsidR="00536EEE" w:rsidRPr="002079E7" w14:paraId="74B9170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EEC833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 Opći prihodi i primitci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7286E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3.102.000,00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AD65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3.102.000,00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0A21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816.666,65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BEA4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26,33</w:t>
            </w:r>
          </w:p>
        </w:tc>
      </w:tr>
      <w:tr w:rsidR="00CA7787" w:rsidRPr="002079E7" w14:paraId="0001459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B5CD5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93ACC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57C8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3.102.000,00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B497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3.102.000,00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135D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816.666,65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E6D1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26,33</w:t>
            </w:r>
          </w:p>
        </w:tc>
      </w:tr>
      <w:tr w:rsidR="00CA7787" w:rsidRPr="002079E7" w14:paraId="263058B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D897D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46CE7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6C1A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3513D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4774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816.666,65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4A58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BE2D77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7C7767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20202 JAVNA VATROGASNA POSTROJBA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195A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18.094.047,00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ACDA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18.094.047,00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54F6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9.367.468,21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7E78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51,77</w:t>
            </w:r>
          </w:p>
        </w:tc>
      </w:tr>
      <w:tr w:rsidR="00536EEE" w:rsidRPr="002079E7" w14:paraId="20E1E20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86FE2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4A16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5.400.100,00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431F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5.400.100,00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103A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3.146.049,99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AC6D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58,26</w:t>
            </w:r>
          </w:p>
        </w:tc>
      </w:tr>
      <w:tr w:rsidR="00536EEE" w:rsidRPr="002079E7" w14:paraId="6E13C68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4A9C65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2AEB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11.845.247,00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9D06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11.845.247,00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2085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5.966.937,11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A3B9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50,37</w:t>
            </w:r>
          </w:p>
        </w:tc>
      </w:tr>
      <w:tr w:rsidR="00536EEE" w:rsidRPr="002079E7" w14:paraId="345676F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7B4C9E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3DB2125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503.600,00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737727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503.600,00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3D3E5E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236.481,11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CBA5B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46,96</w:t>
            </w:r>
          </w:p>
        </w:tc>
      </w:tr>
      <w:tr w:rsidR="00536EEE" w:rsidRPr="002079E7" w14:paraId="27919EE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41F375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9B4C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C1F0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2244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A0B0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3E11B81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889F7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ECE0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6E98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DC36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2366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10,00</w:t>
            </w:r>
          </w:p>
        </w:tc>
      </w:tr>
      <w:tr w:rsidR="00536EEE" w:rsidRPr="002079E7" w14:paraId="7D37C87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8D0E5E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0FF5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4B21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50DC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30B2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48E9E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11806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77B1E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RASHODI ZA REDOVNU DJELATNOST JVP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EFE2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18.094.047,00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E43D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18.094.047,00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23FA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9.367.468,21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5590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51,77</w:t>
            </w:r>
          </w:p>
        </w:tc>
      </w:tr>
      <w:tr w:rsidR="00CA7787" w:rsidRPr="002079E7" w14:paraId="239604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576FB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A103501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65252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RASHODI ZA PLAĆE JVP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5038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14.495.222,00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A455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14.495.222,00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79AF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7.090.298,46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5E7A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48,91</w:t>
            </w:r>
          </w:p>
        </w:tc>
      </w:tr>
      <w:tr w:rsidR="00536EEE" w:rsidRPr="002079E7" w14:paraId="4774187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D4831D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AD10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3.836.500,00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58065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3.836.500,00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F8D8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1.916.760,77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A31B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49,96</w:t>
            </w:r>
          </w:p>
        </w:tc>
      </w:tr>
      <w:tr w:rsidR="00CA7787" w:rsidRPr="002079E7" w14:paraId="2CDE76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DA4E8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03D36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D21D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3.184.100,00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BD57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3.184.100,00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DDEC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1.565.000,00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D516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49,15</w:t>
            </w:r>
          </w:p>
        </w:tc>
      </w:tr>
      <w:tr w:rsidR="00CA7787" w:rsidRPr="002079E7" w14:paraId="6F04D49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82EF9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2EAF5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08EE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C4AE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76DC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1.565.000,00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E52D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BC0E9E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5DCDB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A9224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948D8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652.400,00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0653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652.400,00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BB5F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351.760,77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4309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53,92</w:t>
            </w:r>
          </w:p>
        </w:tc>
      </w:tr>
      <w:tr w:rsidR="00CA7787" w:rsidRPr="002079E7" w14:paraId="786F6F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DA63B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3035D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Doprinosi za mirovinsko osiguranje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8DD16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A6DF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D2E9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5B0F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CA4313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1C448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7E7CB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83216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A4D9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489EA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266.760,77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FB52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9C77E7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1FFF53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6E7B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10.633.722,00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8671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10.633.722,00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B9DB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5.173.537,69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200E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48,65</w:t>
            </w:r>
          </w:p>
        </w:tc>
      </w:tr>
      <w:tr w:rsidR="00CA7787" w:rsidRPr="002079E7" w14:paraId="0471C20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4B2CC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01220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82998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8.638.000,00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4841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8.638.000,00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FD49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4.227.376,41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F259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48,94</w:t>
            </w:r>
          </w:p>
        </w:tc>
      </w:tr>
      <w:tr w:rsidR="00CA7787" w:rsidRPr="002079E7" w14:paraId="35058F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2D5F0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A3A39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C821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C509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1848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4.227.376,41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9173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1F9CA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4D2AD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70E9B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C233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1.995.722,00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5096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1.995.722,00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BAAF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946.161,28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F744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47,41</w:t>
            </w:r>
          </w:p>
        </w:tc>
      </w:tr>
      <w:tr w:rsidR="00CA7787" w:rsidRPr="002079E7" w14:paraId="21B131E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E55FC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99331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Doprinosi za mirovinsko osiguranje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489C6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A48F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1986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349.008,26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4FE2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93C1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D51A6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61C77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2D097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D155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C9002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597.153,02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1812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CDD714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B70CB4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1133BB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08A989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6B14A1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17411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0EF5B7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5044A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67996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750E9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BD68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5494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C815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FCEF5F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95130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08378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482E8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2EF3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5270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C5C2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27994E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BF914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A103502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35044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OSTALI RASHODI ZA ZAPOSLENE JVP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F19CB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1.563.100,00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16D8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1.563.100,00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6B38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1.276.786,28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748E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81,68</w:t>
            </w:r>
          </w:p>
        </w:tc>
      </w:tr>
      <w:tr w:rsidR="00536EEE" w:rsidRPr="002079E7" w14:paraId="5DF7C62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D51832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2091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1.206.100,00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867F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1.206.100,00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DA02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1.063.108,01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A938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88,14</w:t>
            </w:r>
          </w:p>
        </w:tc>
      </w:tr>
      <w:tr w:rsidR="00CA7787" w:rsidRPr="002079E7" w14:paraId="5E6481E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79019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3F8FC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7C3B9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1.206.100,00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069E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1.206.100,00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0E44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1.063.108,01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5E0E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88,14</w:t>
            </w:r>
          </w:p>
        </w:tc>
      </w:tr>
      <w:tr w:rsidR="00CA7787" w:rsidRPr="002079E7" w14:paraId="180377B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D8F42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1A751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0A20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92D2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A8F8E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1.063.108,01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62CA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69A353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814BEC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E70E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20CE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A2B8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213.678,27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8BBB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59,85</w:t>
            </w:r>
          </w:p>
        </w:tc>
      </w:tr>
      <w:tr w:rsidR="00CA7787" w:rsidRPr="002079E7" w14:paraId="4694AA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F7C7E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BCFC1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1F5B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FB1F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F644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20.722,95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AEF2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76,75</w:t>
            </w:r>
          </w:p>
        </w:tc>
      </w:tr>
      <w:tr w:rsidR="00CA7787" w:rsidRPr="002079E7" w14:paraId="6FBAD37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4BE35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5DC37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21A3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94A5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8E4C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20.722,95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0A7F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166AD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4EB5C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A136D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C1A6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2EB8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5C98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192.955,32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618C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58,47</w:t>
            </w:r>
          </w:p>
        </w:tc>
      </w:tr>
      <w:tr w:rsidR="00CA7787" w:rsidRPr="002079E7" w14:paraId="7CDDAA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0F0AA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18074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DB07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AC5D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7F03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192.955,32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BA01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5D9A18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D7342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A103503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F89CE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MATERIJALNI RASHODI JVP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A810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2.018.125,00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8DDC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2.018.125,00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4C97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990.359,80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66C6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49,07</w:t>
            </w:r>
          </w:p>
        </w:tc>
      </w:tr>
      <w:tr w:rsidR="00536EEE" w:rsidRPr="002079E7" w14:paraId="1900681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9164BA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61F5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255D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8DF6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166.181,21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4577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46,48</w:t>
            </w:r>
          </w:p>
        </w:tc>
      </w:tr>
      <w:tr w:rsidR="00CA7787" w:rsidRPr="002079E7" w14:paraId="27D52A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A66DF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D538E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F4DB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8803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FDA5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24.012,56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C0E3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48,03</w:t>
            </w:r>
          </w:p>
        </w:tc>
      </w:tr>
      <w:tr w:rsidR="00CA7787" w:rsidRPr="002079E7" w14:paraId="243E11D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C754C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0B4C9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8582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F73B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BA24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24.012,56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10B6B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C9901C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3E9DD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3A71A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2651F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142.500,00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22F2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142.500,00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B94C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58.525,04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C90A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41,07</w:t>
            </w:r>
          </w:p>
        </w:tc>
      </w:tr>
      <w:tr w:rsidR="00CA7787" w:rsidRPr="002079E7" w14:paraId="702B39A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E6BC9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DD994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4E7A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C64E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CD69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47.700,00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496E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31596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50B84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BB57F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2B3B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9A9A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15B2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10.825,04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7D26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1708B4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3F19A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C7408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0466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D25B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1FFD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83.643,61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4B57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50,69</w:t>
            </w:r>
          </w:p>
        </w:tc>
      </w:tr>
      <w:tr w:rsidR="00CA7787" w:rsidRPr="002079E7" w14:paraId="66C990C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9CED0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3D05B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11532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B12F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6FA4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64.804,09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0EC5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20833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C3951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3C07D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05DD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1EF1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2210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6.018,21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CFFC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4C87E6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A090E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E4C1C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EB5F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BEEB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5727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12.821,31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80D0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519845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AA5ED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9982B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840.525,00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3888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840.525,00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E74C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570.136,22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76FE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67,83</w:t>
            </w:r>
          </w:p>
        </w:tc>
      </w:tr>
      <w:tr w:rsidR="00CA7787" w:rsidRPr="002079E7" w14:paraId="0A77B5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F5F7B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2CC44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71C1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2703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BBDC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31.450,85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1324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71,64</w:t>
            </w:r>
          </w:p>
        </w:tc>
      </w:tr>
      <w:tr w:rsidR="00CA7787" w:rsidRPr="002079E7" w14:paraId="0965276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75E2B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8855B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4CF3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365F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EE35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27.850,85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7E25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49CA2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A4B3F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199E58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062B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B628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4009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C82B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A0C36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DC6C9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3FC35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34ACB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504.625,00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D24A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504.625,00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8703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344.089,76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B115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68,19</w:t>
            </w:r>
          </w:p>
        </w:tc>
      </w:tr>
      <w:tr w:rsidR="00CA7787" w:rsidRPr="002079E7" w14:paraId="3EFB55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74696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FD913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B855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B3FE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2976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28.108,17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A996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54EC2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18047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6F923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49D5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84D1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6342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36.891,50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09640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4D403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9101F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04EA2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986F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F97E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8346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182.033,70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432A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3168D7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87A6D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18F20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0ADC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B622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5D16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23.391,28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4062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3A5B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3F044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93C1A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79F8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3725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9501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47.278,36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7A55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87CFCD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E5BE1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BA18C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563C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6B27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E5EB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26.386,75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81FA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A3551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FD148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10901E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9BCD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369A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C429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174.332,40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7EA5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69,46</w:t>
            </w:r>
          </w:p>
        </w:tc>
      </w:tr>
      <w:tr w:rsidR="00CA7787" w:rsidRPr="002079E7" w14:paraId="7B15F23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03446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639AA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30C8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95C7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16730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33.334,40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487D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424CF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FA986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B6631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044C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0576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9295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115.160,25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6C05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D6477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2A993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450C0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EC41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9D19C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F355B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12.851,75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2C26B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997809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81A72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F58E9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6BAB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A67C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097E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7.400,00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344D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A76D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2DD3E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27796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69ED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CF6C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917A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2.301,00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214D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F6771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139E2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A80DD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280E1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B103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EB0C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3.285,00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5661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7D1A2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43929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5B472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C67C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A94E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2780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20.263,21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7530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49,42</w:t>
            </w:r>
          </w:p>
        </w:tc>
      </w:tr>
      <w:tr w:rsidR="00CA7787" w:rsidRPr="002079E7" w14:paraId="74F5B92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4DE4A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48EC7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A3CA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90D8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DCD4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20.263,21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DABF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062AA6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1CD2C8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073291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475.000,00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A0321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475.000,00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253674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236.042,37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3527BB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49,69</w:t>
            </w:r>
          </w:p>
        </w:tc>
      </w:tr>
      <w:tr w:rsidR="00CA7787" w:rsidRPr="002079E7" w14:paraId="702D261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3009A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F057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546E1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0F4F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6CAC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20.823,56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2616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17,72</w:t>
            </w:r>
          </w:p>
        </w:tc>
      </w:tr>
      <w:tr w:rsidR="00CA7787" w:rsidRPr="002079E7" w14:paraId="543850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1B429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D61C4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07BA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9B7F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7CE3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20.823,56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3C7A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255E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69575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499CB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0F1E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98.100,00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227E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98.100,00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5FDA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57.591,81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51F4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58,71</w:t>
            </w:r>
          </w:p>
        </w:tc>
      </w:tr>
      <w:tr w:rsidR="00CA7787" w:rsidRPr="002079E7" w14:paraId="2ABB341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960F8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DFBDF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8663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A8B6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7CDA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33.664,94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C669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B3C54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C9EC7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8134B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D161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87C5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9E13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2.958,50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6D68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D0172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75D2F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2BCD7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75FF6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D332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42B2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8.020,93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C1F5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9398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805B7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41FE2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BF3B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5FBB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A9DF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12.556,80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E905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214A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5ABBE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E68FC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27055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047C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2DCB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390,64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E23B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7863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3925C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6A557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5CEB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CA2F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9E70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24.279,76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5DBF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68,59</w:t>
            </w:r>
          </w:p>
        </w:tc>
      </w:tr>
      <w:tr w:rsidR="00CA7787" w:rsidRPr="002079E7" w14:paraId="6D3A99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9A24E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87E71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BA8BA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8CFF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293C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4.649,76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F662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8B738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1D348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750CF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7F25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C28A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5708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E434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C87B7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0062B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D6FD5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C2A35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0110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D68A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9D8F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1E50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A4229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D1091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56EE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F67C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16F5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4.950,00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DB4C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CFB5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0AE96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A7D58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B6703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FC74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098B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280,00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2B14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4A347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7969F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E20FF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8ACF7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4601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B5FE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0089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37FF6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FCA2B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FA628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A2A30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55BA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D55B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48.542,42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27B6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112,89</w:t>
            </w:r>
          </w:p>
        </w:tc>
      </w:tr>
      <w:tr w:rsidR="00CA7787" w:rsidRPr="002079E7" w14:paraId="0FCBF5B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2AF2E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B5741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3461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8BDF6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0676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38.801,45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EC49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6FE124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9D1A1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FF6E5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3945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3741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C88F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9.740,97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2D90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371FA5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10300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0EFDD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2C182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170.500,00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A6CF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170.500,00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622B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38DC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B52AA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9CE14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7A165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B7C3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C198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07C9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84.804,82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D480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848,05</w:t>
            </w:r>
          </w:p>
        </w:tc>
      </w:tr>
      <w:tr w:rsidR="00CA7787" w:rsidRPr="002079E7" w14:paraId="009248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75478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45EDA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BB9A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354B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92D0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84.804,82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4ED0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EDA5E8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6E1A1B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0692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3A77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1509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201B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90088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6A42E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967A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D4490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01FC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42FF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5272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7B36F09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48624F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44CC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5700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B911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CFC7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10,00</w:t>
            </w:r>
          </w:p>
        </w:tc>
      </w:tr>
      <w:tr w:rsidR="00CA7787" w:rsidRPr="002079E7" w14:paraId="55EAA69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B8FB5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8E354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9DEED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E125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5AD1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1DA2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10,00</w:t>
            </w:r>
          </w:p>
        </w:tc>
      </w:tr>
      <w:tr w:rsidR="00CA7787" w:rsidRPr="002079E7" w14:paraId="7926BE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06FDA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3CB11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63F5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DAEB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7964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0D09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E90E2B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E5B67E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3AD8D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640892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37D99E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329F91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1BF156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56FE0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5CCB3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ED6B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32A8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64D7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A77E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2F2FAD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A4454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B02146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D678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D7F8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6C96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D5FA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0B0DAC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8E966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A103504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2D988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FINANCIJSKI RASHODI JVP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4177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9002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B5B6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10.023,67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1C3F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56,95</w:t>
            </w:r>
          </w:p>
        </w:tc>
      </w:tr>
      <w:tr w:rsidR="00536EEE" w:rsidRPr="002079E7" w14:paraId="7C83D50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BC68D1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1.3. Decentralizirana funkcija-vatrogastvo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1F82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CCE6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AAAB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9.584,93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8ABD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68,46</w:t>
            </w:r>
          </w:p>
        </w:tc>
      </w:tr>
      <w:tr w:rsidR="00CA7787" w:rsidRPr="002079E7" w14:paraId="0C9B72B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90023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B223A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0E29B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6405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3441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9.584,93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CF9B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68,46</w:t>
            </w:r>
          </w:p>
        </w:tc>
      </w:tr>
      <w:tr w:rsidR="00CA7787" w:rsidRPr="002079E7" w14:paraId="234304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8D5D0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36C15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A4F5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60E0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9469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9.584,93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93D4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D4C8EB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D07EDE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143DEB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269330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77B9D9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438,74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2FDEB1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12,19</w:t>
            </w:r>
          </w:p>
        </w:tc>
      </w:tr>
      <w:tr w:rsidR="00CA7787" w:rsidRPr="002079E7" w14:paraId="398912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0C993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5EA16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63D9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A068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D6CC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438,74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74D7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12,19</w:t>
            </w:r>
          </w:p>
        </w:tc>
      </w:tr>
      <w:tr w:rsidR="00CA7787" w:rsidRPr="002079E7" w14:paraId="2A23B8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88FFE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CD6C0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B603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BA30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D6B88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7254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55BC6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74DCF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4F04A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71F7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3FF0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03A0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92,80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2137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A0F4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E4A0F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012A0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B655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EC1C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FD8C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059E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2B5520" w:rsidRPr="002079E7" w14:paraId="331D607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</w:tcPr>
          <w:p w14:paraId="6774F265" w14:textId="77777777" w:rsidR="002B5520" w:rsidRPr="002079E7" w:rsidRDefault="002B5520" w:rsidP="00397A29">
            <w:pPr>
              <w:pStyle w:val="Tijeloteksta"/>
              <w:rPr>
                <w:spacing w:val="0"/>
                <w:sz w:val="20"/>
                <w:lang w:val="hr-HR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bottom"/>
          </w:tcPr>
          <w:p w14:paraId="0C83F2E6" w14:textId="77777777" w:rsidR="002B5520" w:rsidRPr="002079E7" w:rsidRDefault="002B5520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3D0A0BBD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4571359D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2322ADB7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046F0B9E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</w:tr>
      <w:tr w:rsidR="00536EEE" w:rsidRPr="002079E7" w14:paraId="139D71B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2F2F2" w:themeFill="background1" w:themeFillShade="F2"/>
            <w:vAlign w:val="bottom"/>
            <w:hideMark/>
          </w:tcPr>
          <w:p w14:paraId="2BBD56E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203 UPRAVNI ODJEL ZA GOSPODARSTVO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bottom"/>
            <w:hideMark/>
          </w:tcPr>
          <w:p w14:paraId="19BAB6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52.096.785,00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  <w:hideMark/>
          </w:tcPr>
          <w:p w14:paraId="2AE5FE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52.096.785,00</w:t>
            </w:r>
          </w:p>
        </w:tc>
        <w:tc>
          <w:tcPr>
            <w:tcW w:w="722" w:type="pct"/>
            <w:shd w:val="clear" w:color="auto" w:fill="F2F2F2" w:themeFill="background1" w:themeFillShade="F2"/>
            <w:noWrap/>
            <w:vAlign w:val="bottom"/>
            <w:hideMark/>
          </w:tcPr>
          <w:p w14:paraId="5462BF5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25.476.079,72</w:t>
            </w:r>
          </w:p>
        </w:tc>
        <w:tc>
          <w:tcPr>
            <w:tcW w:w="507" w:type="pct"/>
            <w:shd w:val="clear" w:color="auto" w:fill="F2F2F2" w:themeFill="background1" w:themeFillShade="F2"/>
            <w:noWrap/>
            <w:vAlign w:val="bottom"/>
            <w:hideMark/>
          </w:tcPr>
          <w:p w14:paraId="6B5414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48,90</w:t>
            </w:r>
          </w:p>
        </w:tc>
      </w:tr>
      <w:tr w:rsidR="002B5520" w:rsidRPr="002079E7" w14:paraId="28DA64F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</w:tcPr>
          <w:p w14:paraId="330FDEA7" w14:textId="77777777" w:rsidR="002B5520" w:rsidRPr="002079E7" w:rsidRDefault="002B5520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02DD8E9A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08B46CEF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0CC3CF24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4EEE5908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</w:tr>
      <w:tr w:rsidR="00536EEE" w:rsidRPr="002079E7" w14:paraId="2292E14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A1FB21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20301 UPRAVNI ODJEL ZA GOSPODARSTVO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FF58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52.096.785,00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FD5D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52.096.785,00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FAB7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25.476.079,72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6BE0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48,90</w:t>
            </w:r>
          </w:p>
        </w:tc>
      </w:tr>
      <w:tr w:rsidR="00536EEE" w:rsidRPr="002079E7" w14:paraId="56AE8CA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7D87ED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87BA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46.468.500,00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FBDA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46.468.500,00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F0C2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25.476.079,72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6D64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54,59</w:t>
            </w:r>
          </w:p>
        </w:tc>
      </w:tr>
      <w:tr w:rsidR="00536EEE" w:rsidRPr="002079E7" w14:paraId="0FB3F0A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157E8D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8B929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8262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1232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219D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9C6E1D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523031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396DF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1.384.750,00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3C0E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1.384.750,00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F684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58D3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73063B8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DD3F96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3.4.1 Poljoprivredno zemljište-preneseni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1308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1.597.535,00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3935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1.597.535,00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C22D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6976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1656C70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12744D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3.8. Prihodi od boravišne pristojbe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8819E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56CF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63EC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84D7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DAD5A6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A1F552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1296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2B5F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EAB8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A504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780110F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E72544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17CB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D6D3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834E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737F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99DEFB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BF5366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6.2. Prodaja građevinskog zemljišta-zone/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unaprijeđenje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gospodarstva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345F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45CA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7F2B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B840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AC5360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01787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1040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76A61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POTICANJE RAZVOJA PODUZETNIŠTVA I GOSPODARSTVA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CFE5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44.187.000,00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9127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44.187.000,00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927B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23.975.792,56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8B51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54,26</w:t>
            </w:r>
          </w:p>
        </w:tc>
      </w:tr>
      <w:tr w:rsidR="00CA7787" w:rsidRPr="002079E7" w14:paraId="11FC03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B7078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A104001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A7D2F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PROMICANJE PODUZETNIČKE KULTURE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54B4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9CA4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5A10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41.825,50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35DA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11,30</w:t>
            </w:r>
          </w:p>
        </w:tc>
      </w:tr>
      <w:tr w:rsidR="00536EEE" w:rsidRPr="002079E7" w14:paraId="4110291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C31C8C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EFE8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B5C7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C150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41.825,50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441C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11,30</w:t>
            </w:r>
          </w:p>
        </w:tc>
      </w:tr>
      <w:tr w:rsidR="00CA7787" w:rsidRPr="002079E7" w14:paraId="76FA79D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05902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7718F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062A9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9D32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A67F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36.825,50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645A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10,09</w:t>
            </w:r>
          </w:p>
        </w:tc>
      </w:tr>
      <w:tr w:rsidR="00CA7787" w:rsidRPr="002079E7" w14:paraId="06F5848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207A1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F836C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5AE84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8EF2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E783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29.600,50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9B96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80BDF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E9F62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94F81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FEF7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6FA5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262A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7.225,00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4ACF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F7D04F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91C72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92A11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3B2C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1A89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2CD8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8215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56C59B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342FB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16DA2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BC6B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8547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2062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608F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5ACB435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B99B3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84647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103B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D97F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EF97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90A9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885F7D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E26DF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A104002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A17A0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JAČANJE KONKURENTNOSTI PODUZETNIKA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D2CAC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4.239.000,00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B976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4.239.000,00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0305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1.149.577,06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018C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27,12</w:t>
            </w:r>
          </w:p>
        </w:tc>
      </w:tr>
      <w:tr w:rsidR="00536EEE" w:rsidRPr="002079E7" w14:paraId="3E29A06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682C3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9707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2.239.000,00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17B0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2.239.000,00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E711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1.149.577,06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9FD1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51,34</w:t>
            </w:r>
          </w:p>
        </w:tc>
      </w:tr>
      <w:tr w:rsidR="00CA7787" w:rsidRPr="002079E7" w14:paraId="0AE6FB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FBEB5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7FFA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ABFDE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37B9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E344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BA94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39,60</w:t>
            </w:r>
          </w:p>
        </w:tc>
      </w:tr>
      <w:tr w:rsidR="00CA7787" w:rsidRPr="002079E7" w14:paraId="403B31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5D901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6CCBB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D123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505E4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3EC4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047C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DB1877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E9BB6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C83B6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9CEE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6F36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8A92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446.724,54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19CB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57,35</w:t>
            </w:r>
          </w:p>
        </w:tc>
      </w:tr>
      <w:tr w:rsidR="00CA7787" w:rsidRPr="002079E7" w14:paraId="6A7825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A77CF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71A5D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F3CC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FDCD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BBA4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357.378,99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9537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8F8B4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4CEBE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01C1E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78600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0803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6F60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89.345,55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C924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C28219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E0267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30C27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A0B5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60F0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FF22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302.852,52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DA6A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67,30</w:t>
            </w:r>
          </w:p>
        </w:tc>
      </w:tr>
      <w:tr w:rsidR="00CA7787" w:rsidRPr="002079E7" w14:paraId="00CB056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9E084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B17FD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8122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14B34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2FA3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302.852,52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9BBD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2CAD08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79A2E8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6.2. Prodaja građevinskog zemljišta-zone/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unaprijeđenje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gospodarstva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F7FE8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EBA4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05ED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688B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1621E7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AE1E0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C2381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ED8D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5025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B46B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811D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B2297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387E6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3862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55D27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Kapitalne pomoći kreditnim i ostalim financijskim institucijama te trgovačkim društvima izvan javnog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78F1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D6CC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6B03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7009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0BDE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2D686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A104003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0BFB5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POTPORE I SUFINANCIRANJA PROJEKATA I PROGRAMA U PODUZETNIŠTVU I GOSPODARSTVU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B5CE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5.170.000,00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C506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5.170.000,00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88DB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5320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0,39</w:t>
            </w:r>
          </w:p>
        </w:tc>
      </w:tr>
      <w:tr w:rsidR="00536EEE" w:rsidRPr="002079E7" w14:paraId="73FD6B0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1703A3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7629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5.170.000,00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268F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5.170.000,00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562F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592C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0,39</w:t>
            </w:r>
          </w:p>
        </w:tc>
      </w:tr>
      <w:tr w:rsidR="00CA7787" w:rsidRPr="002079E7" w14:paraId="41DDFAA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001BB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337D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5D42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D5F9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E45A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8394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33,33</w:t>
            </w:r>
          </w:p>
        </w:tc>
      </w:tr>
      <w:tr w:rsidR="00CA7787" w:rsidRPr="002079E7" w14:paraId="6DC388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E5A04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43765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1F2B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D806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8754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B07D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0349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630EA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36579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CC03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A730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046F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2874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5093F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193A9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E8ED1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DCAD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0463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6ABB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9BDA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35C4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C59CA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16DFC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9473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122A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FD3A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BBC9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28BC58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C9C2B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4056A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482F0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4150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AF80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DD1C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7CA5EE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25625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3BB54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A70C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A43A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69B5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6662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3B591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A8D4D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FAD43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AB0E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4DAA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8A2C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CC9D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FA1EB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9B950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A104004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B1B40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SUBVENCIJE I KAPITALNE POMOĆI TRGOVAČKIM DRUŠTVIMA U JAVNOM SEKTORU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53E24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34.078.000,00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1DB6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34.078.000,00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FEC3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22.590.000,00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A615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66,29</w:t>
            </w:r>
          </w:p>
        </w:tc>
      </w:tr>
      <w:tr w:rsidR="00536EEE" w:rsidRPr="002079E7" w14:paraId="350921C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1C7DBB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43CD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34.078.000,00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3243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34.078.000,00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5B95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22.590.000,00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74AC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66,29</w:t>
            </w:r>
          </w:p>
        </w:tc>
      </w:tr>
      <w:tr w:rsidR="00CA7787" w:rsidRPr="002079E7" w14:paraId="176398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61B33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265D9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E049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33.353.000,00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7C64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33.353.000,00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2DA4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22.590.000,00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03C9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67,73</w:t>
            </w:r>
          </w:p>
        </w:tc>
      </w:tr>
      <w:tr w:rsidR="00CA7787" w:rsidRPr="002079E7" w14:paraId="3DF4F86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DB341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6AFDF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9D1CB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6325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B189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22.590.000,00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EFF0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94C10F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E9854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AA6E5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5834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F09E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F613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69C2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7E61DE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632D56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31A0D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2079E7">
              <w:rPr>
                <w:spacing w:val="0"/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F347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1BD6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FFA5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76DC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762BC9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15B53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A104005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D671F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UNAPRIJEĐENJE TURIZMA U GRADU OSIJEKU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DF39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B24C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2AA5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174.390,00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2B3A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52,85</w:t>
            </w:r>
          </w:p>
        </w:tc>
      </w:tr>
      <w:tr w:rsidR="00536EEE" w:rsidRPr="002079E7" w14:paraId="2603E70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1E9BF3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58F94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5F9B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DFD8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174.390,00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8FE2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85,07</w:t>
            </w:r>
          </w:p>
        </w:tc>
      </w:tr>
      <w:tr w:rsidR="00CA7787" w:rsidRPr="002079E7" w14:paraId="2BE837F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C3506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EFB31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B569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9FCA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1812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174.390,00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7913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85,07</w:t>
            </w:r>
          </w:p>
        </w:tc>
      </w:tr>
      <w:tr w:rsidR="00CA7787" w:rsidRPr="002079E7" w14:paraId="288B24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B8CC0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77668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A5484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D269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21F1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174.390,00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3AA2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8872F2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D0D514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3.8. Prihodi od boravišne pristojbe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F4233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F759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1F6B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62D4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8BE610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278C6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424AF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4205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DD96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EB1B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9972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179C1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9DD97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AC3E1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D6B10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5133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2342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C07C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52796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F18DB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D555D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POSLOVI U DJELATNOSTI POLJOPRIVREDE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4B7FE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3.089.285,00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75EC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3.089.285,00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F803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27.462,77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A057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0,89</w:t>
            </w:r>
          </w:p>
        </w:tc>
      </w:tr>
      <w:tr w:rsidR="00CA7787" w:rsidRPr="002079E7" w14:paraId="5D1EBAD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0911E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A104101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01B9C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OPĆI POSLOVI U DJELATNOSTI POLJOPRIVREDE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41EA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3.089.285,00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BAFD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3.089.285,00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A99E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27.462,77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21AE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0,89</w:t>
            </w:r>
          </w:p>
        </w:tc>
      </w:tr>
      <w:tr w:rsidR="00536EEE" w:rsidRPr="002079E7" w14:paraId="6E2CF49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EF33BB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4806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30F6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683A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27.462,77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8AF6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25,67</w:t>
            </w:r>
          </w:p>
        </w:tc>
      </w:tr>
      <w:tr w:rsidR="00CA7787" w:rsidRPr="002079E7" w14:paraId="5D06E3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AF43A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C449E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53AE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52D7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2427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27.345,86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12B7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35,51</w:t>
            </w:r>
          </w:p>
        </w:tc>
      </w:tr>
      <w:tr w:rsidR="00CA7787" w:rsidRPr="002079E7" w14:paraId="718CFCF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5BC98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50757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B78C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A853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A57D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317,94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C9B7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F0D632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D0C1A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A219A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C0054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9718D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A08B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11.197,92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0FE6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4A7080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A2AF8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344E5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AE55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0BEB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68B0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15.830,00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4FF6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8520DC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EC14D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E75DC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05A2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47BC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0459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F761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9997FE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E85D8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588E4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5842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F0354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39D3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7640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0ACF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CCBBF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533D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5846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956E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D005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8128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C6ED7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C47AB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BA48A7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608B6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D029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D44F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0204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78657E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43ABA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1E035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73AF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1CA0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5048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116,91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F3C9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2,34</w:t>
            </w:r>
          </w:p>
        </w:tc>
      </w:tr>
      <w:tr w:rsidR="00CA7787" w:rsidRPr="002079E7" w14:paraId="31CC48F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E6B39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84D26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8830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A847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DD1E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116,91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E149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C0A291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518642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3.4. Prihodi od poljoprivrednog zemljišta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C620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1.384.750,00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D9B8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1.384.750,00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88C7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544C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31547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D7766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E7256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9329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783.750,00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BE26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783.750,00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E43F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6B8D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2AA594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6E899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A1FEF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BFF72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79FC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D85F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DDD1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F4CCD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31074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F06DD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B24B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123BD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8E1D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17C0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F63756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7A03D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F315B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9504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EA73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5919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2390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0B1E17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9B8FF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EECAB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E40C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CBD6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DEEE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75B5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F0153C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237A7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1DA76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AB1C0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5E8E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9C4E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7267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7A7712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F909D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FC18B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4CC5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3424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5B2A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8418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1A2F1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AC453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E973B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0896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9320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5E01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598D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A78D4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1C91B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10013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0B50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210C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E6869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C541C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C1D5D2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88FF77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3.4.1 Poljoprivredno zemljište-preneseni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15F00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1.597.535,00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A69E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1.597.535,00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2DB3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4C88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71EBB1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8BAC6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61182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E931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1.597.535,00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18A8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1.597.535,00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FBF1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6F69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FA779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FD571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0334D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0E34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0E83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E561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DFBE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A6662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E7DC2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F55ED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POSLOVNI UDJELI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44516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F464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C4C6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07E8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58D7E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E6543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A104301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3A536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POSLOVNI UDJELI U TRGOVAČKIM DRUŠTVIMA U JAVNOM SEKTORU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9E1C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A956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76E7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9B29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E3DE3D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04BADF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5D51A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11DE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A184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6FDB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0F84AD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5B273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FB77E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3422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0FED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2434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0326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75801D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5C6C6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B88CA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F7E0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6195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A272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0B66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C4F34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4C05D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1044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89472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INFORMATIZACIJA GRADSKE UPRAVE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7A62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4.620.500,00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286E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4.620.500,00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2B99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1.472.824,39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A9C0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31,88</w:t>
            </w:r>
          </w:p>
        </w:tc>
      </w:tr>
      <w:tr w:rsidR="00CA7787" w:rsidRPr="002079E7" w14:paraId="6CC88CF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AF606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A104401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11979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ODRŽAVANJE INFORMATIČKIH SUSTAVA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F196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2.946.000,00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1690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2.946.000,00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A88F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1.198.405,54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9E16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40,68</w:t>
            </w:r>
          </w:p>
        </w:tc>
      </w:tr>
      <w:tr w:rsidR="00536EEE" w:rsidRPr="002079E7" w14:paraId="0C93E6A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4D5836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1FCB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CA3F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FF57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1.198.405,54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D049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42,05</w:t>
            </w:r>
          </w:p>
        </w:tc>
      </w:tr>
      <w:tr w:rsidR="00CA7787" w:rsidRPr="002079E7" w14:paraId="659962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03EA5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41A7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B1A3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E64E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5CCD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2.117,32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54B4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5,29</w:t>
            </w:r>
          </w:p>
        </w:tc>
      </w:tr>
      <w:tr w:rsidR="00CA7787" w:rsidRPr="002079E7" w14:paraId="411ABA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698F8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B4347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4D8D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46B4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7E5B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2.117,32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8F3C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86D4EE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74094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955A1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ACED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12ED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1EC2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1.196.288,22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1A9F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42,57</w:t>
            </w:r>
          </w:p>
        </w:tc>
      </w:tr>
      <w:tr w:rsidR="00CA7787" w:rsidRPr="002079E7" w14:paraId="62D8BA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78A23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F4484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8601C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FFAA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3AF8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258.848,56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5F6C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C2C7E8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64A90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B65F1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6BE4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2444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632E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243.103,00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0335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5BE611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FE1D2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B1A93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B5EF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A4D0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E3CC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145.955,81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38D1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74D73A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9FF88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0E94A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69D8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A986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A894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62.500,00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630F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FBD7EC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5AA03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C2247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FCEC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0BAD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0AC3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485.880,85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EC06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339906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3B61D9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992C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3EA9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F5D6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2706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782544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662EF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24884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8C0D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E4BF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80DE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F17E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1B24DC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E8BA4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3E36D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CBA1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05C7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BEBF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B8697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0F382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5F6FF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A104402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571CF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NABAVA INFORMATIČKIH SUSTAVA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FE04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1.174.500,00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05FA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1.174.500,00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5593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274.418,85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FD99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23,36</w:t>
            </w:r>
          </w:p>
        </w:tc>
      </w:tr>
      <w:tr w:rsidR="00536EEE" w:rsidRPr="002079E7" w14:paraId="179B2E5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8D100F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1DFD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1.174.500,00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99FE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1.174.500,00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B75D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274.418,85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7F81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23,36</w:t>
            </w:r>
          </w:p>
        </w:tc>
      </w:tr>
      <w:tr w:rsidR="00CA7787" w:rsidRPr="002079E7" w14:paraId="3AF16F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4D60B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847DF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E212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894.500,00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DF21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894.500,00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0E986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261.118,85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FAE3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29,19</w:t>
            </w:r>
          </w:p>
        </w:tc>
      </w:tr>
      <w:tr w:rsidR="00CA7787" w:rsidRPr="002079E7" w14:paraId="1F00B46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507AD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855A0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DC9D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9916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F9E49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237.115,09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C238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C47CC0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1556A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A9A42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0B263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C6C3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3C9C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2.535,50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585F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F1835F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6AEAD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C0A3F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5EC4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92E1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EAD5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21.468,26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FBE8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04B15F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DB178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2264D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8475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A771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B5ED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13.300,00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59E8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4,75</w:t>
            </w:r>
          </w:p>
        </w:tc>
      </w:tr>
      <w:tr w:rsidR="00CA7787" w:rsidRPr="002079E7" w14:paraId="574C3F4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973EA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4262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4CAD1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9A47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AECC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D843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13.300,00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AD16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D06B60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24120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K104401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D4A03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DIGITALIZACIJA GRADSKE UPRAVE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121E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330A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15DE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143A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78D45FE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58284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1C98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0ED5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10FB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9A3A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85A3F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711DA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8A802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6444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A94E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3243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5CFC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0DB5F4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4A94F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41808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EC88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46C8B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8F4A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17F3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48CC14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AE3D56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7FA9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8C5F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3A8E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7E40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5F6E7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DF6EB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A7965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3E2C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3039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2BBC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F3ED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C1186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1E05C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CFAEE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76B6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5493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AA0F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17ED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79D934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77337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1A2AC2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225.000,00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757986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225.000,00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52396C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7FF57B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36142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278AB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0187B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C04D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614F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319A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F3F7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F96A33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49590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E9F0C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C717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D0F0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986F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F6F8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2B5520" w:rsidRPr="002079E7" w14:paraId="135A33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</w:tcPr>
          <w:p w14:paraId="6C47480A" w14:textId="77777777" w:rsidR="002B5520" w:rsidRPr="002079E7" w:rsidRDefault="002B5520" w:rsidP="00397A29">
            <w:pPr>
              <w:pStyle w:val="Tijeloteksta"/>
              <w:rPr>
                <w:spacing w:val="0"/>
                <w:sz w:val="20"/>
                <w:lang w:val="hr-HR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bottom"/>
          </w:tcPr>
          <w:p w14:paraId="05A39063" w14:textId="77777777" w:rsidR="002B5520" w:rsidRPr="002079E7" w:rsidRDefault="002B5520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6EE6D70A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28D499DD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7F1F773E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752E7C0F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</w:tr>
      <w:tr w:rsidR="00536EEE" w:rsidRPr="002079E7" w14:paraId="2B65D3C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2F2F2" w:themeFill="background1" w:themeFillShade="F2"/>
            <w:vAlign w:val="bottom"/>
            <w:hideMark/>
          </w:tcPr>
          <w:p w14:paraId="4100AAC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204 UPRAVNI ODJEL ZA DRUŠTVENE DJELATNOSTI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bottom"/>
            <w:hideMark/>
          </w:tcPr>
          <w:p w14:paraId="51A3A14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387.258.147,00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  <w:hideMark/>
          </w:tcPr>
          <w:p w14:paraId="0D6F01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387.258.147,00</w:t>
            </w:r>
          </w:p>
        </w:tc>
        <w:tc>
          <w:tcPr>
            <w:tcW w:w="722" w:type="pct"/>
            <w:shd w:val="clear" w:color="auto" w:fill="F2F2F2" w:themeFill="background1" w:themeFillShade="F2"/>
            <w:noWrap/>
            <w:vAlign w:val="bottom"/>
            <w:hideMark/>
          </w:tcPr>
          <w:p w14:paraId="769D3E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183.090.063,51</w:t>
            </w:r>
          </w:p>
        </w:tc>
        <w:tc>
          <w:tcPr>
            <w:tcW w:w="507" w:type="pct"/>
            <w:shd w:val="clear" w:color="auto" w:fill="F2F2F2" w:themeFill="background1" w:themeFillShade="F2"/>
            <w:noWrap/>
            <w:vAlign w:val="bottom"/>
            <w:hideMark/>
          </w:tcPr>
          <w:p w14:paraId="097367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47,28</w:t>
            </w:r>
          </w:p>
        </w:tc>
      </w:tr>
      <w:tr w:rsidR="002B5520" w:rsidRPr="002079E7" w14:paraId="29D9E06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</w:tcPr>
          <w:p w14:paraId="64AF2BCC" w14:textId="77777777" w:rsidR="002B5520" w:rsidRPr="002079E7" w:rsidRDefault="002B5520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2F301C7C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63C17FAF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114C5716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38B599CB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</w:tr>
      <w:tr w:rsidR="00536EEE" w:rsidRPr="002079E7" w14:paraId="612A686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C7A180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20401 UPRAVNI ODJEL ZA DRUŠTVENE DJELATNOSTI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F817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54.425.346,00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9990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54.425.346,00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591B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24.839.115,07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765F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45,64</w:t>
            </w:r>
          </w:p>
        </w:tc>
      </w:tr>
      <w:tr w:rsidR="00536EEE" w:rsidRPr="002079E7" w14:paraId="4B1E103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2F3B44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57A3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54.400.346,00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1A81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54.400.346,00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E256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24.839.115,07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13EA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45,66</w:t>
            </w:r>
          </w:p>
        </w:tc>
      </w:tr>
      <w:tr w:rsidR="00536EEE" w:rsidRPr="002079E7" w14:paraId="56C3A52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B60D8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4BB0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B553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5DB7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658C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158683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A3EB2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8178D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ODGOJ, OBRAZOVANJE I TEHNIČKA KULTURA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0658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8.069.646,00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70AD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8.069.646,00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CC59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3.862.305,47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9904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47,86</w:t>
            </w:r>
          </w:p>
        </w:tc>
      </w:tr>
      <w:tr w:rsidR="00CA7787" w:rsidRPr="002079E7" w14:paraId="76D6FF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A1A78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A467F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POSEBNI PROGRAMI PREDŠKOLSKOG ODGOJA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364A7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D3DD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E80D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446.320,66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4E10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51,01</w:t>
            </w:r>
          </w:p>
        </w:tc>
      </w:tr>
      <w:tr w:rsidR="00536EEE" w:rsidRPr="002079E7" w14:paraId="34735BD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126F0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D752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7730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944C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446.320,66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42B0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51,01</w:t>
            </w:r>
          </w:p>
        </w:tc>
      </w:tr>
      <w:tr w:rsidR="00CA7787" w:rsidRPr="002079E7" w14:paraId="6AF6A27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97DC7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F291E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D369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781B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D14E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268.820,68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CB57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51,70</w:t>
            </w:r>
          </w:p>
        </w:tc>
      </w:tr>
      <w:tr w:rsidR="00CA7787" w:rsidRPr="002079E7" w14:paraId="39CB451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C449C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4F7CA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6E34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E72C5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9D8D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268.820,68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52FD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EF1B97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25608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F54CE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94DB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C1B1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D0B2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177.499,98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53AB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</w:tr>
      <w:tr w:rsidR="00CA7787" w:rsidRPr="002079E7" w14:paraId="604855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64478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19865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44D3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6F48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384D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177.499,98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0739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D33E7C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FAACC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A105002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C3EB5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POSEBNI PROGRAMI U OSNOVNIM ŠKOLAMA  (PREHRANA, ADHD, GRAĐANSKI ODGOJ I DR.)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27812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4.524.889,00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91AE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4.524.889,00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E9B4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2.143.228,89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BD4C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47,37</w:t>
            </w:r>
          </w:p>
        </w:tc>
      </w:tr>
      <w:tr w:rsidR="00536EEE" w:rsidRPr="002079E7" w14:paraId="4B6BBDE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B4EE5E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D796E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4.499.889,00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C411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4.499.889,00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D2CF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2.143.228,89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77BB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47,63</w:t>
            </w:r>
          </w:p>
        </w:tc>
      </w:tr>
      <w:tr w:rsidR="00CA7787" w:rsidRPr="002079E7" w14:paraId="54ADA90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60FD0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D761D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D131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1.459.300,00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61DE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1.459.300,00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A339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803.230,84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F366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55,04</w:t>
            </w:r>
          </w:p>
        </w:tc>
      </w:tr>
      <w:tr w:rsidR="00CA7787" w:rsidRPr="002079E7" w14:paraId="7609C5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3A89A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BF74C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F0D1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B39D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9B63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54.337,50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3EE5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6FD60E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FDDED8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EECF2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8CF2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4171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BB4F6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418,10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E2344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B59AA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7BBCE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0B108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8716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7A74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C89E1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65E9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17D5D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FACFA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FD5BE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BAF6F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A16A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78D1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748.475,24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FA18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05101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86F55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7F402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CD1C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3.040.589,00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D65E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3.040.589,00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F63A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1.339.998,05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1C69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44,07</w:t>
            </w:r>
          </w:p>
        </w:tc>
      </w:tr>
      <w:tr w:rsidR="00CA7787" w:rsidRPr="002079E7" w14:paraId="0DDD0A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47944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114C8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B1A8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A80D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1F061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1.339.998,05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399A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5CE5FF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3ED077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4375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F26A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DF46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9582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0596E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43D0D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B04AC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30CF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8A49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344E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A74D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4AE279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E794D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47000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D834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54A2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FBBFE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FEF94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962833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32471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A105003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DE18C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STIPENDIJE I STUDENTSKI KREDITI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6908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1.277.610,00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695C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1.277.610,00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1B53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491.608,94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6C07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38,48</w:t>
            </w:r>
          </w:p>
        </w:tc>
      </w:tr>
      <w:tr w:rsidR="00536EEE" w:rsidRPr="002079E7" w14:paraId="46DA5C2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350194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E6021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1.277.610,00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EB3B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1.277.610,00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6960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491.608,94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BA51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38,48</w:t>
            </w:r>
          </w:p>
        </w:tc>
      </w:tr>
      <w:tr w:rsidR="00CA7787" w:rsidRPr="002079E7" w14:paraId="7DA0CD9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0E867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49101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FC32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1.277.610,00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181C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1.277.610,00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025C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491.608,94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AB88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38,48</w:t>
            </w:r>
          </w:p>
        </w:tc>
      </w:tr>
      <w:tr w:rsidR="00CA7787" w:rsidRPr="002079E7" w14:paraId="18E679B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FD4A4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16F62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ED51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60D7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258C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491.608,94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8308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C8816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D8259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A105004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26EFF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POSEBNE AKTIVNOSTI NAOBRAZBE MLADIH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D0B5F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294.647,00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E199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294.647,00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C9A1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45B6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39,23</w:t>
            </w:r>
          </w:p>
        </w:tc>
      </w:tr>
      <w:tr w:rsidR="00536EEE" w:rsidRPr="002079E7" w14:paraId="1824FE4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BDA4CC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C134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294.647,00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091A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294.647,00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3D0E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5C83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39,23</w:t>
            </w:r>
          </w:p>
        </w:tc>
      </w:tr>
      <w:tr w:rsidR="00CA7787" w:rsidRPr="002079E7" w14:paraId="2919919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3CC31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1416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B5D6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109.200,00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ECA0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109.200,00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E924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37FE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15,20</w:t>
            </w:r>
          </w:p>
        </w:tc>
      </w:tr>
      <w:tr w:rsidR="00CA7787" w:rsidRPr="002079E7" w14:paraId="006CA2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F3EE8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13921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D8EB7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CD8C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891A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C40E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205A6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A516E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6D46C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4247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156.547,00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C9136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156.547,00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FB57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4F08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45,35</w:t>
            </w:r>
          </w:p>
        </w:tc>
      </w:tr>
      <w:tr w:rsidR="00CA7787" w:rsidRPr="002079E7" w14:paraId="3888B09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C72B2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D0665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spacing w:val="0"/>
                <w:sz w:val="20"/>
                <w:lang w:val="hr-HR"/>
              </w:rPr>
              <w:t>Čanarine</w:t>
            </w:r>
            <w:proofErr w:type="spellEnd"/>
            <w:r w:rsidRPr="002079E7">
              <w:rPr>
                <w:spacing w:val="0"/>
                <w:sz w:val="20"/>
                <w:lang w:val="hr-HR"/>
              </w:rPr>
              <w:t xml:space="preserve"> i norme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F20C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E07EC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6CDF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B6D7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2D071E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EB8D1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9064F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7E988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AE0E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5C98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58.500,00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4ABA0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1765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AE2AB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A8B39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FED29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E2CF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4585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212F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96,89</w:t>
            </w:r>
          </w:p>
        </w:tc>
      </w:tr>
      <w:tr w:rsidR="00CA7787" w:rsidRPr="002079E7" w14:paraId="41ED6DF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9F01B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12F97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F844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56DA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1863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28.000,00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BE41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1C63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A0897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A105005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C5F01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POTPORE PROGRAMIMA U OBRAZOVANJU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99ABF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668F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9DDA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E2CE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62,86</w:t>
            </w:r>
          </w:p>
        </w:tc>
      </w:tr>
      <w:tr w:rsidR="00536EEE" w:rsidRPr="002079E7" w14:paraId="78E5303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61F2E0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34BB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0231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3C20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AEB8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62,86</w:t>
            </w:r>
          </w:p>
        </w:tc>
      </w:tr>
      <w:tr w:rsidR="00CA7787" w:rsidRPr="002079E7" w14:paraId="14B9618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7898D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8CFDC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F064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40FF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95A3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C020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25,00</w:t>
            </w:r>
          </w:p>
        </w:tc>
      </w:tr>
      <w:tr w:rsidR="00CA7787" w:rsidRPr="002079E7" w14:paraId="39A47B4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DE53B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3ED37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42A4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A1B5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B272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E238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467C88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19D1A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8D718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490A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3054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2A9A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88F6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74,07</w:t>
            </w:r>
          </w:p>
        </w:tc>
      </w:tr>
      <w:tr w:rsidR="00CA7787" w:rsidRPr="002079E7" w14:paraId="54A460D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85CC0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F1C7B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88A6B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7029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FC77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80F0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FD909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22FD4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A105006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5C68D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NABAVA UDŽBENIKA I INFORMATIZACIJA ŠKOLA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2EA8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111F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EA67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60.271,94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9158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60,27</w:t>
            </w:r>
          </w:p>
        </w:tc>
      </w:tr>
      <w:tr w:rsidR="00536EEE" w:rsidRPr="002079E7" w14:paraId="125113F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1A0425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1D4BB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EE4B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D810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60.271,94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EF24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60,27</w:t>
            </w:r>
          </w:p>
        </w:tc>
      </w:tr>
      <w:tr w:rsidR="00CA7787" w:rsidRPr="002079E7" w14:paraId="731EE53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77AAB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DD335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06F9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940C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B049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60.271,94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03FD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60,27</w:t>
            </w:r>
          </w:p>
        </w:tc>
      </w:tr>
      <w:tr w:rsidR="00CA7787" w:rsidRPr="002079E7" w14:paraId="5036469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4C50E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C8E41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E24F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1D0E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C1E4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60.271,94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67A5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842A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3EEEC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A105010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5A9BD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TEHNIČKA KULTURA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1A2BC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0E37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7421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330.275,04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45BD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58,98</w:t>
            </w:r>
          </w:p>
        </w:tc>
      </w:tr>
      <w:tr w:rsidR="00536EEE" w:rsidRPr="002079E7" w14:paraId="581F83A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96217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1A484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5392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234A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330.275,04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F7E5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58,98</w:t>
            </w:r>
          </w:p>
        </w:tc>
      </w:tr>
      <w:tr w:rsidR="00CA7787" w:rsidRPr="002079E7" w14:paraId="16411E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0A802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E2190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E6ED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2D28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75ED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330.275,04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1C35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58,98</w:t>
            </w:r>
          </w:p>
        </w:tc>
      </w:tr>
      <w:tr w:rsidR="00CA7787" w:rsidRPr="002079E7" w14:paraId="3281BC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28C3A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E7062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E500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41ED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3356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330.275,04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78C7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745D2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1AB61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C99A5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KULTURA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3264E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3.966.600,00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55CA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3.966.600,00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4005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1.305.301,54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23E6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32,91</w:t>
            </w:r>
          </w:p>
        </w:tc>
      </w:tr>
      <w:tr w:rsidR="00CA7787" w:rsidRPr="002079E7" w14:paraId="769D68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AABA1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A105202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B1186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GRADSKA I SVEUČILIŠNA KNJIŽNICA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014B4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B0EC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788B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1.290.926,54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83D5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46,27</w:t>
            </w:r>
          </w:p>
        </w:tc>
      </w:tr>
      <w:tr w:rsidR="00536EEE" w:rsidRPr="002079E7" w14:paraId="4F44C85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FB6C3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7190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C4C7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2545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1.290.926,54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F753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46,27</w:t>
            </w:r>
          </w:p>
        </w:tc>
      </w:tr>
      <w:tr w:rsidR="00CA7787" w:rsidRPr="002079E7" w14:paraId="02E647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C73B3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37F6B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FF96E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4C00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BCAC6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1.290.926,54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2FE8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46,27</w:t>
            </w:r>
          </w:p>
        </w:tc>
      </w:tr>
      <w:tr w:rsidR="00CA7787" w:rsidRPr="002079E7" w14:paraId="1ED8576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5AF1A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F59C4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78673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1BAD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CD74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1.290.926,54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069D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16862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9E41C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A105203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4DE84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OSTALE AKTIVNOSTI KULTURE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D3B66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08FD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F8F6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14.375,00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2389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7,19</w:t>
            </w:r>
          </w:p>
        </w:tc>
      </w:tr>
      <w:tr w:rsidR="00536EEE" w:rsidRPr="002079E7" w14:paraId="249A860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C8BCAA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EAC5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B824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4C43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14.375,00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B99B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7,19</w:t>
            </w:r>
          </w:p>
        </w:tc>
      </w:tr>
      <w:tr w:rsidR="00CA7787" w:rsidRPr="002079E7" w14:paraId="04303D1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15694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73B5D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148B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2CC1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10B7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66A0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8CE5C6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A5309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45ED6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B0FB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B420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5728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B4D1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E7711B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BC995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536CF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88B2E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42FF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41B6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4.375,00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0ECA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5,99</w:t>
            </w:r>
          </w:p>
        </w:tc>
      </w:tr>
      <w:tr w:rsidR="00CA7787" w:rsidRPr="002079E7" w14:paraId="5A89CB4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EFFDA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E233C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EA14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194C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94C6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7D3C9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181126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48A15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6236B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D9AF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25CB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EA80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4.375,00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56F1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D9D92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AB832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D3870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F0B86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DEB6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19EA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3E06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70D6D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F8437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4181D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1F5C9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2EEE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7BF8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0C2E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E765BC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EFF94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3A476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D2CA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9D7F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40A9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B13C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0ABA2A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AB392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BB996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F8EC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8CE3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FF22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D1B8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9FB439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8BEF7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6F237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B073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3CBB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F9F3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11CD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7E9668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5D256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703AE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8FA39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8336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CC40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C30D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5B10B1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0F150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A641B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3344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DC64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037D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FF2E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52D7A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04141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832B1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19EE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D7AF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797B0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7240D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49B00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BC96A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EC867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EE8D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C932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AC80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BAAD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66,67</w:t>
            </w:r>
          </w:p>
        </w:tc>
      </w:tr>
      <w:tr w:rsidR="00CA7787" w:rsidRPr="002079E7" w14:paraId="2E0C70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81C91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0B853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035C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0E4C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A319A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1BBC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00042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5671B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A105204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549BD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DJELATNOST UDRUGA I OSTALIH KORISNIKA U KULTURI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EA9F2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476.600,00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E984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476.600,00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7AAB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1703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3F7EFA7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4F290F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B110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476.600,00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D104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476.600,00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9A7B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793F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BFBFA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5C751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059BF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3E63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8B35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8AFD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20E4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23ED2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B567F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62705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7D36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94B5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F7E5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3BA5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D5765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13D65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125DD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A798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9B60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BEDB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0823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EBC26F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EE611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0E511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4ACF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0664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4B1D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A67A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5210A5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2FCAD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847BC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8D88E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360.300,00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CA4A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360.300,00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8BAF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D8D2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A189AD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F95AA0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A9B2C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3B5DA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8554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15AA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2C99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57C339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FA04B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A105206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94116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JEDNOKRATNE AKTIVNOSTI U KULTURI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6BD7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2DE6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E064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844C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87D7EA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8D350A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C96C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64DF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F205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BA19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4DBAC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70C62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6DA45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45D0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6841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AD92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DBDD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319B27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67019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B5FAD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65E2D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BC949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9E5F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D291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582DE9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E03DA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A105207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A9C8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STRATEGIJA KULTURNOG RAZVITKA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7F62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E05E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9F5B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8006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4EC1571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8A34E3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FD85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03DF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A892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FC36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6A5534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3685C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B762F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5C434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8D87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A680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A8F3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7112CB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78BC3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DA23C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9BB5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93B2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38E6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E3AA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2A787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ED737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73C0A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SPORT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B181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42.389.100,00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C31C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42.389.100,00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1E53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19.671.508,06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7E05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46,41</w:t>
            </w:r>
          </w:p>
        </w:tc>
      </w:tr>
      <w:tr w:rsidR="00CA7787" w:rsidRPr="002079E7" w14:paraId="3B2813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0EC96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A105301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52592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PROGRAMSKI SADRŽAJ "A" - ZAJEDNICA ŠPORTSKIH UDRUGA GRADA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3315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16.952.480,00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DF8F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16.952.480,00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9258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9.067.884,20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5D0F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53,49</w:t>
            </w:r>
          </w:p>
        </w:tc>
      </w:tr>
      <w:tr w:rsidR="00536EEE" w:rsidRPr="002079E7" w14:paraId="5BED44D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B835D6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A2BC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16.952.480,00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2AB3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16.952.480,00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33D3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9.067.884,20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4C0F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53,49</w:t>
            </w:r>
          </w:p>
        </w:tc>
      </w:tr>
      <w:tr w:rsidR="00CA7787" w:rsidRPr="002079E7" w14:paraId="6DAFCA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76125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AA7C9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7A25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16.952.480,00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0F33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16.952.480,00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2FB7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9.067.884,20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AA77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53,49</w:t>
            </w:r>
          </w:p>
        </w:tc>
      </w:tr>
      <w:tr w:rsidR="00CA7787" w:rsidRPr="002079E7" w14:paraId="1292CF6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FDF79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0FC84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83FC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6D37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EDF0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9.067.884,20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1E7C4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8BCA54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2B051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A105302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704F4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PROGRAMSKI SADRŽAJ "B" - ODSJEK ZA SPORT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9E28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25.436.620,00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8616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25.436.620,00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1C89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10.603.623,86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DD52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41,69</w:t>
            </w:r>
          </w:p>
        </w:tc>
      </w:tr>
      <w:tr w:rsidR="00536EEE" w:rsidRPr="002079E7" w14:paraId="4B11431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81E90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989A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25.436.620,00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63F5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25.436.620,00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C0C5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10.603.623,86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54E6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41,69</w:t>
            </w:r>
          </w:p>
        </w:tc>
      </w:tr>
      <w:tr w:rsidR="00CA7787" w:rsidRPr="002079E7" w14:paraId="22006B3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47CB8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57014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D822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3.028.120,00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A908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3.028.120,00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BE45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627.225,00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6B5D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20,71</w:t>
            </w:r>
          </w:p>
        </w:tc>
      </w:tr>
      <w:tr w:rsidR="00CA7787" w:rsidRPr="002079E7" w14:paraId="382F34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1E672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67861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906B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86BD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2664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325.500,00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E452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2B632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EC807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08E90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DFF02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0C0C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3E49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9160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A08AC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87709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F704C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7F41D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0E0F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8204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EE67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8B534D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C9B24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C8E14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771C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9EDD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AD63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277.725,00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C9E0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4D692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B8B60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2C24E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907D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1DDC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9BD98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F46ED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86CEBB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C6D8D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79F01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FBCA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142.500,00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8D4E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142.500,00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19E1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4.438,03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EF61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3,11</w:t>
            </w:r>
          </w:p>
        </w:tc>
      </w:tr>
      <w:tr w:rsidR="00CA7787" w:rsidRPr="002079E7" w14:paraId="2E1961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9C0AC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561D6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B3D41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DC22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29AE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4.438,03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16F0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5DC419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B6652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54042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311F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21.680.000,00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877E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21.680.000,00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039E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9.800.000,00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EF8C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45,20</w:t>
            </w:r>
          </w:p>
        </w:tc>
      </w:tr>
      <w:tr w:rsidR="00CA7787" w:rsidRPr="002079E7" w14:paraId="7532BEC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CDDFA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0AE02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468F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07EF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72A8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9.800.000,00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C809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3A27A0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CD38F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0F854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796A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E882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DC6E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170.998,05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98BD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42,64</w:t>
            </w:r>
          </w:p>
        </w:tc>
      </w:tr>
      <w:tr w:rsidR="00CA7787" w:rsidRPr="002079E7" w14:paraId="42B6690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30369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AADC7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D81E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0FCA8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D9E4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170.998,05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0EB1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29D257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E7957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5D0BD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9BC6E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2AE55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ADD9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6CD7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C1ADFD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B3C5E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BB660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4565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423C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1E7E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FA3D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5166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0933B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119E6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F7256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635C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E82F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962,78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6A47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1,13</w:t>
            </w:r>
          </w:p>
        </w:tc>
      </w:tr>
      <w:tr w:rsidR="00CA7787" w:rsidRPr="002079E7" w14:paraId="7C1D15D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CBA87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0BD96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A0AA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AF2A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EDB4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962,78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309D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E5DE82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2DCA56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20402 DJEČJI VRTIĆ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C29D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70.195.817,00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141C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70.195.817,00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A71B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34.486.917,76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D1F2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49,13</w:t>
            </w:r>
          </w:p>
        </w:tc>
      </w:tr>
      <w:tr w:rsidR="00536EEE" w:rsidRPr="002079E7" w14:paraId="0F091A1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3A066B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91D4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47.454.055,00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9B81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47.454.055,00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CF43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24.187.774,81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6AEC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50,97</w:t>
            </w:r>
          </w:p>
        </w:tc>
      </w:tr>
      <w:tr w:rsidR="00536EEE" w:rsidRPr="002079E7" w14:paraId="760EF34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B3B328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0F6C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905.200,00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D52C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905.200,00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156D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1.814,24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10A1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0,20</w:t>
            </w:r>
          </w:p>
        </w:tc>
      </w:tr>
      <w:tr w:rsidR="00536EEE" w:rsidRPr="002079E7" w14:paraId="51C78FC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697A23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37F3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19.882.364,00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825A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19.882.364,00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D088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9.111.015,49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1F1D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45,82</w:t>
            </w:r>
          </w:p>
        </w:tc>
      </w:tr>
      <w:tr w:rsidR="00536EEE" w:rsidRPr="002079E7" w14:paraId="4B6265F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FE294D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274B8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2DC89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518676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5.324,00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2E81FA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1,77</w:t>
            </w:r>
          </w:p>
        </w:tc>
      </w:tr>
      <w:tr w:rsidR="00536EEE" w:rsidRPr="002079E7" w14:paraId="4BE6CFB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8EF8DA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19107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44.198,00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9A4B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44.198,00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4886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34.336,51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632D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77,69</w:t>
            </w:r>
          </w:p>
        </w:tc>
      </w:tr>
      <w:tr w:rsidR="00536EEE" w:rsidRPr="002079E7" w14:paraId="054D687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0BAA24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42F043A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165F36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5DA984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5.325,00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4B43DB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53,25</w:t>
            </w:r>
          </w:p>
        </w:tc>
      </w:tr>
      <w:tr w:rsidR="00536EEE" w:rsidRPr="002079E7" w14:paraId="68082DB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5AC45F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3D04CD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1.570.000,00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7C5901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1.570.000,00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7D90E5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1.133.452,17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3AB90B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72,19</w:t>
            </w:r>
          </w:p>
        </w:tc>
      </w:tr>
      <w:tr w:rsidR="00536EEE" w:rsidRPr="002079E7" w14:paraId="273E6B1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CCEB3E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D95A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80EE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3E8F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25B9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35,00</w:t>
            </w:r>
          </w:p>
        </w:tc>
      </w:tr>
      <w:tr w:rsidR="00536EEE" w:rsidRPr="002079E7" w14:paraId="154C976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09E0B9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A309F3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6657D8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5323B95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875,54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C8AD6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8,76</w:t>
            </w:r>
          </w:p>
        </w:tc>
      </w:tr>
      <w:tr w:rsidR="00CA7787" w:rsidRPr="002079E7" w14:paraId="5DFD48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580F5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50A7A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RASHODI ZA REDOVNU DJELATNOST DJEČJEG VRTIĆA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3BF2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70.151.619,00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DE93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70.151.619,00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CEF2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34.452.581,25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3F71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49,11</w:t>
            </w:r>
          </w:p>
        </w:tc>
      </w:tr>
      <w:tr w:rsidR="00CA7787" w:rsidRPr="002079E7" w14:paraId="38DE4FC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C0C86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A105401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D4D01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RASHODI ZA PLAĆE DJEČJEG VRTIĆA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3EDB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55.704.355,00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8876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55.704.355,00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2B97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26.626.751,56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708D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47,80</w:t>
            </w:r>
          </w:p>
        </w:tc>
      </w:tr>
      <w:tr w:rsidR="00536EEE" w:rsidRPr="002079E7" w14:paraId="276ACCD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3A68AA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215B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38.703.730,00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CB46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38.703.730,00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6228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18.554.220,00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ADC4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47,94</w:t>
            </w:r>
          </w:p>
        </w:tc>
      </w:tr>
      <w:tr w:rsidR="00CA7787" w:rsidRPr="002079E7" w14:paraId="12A187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403C8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5ECF4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428E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33.047.080,00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54C4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33.047.080,00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F090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15.757.052,00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E4E1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47,68</w:t>
            </w:r>
          </w:p>
        </w:tc>
      </w:tr>
      <w:tr w:rsidR="00CA7787" w:rsidRPr="002079E7" w14:paraId="1DAC5F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C4E5E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B58BE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C4F42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D6A6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C50B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15.757.052,00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44A6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3E67C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CBB8E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807BC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19A5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5.656.650,00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E1F9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5.656.650,00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23E0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2.797.168,00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6FDB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49,45</w:t>
            </w:r>
          </w:p>
        </w:tc>
      </w:tr>
      <w:tr w:rsidR="00CA7787" w:rsidRPr="002079E7" w14:paraId="30DC7E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21237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59D5E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700B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6705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40ED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2.797.168,00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F24F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75D0B1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5FA5A3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63C9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15.430.625,00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39AF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15.430.625,00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08CF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6.939.079,39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FD4C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44,97</w:t>
            </w:r>
          </w:p>
        </w:tc>
      </w:tr>
      <w:tr w:rsidR="00CA7787" w:rsidRPr="002079E7" w14:paraId="2DBF6D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801B9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AE872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84D31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13.830.625,00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A207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13.830.625,00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056D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6.261.652,67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4E1D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45,27</w:t>
            </w:r>
          </w:p>
        </w:tc>
      </w:tr>
      <w:tr w:rsidR="00CA7787" w:rsidRPr="002079E7" w14:paraId="3D27335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DF49C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1F5A5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DAD5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501E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BB95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6.162.255,65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687A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6D28FF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E9194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7C552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DB52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0414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88F7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99.397,02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810C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37A2BF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EADB3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E9967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3D3A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F560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7476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677.426,72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E56C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42,34</w:t>
            </w:r>
          </w:p>
        </w:tc>
      </w:tr>
      <w:tr w:rsidR="00CA7787" w:rsidRPr="002079E7" w14:paraId="24E2BDE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F5347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EB7B2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DF3A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DB57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B46E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677.426,72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1014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1124A8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99CA35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33C2B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C276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4D80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1.133.452,17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5377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72,19</w:t>
            </w:r>
          </w:p>
        </w:tc>
      </w:tr>
      <w:tr w:rsidR="00CA7787" w:rsidRPr="002079E7" w14:paraId="25C6F21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C2286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95184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D1B3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E080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A80B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972.920,31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C496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72,07</w:t>
            </w:r>
          </w:p>
        </w:tc>
      </w:tr>
      <w:tr w:rsidR="00CA7787" w:rsidRPr="002079E7" w14:paraId="2B3977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417E2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922B7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9A20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E3E8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5E79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972.920,31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5EF7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C50F4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B5125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8E6A6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94CB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4F14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CEDB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160.531,86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B888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72,97</w:t>
            </w:r>
          </w:p>
        </w:tc>
      </w:tr>
      <w:tr w:rsidR="00CA7787" w:rsidRPr="002079E7" w14:paraId="1D415FD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B1109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D547F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36BEE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4654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17F4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160.531,86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1BF2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1DECF2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071E5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A105402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24AC6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OSTALI RASHODI ZA ZAPOSLENE DJEČJEG VRTIĆA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F6C4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4.727.754,00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D7C8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4.727.754,00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2831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2.557.164,72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ECE3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54,09</w:t>
            </w:r>
          </w:p>
        </w:tc>
      </w:tr>
      <w:tr w:rsidR="00536EEE" w:rsidRPr="002079E7" w14:paraId="10215B9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BBDE83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82E9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3.434.825,00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575E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3.434.825,00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D091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1.721.113,06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5CE0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50,11</w:t>
            </w:r>
          </w:p>
        </w:tc>
      </w:tr>
      <w:tr w:rsidR="00CA7787" w:rsidRPr="002079E7" w14:paraId="7C769F7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C2D1E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FB209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1D6D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2.402.725,00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0B7A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2.402.725,00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6EAA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1.061.600,00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9E0D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44,18</w:t>
            </w:r>
          </w:p>
        </w:tc>
      </w:tr>
      <w:tr w:rsidR="00CA7787" w:rsidRPr="002079E7" w14:paraId="37F51C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D1466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873FC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A6851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4CAE5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C99B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1.061.600,00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549C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04329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4629C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BCE1A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2985E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1.032.100,00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02DE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1.032.100,00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23E6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659.513,06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4A2F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63,90</w:t>
            </w:r>
          </w:p>
        </w:tc>
      </w:tr>
      <w:tr w:rsidR="00CA7787" w:rsidRPr="002079E7" w14:paraId="16194E5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15EAD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DE994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AB70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FFC0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96D3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648.558,06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38C6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F55BD1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3DF9DC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B48EE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DBAC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87EA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358D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10.955,00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92AF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8B8102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743DA1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11BF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1.292.929,00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F23E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1.292.929,00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5CAC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836.051,66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460E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64,66</w:t>
            </w:r>
          </w:p>
        </w:tc>
      </w:tr>
      <w:tr w:rsidR="00CA7787" w:rsidRPr="002079E7" w14:paraId="64D563A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50E23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03326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B215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1.120.755,00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0003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1.120.755,00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A1C6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699.128,54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4234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62,38</w:t>
            </w:r>
          </w:p>
        </w:tc>
      </w:tr>
      <w:tr w:rsidR="00CA7787" w:rsidRPr="002079E7" w14:paraId="69871DF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5D872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1638C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8C4B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3F5C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C986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699.128,54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438D0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5C6074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964CE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10F32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4D63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172.174,00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EB5B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172.174,00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2BE6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136.923,12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2A88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79,53</w:t>
            </w:r>
          </w:p>
        </w:tc>
      </w:tr>
      <w:tr w:rsidR="00CA7787" w:rsidRPr="002079E7" w14:paraId="5AF1A4E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13130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CCD4C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0B67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89B7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554D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14.404,40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9407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CB7790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500A1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A0A5F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0CE8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4438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48EC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106.718,72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9C8C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A993FD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AB6C7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6C15E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90F3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CC9D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B292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15.800,00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9B01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D26B8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33259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A105403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3545A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MATERIJALNI RASHODI DJEČJEG VRTIĆA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BDFB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9.636.310,00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7667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9.636.310,00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7DA4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5.233.458,02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260F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54,31</w:t>
            </w:r>
          </w:p>
        </w:tc>
      </w:tr>
      <w:tr w:rsidR="00536EEE" w:rsidRPr="002079E7" w14:paraId="4D6A002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175363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ADFD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5.315.500,00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E10F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5.315.500,00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15D3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3.912.441,75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6896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73,60</w:t>
            </w:r>
          </w:p>
        </w:tc>
      </w:tr>
      <w:tr w:rsidR="00CA7787" w:rsidRPr="002079E7" w14:paraId="599A04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94E20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B0558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CCEE6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3.803.000,00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E3F7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3.803.000,00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9A1D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3.010.158,12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7410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79,15</w:t>
            </w:r>
          </w:p>
        </w:tc>
      </w:tr>
      <w:tr w:rsidR="00CA7787" w:rsidRPr="002079E7" w14:paraId="622D2B7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B7A43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228C3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6B19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B6F6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173C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177.937,62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7838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414AD2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EA9EF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E094C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B7D79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D621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C988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1.323.000,25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7A1F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9009C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449EF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93611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0096C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A45D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A10D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1.371.317,63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89BC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E43CC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811A3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D8A66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7463C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24C9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52DE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119.345,03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3D64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B41497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1B389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569AF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83288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B7A5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6752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16.017,59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CA05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1DC1C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ACA89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CC3F1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9DEC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9992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8CBA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2.540,00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DAC59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AD3A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3BA69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72C7A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61E8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13C0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BFD4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831.715,63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40DE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74,26</w:t>
            </w:r>
          </w:p>
        </w:tc>
      </w:tr>
      <w:tr w:rsidR="00CA7787" w:rsidRPr="002079E7" w14:paraId="036D68A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BD0FA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0EF47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C4DE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8995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296C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62.114,39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26AAA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ECF27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550AB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89CB5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4B1B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6ECF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2D1B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233.801,43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880F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5F285D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28AC4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653F2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33EF6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749D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BFE3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330.009,20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7754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76E3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05C8A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EE601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E9348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905D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5F13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153.220,80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8EEF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BF98C1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0479D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C3940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12F01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908B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343C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40.013,13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EEE5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EBA2B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7F901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C79E5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13581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2719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F84E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12.556,68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E1C1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AEDC60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2E84F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B0452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5AF8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EF1F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A6AC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70.568,00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28A9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88,21</w:t>
            </w:r>
          </w:p>
        </w:tc>
      </w:tr>
      <w:tr w:rsidR="00CA7787" w:rsidRPr="002079E7" w14:paraId="36607CB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D2253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E9F3A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34937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09777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3833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60.373,00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2F80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CCA643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9C913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7C52B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7EC9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F28C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0B83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10.195,00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C9E1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F2AE6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73854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CD7CF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40E1B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20AB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5BB0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903A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A48FDA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BE4A3B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2D6925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905.200,00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5DC1B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905.200,00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58185B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1.814,24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398CD1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0,20</w:t>
            </w:r>
          </w:p>
        </w:tc>
      </w:tr>
      <w:tr w:rsidR="00CA7787" w:rsidRPr="002079E7" w14:paraId="56954D8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37EF3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E030D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BECCF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902.600,00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C951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902.600,00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3A4A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4950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B1BBD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CBE79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808AD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5BEF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F3F9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B3B8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1.814,24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AB06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69,78</w:t>
            </w:r>
          </w:p>
        </w:tc>
      </w:tr>
      <w:tr w:rsidR="00CA7787" w:rsidRPr="002079E7" w14:paraId="24CDABA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47D24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5A345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9621C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9AB0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5FC3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1.814,24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CD80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CC40CE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13F4B3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4342D4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3.075.610,00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10B9E9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3.075.610,00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474041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1.300.677,49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071F74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42,29</w:t>
            </w:r>
          </w:p>
        </w:tc>
      </w:tr>
      <w:tr w:rsidR="00CA7787" w:rsidRPr="002079E7" w14:paraId="2A68848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6830475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2EE39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4DE47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1.484.046,00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E6957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1.484.046,00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6A4558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517.832,74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015EBC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34,89</w:t>
            </w:r>
          </w:p>
        </w:tc>
      </w:tr>
      <w:tr w:rsidR="00CA7787" w:rsidRPr="002079E7" w14:paraId="2D1E129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B0AEA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29BEF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9098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2842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7E1B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4.229,92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04D2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41B2F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BC01E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A2971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8C58C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35AB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FF0B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314.068,66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5FAA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3DCF0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F7828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5645F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C5CF1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A5B8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B489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173.341,95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F9DA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0639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3D3A2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ECE3E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F0DB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1A21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9216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10.470,28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6385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239AA0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C58E3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EEA0D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9C1F8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737C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6FB2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15.646,94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16FE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32E7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3BD6B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A9B32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49D8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0FD6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9EB0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74,99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E90A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8A1175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DB25A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413B8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94C60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839.100,00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7D4E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839.100,00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38CC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493.663,62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057D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58,83</w:t>
            </w:r>
          </w:p>
        </w:tc>
      </w:tr>
      <w:tr w:rsidR="00CA7787" w:rsidRPr="002079E7" w14:paraId="621E9F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08800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2555D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5B71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2F448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64D3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22.535,59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0AE5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E28A11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CB443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042D7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523A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909B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B54A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9.941,63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EE90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8620E7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B9896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D8691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4568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CDD1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F193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C75D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B856D0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D1C9C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37441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3B19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4ADE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399E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107.774,98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915C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2F177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B3E37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29D16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5324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A652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BA04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8.261,47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57FA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02AB18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A4115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39F9A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2BDE7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02C1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C8A9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201.190,13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2C93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38A7F6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EAA70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155BA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6904E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EE14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A17C5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121.614,89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2C6E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7B9E43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462C9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289FA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818F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6B06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E277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780,00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0436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DEC0F4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74548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DC0E1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149D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EE3D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AE2F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20.864,93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4F228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6379F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12CAC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FAA9F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57F3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131C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2BB8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3F65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7A2F6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FD4AD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2CD44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D773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6EC8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0089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5.127,39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A9F8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4,17</w:t>
            </w:r>
          </w:p>
        </w:tc>
      </w:tr>
      <w:tr w:rsidR="00CA7787" w:rsidRPr="002079E7" w14:paraId="5436652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DBF98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0123C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C6AB2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A044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79FD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824,80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FECE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CC2BC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D2BC7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9414E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spacing w:val="0"/>
                <w:sz w:val="20"/>
                <w:lang w:val="hr-HR"/>
              </w:rPr>
              <w:t>Čanarine</w:t>
            </w:r>
            <w:proofErr w:type="spellEnd"/>
            <w:r w:rsidRPr="002079E7">
              <w:rPr>
                <w:spacing w:val="0"/>
                <w:sz w:val="20"/>
                <w:lang w:val="hr-HR"/>
              </w:rPr>
              <w:t xml:space="preserve"> i norme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F240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A147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4FC4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1.620,00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2118D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74EB86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B6528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88402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1327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E651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E098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822,50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495B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CE2A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04A52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4188E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2D48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480C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0128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1.860,09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8441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E97F7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4D6D5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678A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3EF4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379.364,00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339F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379.364,00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6FBB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221.745,16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78F2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58,45</w:t>
            </w:r>
          </w:p>
        </w:tc>
      </w:tr>
      <w:tr w:rsidR="00CA7787" w:rsidRPr="002079E7" w14:paraId="5468FB2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CB9CF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50D55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164EB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D78F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A783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7.806,69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7812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7FB87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78E41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D3DC3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B30B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C78D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9AD9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26.375,00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8AE8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F2A22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93E80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394A8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EE06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81D8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637F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12.209,60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28ED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4ED01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7C69E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F7348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A7240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1E7D4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B911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175.353,87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DB1C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64728E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368E06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762F2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FBD3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EF56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CEF4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62.308,58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7C6B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24,92</w:t>
            </w:r>
          </w:p>
        </w:tc>
      </w:tr>
      <w:tr w:rsidR="00CA7787" w:rsidRPr="002079E7" w14:paraId="0779724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F983B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3E836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43FF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B37F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2DAA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62.308,58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0171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DA859A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9216BC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23079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48AA47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479172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5.324,00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31E5F3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1,77</w:t>
            </w:r>
          </w:p>
        </w:tc>
      </w:tr>
      <w:tr w:rsidR="00CA7787" w:rsidRPr="002079E7" w14:paraId="740DA5A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1E8387C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FB99C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D4851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0A6B50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520C5B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5.324,00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3F13C2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10,65</w:t>
            </w:r>
          </w:p>
        </w:tc>
      </w:tr>
      <w:tr w:rsidR="00CA7787" w:rsidRPr="002079E7" w14:paraId="48ED59D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988E9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A34D8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E265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55F1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2C03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5.324,00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97AD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ACA3C7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9BC70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2FF79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3958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F9BD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EF4A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11AA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4A1F552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B7EAAB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56860F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705C8A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2938F3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5.325,00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08F215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53,25</w:t>
            </w:r>
          </w:p>
        </w:tc>
      </w:tr>
      <w:tr w:rsidR="00CA7787" w:rsidRPr="002079E7" w14:paraId="5510575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130F3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3C6EF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7A42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491A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96FB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3298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53,25</w:t>
            </w:r>
          </w:p>
        </w:tc>
      </w:tr>
      <w:tr w:rsidR="00CA7787" w:rsidRPr="002079E7" w14:paraId="67E7660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F26D7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5EE43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661EC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B751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AC04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5.325,00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31F0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C5DC62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34336C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9A18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B5A7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E1AA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444D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35,00</w:t>
            </w:r>
          </w:p>
        </w:tc>
      </w:tr>
      <w:tr w:rsidR="00CA7787" w:rsidRPr="002079E7" w14:paraId="7EC921B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875E7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3F0F8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44BA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A4CA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F45E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1.041,80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CEB3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20,84</w:t>
            </w:r>
          </w:p>
        </w:tc>
      </w:tr>
      <w:tr w:rsidR="00CA7787" w:rsidRPr="002079E7" w14:paraId="39E074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1E8E9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512A7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D721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3A5D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0F73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1.041,80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C3DC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AB9998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E6A5B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6F5E6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856C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AE0C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2D65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95B1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2FB1CC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44B08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342F7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0E941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5433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50A2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5.958,20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783E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119,16</w:t>
            </w:r>
          </w:p>
        </w:tc>
      </w:tr>
      <w:tr w:rsidR="00CA7787" w:rsidRPr="002079E7" w14:paraId="5E96491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8B4A4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ADF6D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E356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7BF4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5CE3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3.958,20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7E26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1FAD5A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7E06F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DDF9E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C850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BACE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8F55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C9C7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83305C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EE353C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124A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BAFA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1FFC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875,54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365A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8,76</w:t>
            </w:r>
          </w:p>
        </w:tc>
      </w:tr>
      <w:tr w:rsidR="00CA7787" w:rsidRPr="002079E7" w14:paraId="42C199E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7179E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5EB89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DC1D4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5BC4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8FF8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664,16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4088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13,28</w:t>
            </w:r>
          </w:p>
        </w:tc>
      </w:tr>
      <w:tr w:rsidR="00CA7787" w:rsidRPr="002079E7" w14:paraId="5AF521D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3AE38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368D8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DF45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86F0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C5E6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664,16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2D46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EF58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2104F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C723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96E9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9920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6DD0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211,38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EB88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4,23</w:t>
            </w:r>
          </w:p>
        </w:tc>
      </w:tr>
      <w:tr w:rsidR="00CA7787" w:rsidRPr="002079E7" w14:paraId="3FFDCD7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34BB5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0400F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A640C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0FD0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BDF5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211,38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896B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82399C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BF556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A105404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3AF7D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FINANCIJSKI RASHODI DJEČJEG VRTIĆA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4428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D119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D971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35.206,95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ECA2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42,32</w:t>
            </w:r>
          </w:p>
        </w:tc>
      </w:tr>
      <w:tr w:rsidR="00536EEE" w:rsidRPr="002079E7" w14:paraId="40C24CD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8CEB8B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1D9012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83.200,00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B238F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83.200,00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5E4B90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35.206,95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3E12E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42,32</w:t>
            </w:r>
          </w:p>
        </w:tc>
      </w:tr>
      <w:tr w:rsidR="00CA7787" w:rsidRPr="002079E7" w14:paraId="1FB612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790B2B4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88F63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D5ACD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83.200,00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4F78B4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83.200,00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64AE91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35.206,95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81604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42,32</w:t>
            </w:r>
          </w:p>
        </w:tc>
      </w:tr>
      <w:tr w:rsidR="00CA7787" w:rsidRPr="002079E7" w14:paraId="7C1BA6F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EE17E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188C4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CA6D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E86A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499F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34.834,63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7672B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EA42FB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E0BBA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8AD30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CD73B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DD80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940D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E5C4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18ED7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C6735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449D8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5B858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1F5F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ACB1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1C48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D20770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59F12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861F1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PROGRAMI FINANCIRANI OD MINISTARSTVA ZNANOSTI, OBRAZOVANJA I ŠPORTA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649E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44.198,00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24AE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44.198,00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4415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34.336,51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EAD6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77,69</w:t>
            </w:r>
          </w:p>
        </w:tc>
      </w:tr>
      <w:tr w:rsidR="00CA7787" w:rsidRPr="002079E7" w14:paraId="19D1D4B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82DD6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T105801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75539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ERASMUS+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13F1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44.198,00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3756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44.198,00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EF2E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34.336,51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CF96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77,69</w:t>
            </w:r>
          </w:p>
        </w:tc>
      </w:tr>
      <w:tr w:rsidR="00536EEE" w:rsidRPr="002079E7" w14:paraId="1DC1B74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1D91AA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DFA9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44.198,00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7AFA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44.198,00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E4F9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34.336,51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403F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77,69</w:t>
            </w:r>
          </w:p>
        </w:tc>
      </w:tr>
      <w:tr w:rsidR="00CA7787" w:rsidRPr="002079E7" w14:paraId="68D290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A077F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27AE9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6127C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40BA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43FC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8.584,52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393C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EB13E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0813E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F17DC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743A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0290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5DB1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8.584,52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8150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F504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67FEB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A4160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EE49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30.698,00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9366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30.698,00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C627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12.264,00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EEBD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39,95</w:t>
            </w:r>
          </w:p>
        </w:tc>
      </w:tr>
      <w:tr w:rsidR="00CA7787" w:rsidRPr="002079E7" w14:paraId="69E6227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B7629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4F613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51C4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E7ED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8B17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12.264,00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FF51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57C0BD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C52B6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1E4DF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A267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79F5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DB23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13.487,99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E78F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99,91</w:t>
            </w:r>
          </w:p>
        </w:tc>
      </w:tr>
      <w:tr w:rsidR="00CA7787" w:rsidRPr="002079E7" w14:paraId="6E5037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DF003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18E26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B347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C1C3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66E7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13.487,99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BAF4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59E0EA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662578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20403 OSNOVNE ŠKOLE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C397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217.053.389,00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9226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217.053.389,00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EDD8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102.167.655,67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9E43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47,07</w:t>
            </w:r>
          </w:p>
        </w:tc>
      </w:tr>
      <w:tr w:rsidR="00536EEE" w:rsidRPr="002079E7" w14:paraId="398457D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BA63F9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E272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886.591,00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61A2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886.591,00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A800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341.505,01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2B19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38,52</w:t>
            </w:r>
          </w:p>
        </w:tc>
      </w:tr>
      <w:tr w:rsidR="00536EEE" w:rsidRPr="002079E7" w14:paraId="70126C9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529A43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8DFA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339.193,00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CFA1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339.193,00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66CF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137.968,94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449B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40,68</w:t>
            </w:r>
          </w:p>
        </w:tc>
      </w:tr>
      <w:tr w:rsidR="00536EEE" w:rsidRPr="002079E7" w14:paraId="3C2C249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DDCAA4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7C71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8.037.988,00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299E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8.037.988,00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B845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3.856.785,82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47BD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47,98</w:t>
            </w:r>
          </w:p>
        </w:tc>
      </w:tr>
      <w:tr w:rsidR="00536EEE" w:rsidRPr="002079E7" w14:paraId="44E5DC1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48392C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1.1.4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A307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459.280,00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555C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459.280,00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BFCB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418.099,23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EA05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91,03</w:t>
            </w:r>
          </w:p>
        </w:tc>
      </w:tr>
      <w:tr w:rsidR="00536EEE" w:rsidRPr="002079E7" w14:paraId="6930FC1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138E44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9A38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17.639.943,00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7D50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17.639.943,00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8981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9.751.044,45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3910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55,28</w:t>
            </w:r>
          </w:p>
        </w:tc>
      </w:tr>
      <w:tr w:rsidR="00536EEE" w:rsidRPr="002079E7" w14:paraId="4DD0C53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74378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1.2.1 Decentralizirana funkcija - osnovno školstvo 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64AD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870.758,00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65EE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870.758,00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73E0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444.194,51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7D66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51,01</w:t>
            </w:r>
          </w:p>
        </w:tc>
      </w:tr>
      <w:tr w:rsidR="00536EEE" w:rsidRPr="002079E7" w14:paraId="5903EFD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D2B7F1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B8601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2.018.255,00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4B23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2.018.255,00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8C9B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1.211.089,01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3AB3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60,01</w:t>
            </w:r>
          </w:p>
        </w:tc>
      </w:tr>
      <w:tr w:rsidR="00536EEE" w:rsidRPr="002079E7" w14:paraId="7FF7271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714DE8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A8B4B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13.742.360,00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2966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13.742.360,00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45D2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6.322.612,58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B83C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46,01</w:t>
            </w:r>
          </w:p>
        </w:tc>
      </w:tr>
      <w:tr w:rsidR="00536EEE" w:rsidRPr="002079E7" w14:paraId="34A4C66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7A3769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098BF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4A9D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9787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718,47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4351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3,15</w:t>
            </w:r>
          </w:p>
        </w:tc>
      </w:tr>
      <w:tr w:rsidR="00536EEE" w:rsidRPr="002079E7" w14:paraId="518E51E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05C8DC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B8BB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164.864.771,00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F569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164.864.771,00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D9BA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76.429.153,90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C4A8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46,36</w:t>
            </w:r>
          </w:p>
        </w:tc>
      </w:tr>
      <w:tr w:rsidR="00536EEE" w:rsidRPr="002079E7" w14:paraId="100EE44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BE969F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4.1.4 Tekuće pomoći iz državnog proračuna-preneseni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9392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54.904,00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5CD4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54.904,00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5C4B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42.680,45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D8ED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77,74</w:t>
            </w:r>
          </w:p>
        </w:tc>
      </w:tr>
      <w:tr w:rsidR="00536EEE" w:rsidRPr="002079E7" w14:paraId="58916F9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65791D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81D09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183.901,00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2C56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183.901,00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115C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104.951,36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1D71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57,07</w:t>
            </w:r>
          </w:p>
        </w:tc>
      </w:tr>
      <w:tr w:rsidR="00536EEE" w:rsidRPr="002079E7" w14:paraId="3541F99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E71F58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E50C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1.320.500,00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1B21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1.320.500,00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D077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2.919,43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75BF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0,22</w:t>
            </w:r>
          </w:p>
        </w:tc>
      </w:tr>
      <w:tr w:rsidR="00536EEE" w:rsidRPr="002079E7" w14:paraId="2D6B986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F10AB1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7F47C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F245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6C00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58DE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35117D4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3C1D35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D5DE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2.953.370,00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D1B7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2.953.370,00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782B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1.900.653,82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20C4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64,36</w:t>
            </w:r>
          </w:p>
        </w:tc>
      </w:tr>
      <w:tr w:rsidR="00536EEE" w:rsidRPr="002079E7" w14:paraId="5C7916B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AFF213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A95B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3.047.085,00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204E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3.047.085,00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66A6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1.134.769,42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0867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37,24</w:t>
            </w:r>
          </w:p>
        </w:tc>
      </w:tr>
      <w:tr w:rsidR="00536EEE" w:rsidRPr="002079E7" w14:paraId="76141C3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C692E7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27753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565.689,00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C8F3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565.689,00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2625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159.506,02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8C6B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28,20</w:t>
            </w:r>
          </w:p>
        </w:tc>
      </w:tr>
      <w:tr w:rsidR="00536EEE" w:rsidRPr="002079E7" w14:paraId="70B6102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C8C272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C6D8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264.280,00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72AE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264.280,00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AF6F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212.965,24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5B5A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80,58</w:t>
            </w:r>
          </w:p>
        </w:tc>
      </w:tr>
      <w:tr w:rsidR="00536EEE" w:rsidRPr="002079E7" w14:paraId="6107502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395B6A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8CF7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FE5F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9179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E451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13,64</w:t>
            </w:r>
          </w:p>
        </w:tc>
      </w:tr>
      <w:tr w:rsidR="00536EEE" w:rsidRPr="002079E7" w14:paraId="5CF51FA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09A7A2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4CF46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378.184,00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49AD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378.184,00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8D03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105.743,49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BDFF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27,96</w:t>
            </w:r>
          </w:p>
        </w:tc>
      </w:tr>
      <w:tr w:rsidR="00536EEE" w:rsidRPr="002079E7" w14:paraId="21B84DA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2CCEDE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CF06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154.800,00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3CA2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154.800,00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37B0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86E9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F63207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687F96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78AA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114.095,00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3D83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114.095,00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E581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33.889,03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A693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29,70</w:t>
            </w:r>
          </w:p>
        </w:tc>
      </w:tr>
      <w:tr w:rsidR="00CA7787" w:rsidRPr="002079E7" w14:paraId="2BAF6A7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E2A7B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1060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49E46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REDOVNA DJELATNOST OSNOVNIH ŠKOLA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CB84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178.504.354,00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B765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178.504.354,00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C053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86.464.137,34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6271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48,44</w:t>
            </w:r>
          </w:p>
        </w:tc>
      </w:tr>
      <w:tr w:rsidR="00CA7787" w:rsidRPr="002079E7" w14:paraId="0FBD3A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950E3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4DF39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FINANCIRANJE TEMELJEM KRITERIJA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8601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3.175.770,00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EEC7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3.175.770,00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613E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1.639.299,00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9FDB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51,62</w:t>
            </w:r>
          </w:p>
        </w:tc>
      </w:tr>
      <w:tr w:rsidR="00536EEE" w:rsidRPr="002079E7" w14:paraId="0EDE995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97ECD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A2DB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DC44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3DCD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27.217,69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084F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21,95</w:t>
            </w:r>
          </w:p>
        </w:tc>
      </w:tr>
      <w:tr w:rsidR="00CA7787" w:rsidRPr="002079E7" w14:paraId="4AB8B97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ACC4F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0E14D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41A03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AD50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EAA1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303D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3AB0B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AF761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51961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F6B1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04D6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9DBD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15.949,93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83A7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19,52</w:t>
            </w:r>
          </w:p>
        </w:tc>
      </w:tr>
      <w:tr w:rsidR="00CA7787" w:rsidRPr="002079E7" w14:paraId="04453C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DBD5C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A4A48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48D79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8287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89B2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15.949,93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8646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24E86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F1F18F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0CC6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2999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E0E6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FB97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7.187,76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E4B0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35,94</w:t>
            </w:r>
          </w:p>
        </w:tc>
      </w:tr>
      <w:tr w:rsidR="00CA7787" w:rsidRPr="002079E7" w14:paraId="5A390A4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9158B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0625D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E6E8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7F9F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2172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7.187,76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2157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93BA1F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4D2F2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1786D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9D00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35C8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5D2C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8A07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29,63</w:t>
            </w:r>
          </w:p>
        </w:tc>
      </w:tr>
      <w:tr w:rsidR="00CA7787" w:rsidRPr="002079E7" w14:paraId="0680D7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C1F45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C6DB6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DC1B1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083A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B109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B979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526AA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E0C2A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98507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53D0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6829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1094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2FDC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7920FE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5BE6A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AD62A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AD5D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EDCA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8212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120D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0,94</w:t>
            </w:r>
          </w:p>
        </w:tc>
      </w:tr>
      <w:tr w:rsidR="00CA7787" w:rsidRPr="002079E7" w14:paraId="04E5DD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792D1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C2D3B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402A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A8A4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C88E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150E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6B02FE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180FA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08ED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3.051.770,00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8856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3.051.770,00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654F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1.612.081,31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AE74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52,82</w:t>
            </w:r>
          </w:p>
        </w:tc>
      </w:tr>
      <w:tr w:rsidR="00CA7787" w:rsidRPr="002079E7" w14:paraId="6D7BD8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2B3FF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408D7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7EE4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169.122,00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1D1A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169.252,00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7D0E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78.444,15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A35E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46,35</w:t>
            </w:r>
          </w:p>
        </w:tc>
      </w:tr>
      <w:tr w:rsidR="00CA7787" w:rsidRPr="002079E7" w14:paraId="7D17A39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1B227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050ED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15F9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046B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912A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71.748,75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2088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9AACA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EBB55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99A50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5BC0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EC1E0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4838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5.923,40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9CFD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5977F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1BC83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DDB17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EDEBE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7F2C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CD68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772,00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338C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4C2C13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057FC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0374D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A658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945.191,00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ABDA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942.931,00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E352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448.783,30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F157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47,59</w:t>
            </w:r>
          </w:p>
        </w:tc>
      </w:tr>
      <w:tr w:rsidR="00CA7787" w:rsidRPr="002079E7" w14:paraId="6CB8FB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7B687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62B4D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C10E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532F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4E91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355.451,97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2C25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EE88AC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88B8A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20A74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BE02A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7842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8C579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6.415,84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089F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49CA7F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2059B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1DC91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B795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E961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3D3B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52.856,91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16753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6DB08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E3DDF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C8512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DE5D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AFF5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7864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10.125,42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AE79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FA4D57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D1A6B6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9672D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C116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9279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4819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23.933,16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19FA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782F0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9EE1A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43133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4404B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1.660.147,00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757F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1.657.047,00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B1D2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922.814,19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E8EA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55,69</w:t>
            </w:r>
          </w:p>
        </w:tc>
      </w:tr>
      <w:tr w:rsidR="00CA7787" w:rsidRPr="002079E7" w14:paraId="695C182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56873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8F09E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7B95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1774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DA95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157.951,55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95D0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7C399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188E2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12482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6706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6364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08EB0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58.407,75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2E0D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C22EC8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D55F1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AD33A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A30F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8F70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CCF2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8.471,00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8512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F0230B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D8A37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044E2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36BE9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3A05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E3F3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474.982,27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04EC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6CE98B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13B68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4ED91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EA7A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7AE2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5C24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37.934,64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E57B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CB831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C4A75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54F47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348C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0FED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15C7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8.328,00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A64C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BF5E8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71E3C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3B0C0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4922C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C771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6777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58.868,75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71E1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2BF05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F8173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9F62A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97CF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0F65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B0DD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72.545,78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3DD2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300C9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47BD6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397F5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D626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7DF8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AFEF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45.324,45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911C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BAFE9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43E3C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853AC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2CD2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78.936,00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838D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84.066,00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DCF6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31.720,87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E8D8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37,73</w:t>
            </w:r>
          </w:p>
        </w:tc>
      </w:tr>
      <w:tr w:rsidR="00CA7787" w:rsidRPr="002079E7" w14:paraId="148F6F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C677A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E9C28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D85B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401E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D4C0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2.500,19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DAC39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53DBDE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AE7E5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31E2D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spacing w:val="0"/>
                <w:sz w:val="20"/>
                <w:lang w:val="hr-HR"/>
              </w:rPr>
              <w:t>Čanarine</w:t>
            </w:r>
            <w:proofErr w:type="spellEnd"/>
            <w:r w:rsidRPr="002079E7">
              <w:rPr>
                <w:spacing w:val="0"/>
                <w:sz w:val="20"/>
                <w:lang w:val="hr-HR"/>
              </w:rPr>
              <w:t xml:space="preserve"> i norme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D829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AA99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D496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8.818,75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90EF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9BFDF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AA2AB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34ACD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D81E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0D95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2D53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E177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083766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FF73D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0C2E5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5B7A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6A18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30AF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12.401,93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C8DA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C1ABB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61881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AF736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EB69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187.624,00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496B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187.624,00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9C9F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128.929,80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AB39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68,72</w:t>
            </w:r>
          </w:p>
        </w:tc>
      </w:tr>
      <w:tr w:rsidR="00CA7787" w:rsidRPr="002079E7" w14:paraId="285CE6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E5718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41576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C2106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FD57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0925C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128.793,54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FB93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72E95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00E59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74FE0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42AF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485B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E9F4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136,26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65AB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9F30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6F3D8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98F68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359A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662F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48F4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DDAF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6F2E12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1C2FE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66617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B62D6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10.250,00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F8CF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10.350,00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3AE1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1.389,00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F018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13,42</w:t>
            </w:r>
          </w:p>
        </w:tc>
      </w:tr>
      <w:tr w:rsidR="00CA7787" w:rsidRPr="002079E7" w14:paraId="4A68DBD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B4A01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6E3CB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1B1D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570B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5A31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399,00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39B1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F2BFC4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C7040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F14A9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C8685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579C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1A1F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990,00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4899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334999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79E2F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A106002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05204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FINANCIRANJE TEMELJEM STVARNIH TROŠKOVA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B347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18.445.472,00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CA53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18.445.472,00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E71F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11.222.228,59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AD66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60,84</w:t>
            </w:r>
          </w:p>
        </w:tc>
      </w:tr>
      <w:tr w:rsidR="00536EEE" w:rsidRPr="002079E7" w14:paraId="3D3CDF0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3F440E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6A564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7CA7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2EEA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E4CA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9EF26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344865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E2113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BC51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8A2E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2517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127A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FF5C8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A9941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A3A15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71055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E664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A475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3637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329CC6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32A923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37A7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2E99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C3BE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21.803,17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79EA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50,12</w:t>
            </w:r>
          </w:p>
        </w:tc>
      </w:tr>
      <w:tr w:rsidR="00CA7787" w:rsidRPr="002079E7" w14:paraId="216E64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9400B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ECFA4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4B12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31.438,00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1DDA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31.438,00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5932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9.928,67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E991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31,58</w:t>
            </w:r>
          </w:p>
        </w:tc>
      </w:tr>
      <w:tr w:rsidR="00CA7787" w:rsidRPr="002079E7" w14:paraId="583F19E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0FBF7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30A9C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EDC23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413F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228B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6.548,67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563B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5BF82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D1950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4DF1E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46CB2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ED01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66D1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867C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562E98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4CE4D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F4B83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4B1BB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726B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82E2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1.380,00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300C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04FA0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A54E4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B91E7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D35E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DC49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FFBC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10.312,50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E055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98,21</w:t>
            </w:r>
          </w:p>
        </w:tc>
      </w:tr>
      <w:tr w:rsidR="00CA7787" w:rsidRPr="002079E7" w14:paraId="636028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C3B34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C0B60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151F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6470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449D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10.312,50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5AD9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530B4E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F47A4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0513D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D73C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1.562,00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28B9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1.562,00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694A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1.562,00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6BDE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303840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98513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70824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4282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8FCF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173C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84A1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B3C2F7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15FB5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59532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D747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E46E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67F59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912,00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443F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A39B2B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EF64D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02AD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12.026.748,00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D229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12.026.748,00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987E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7.413.135,23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48F0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61,64</w:t>
            </w:r>
          </w:p>
        </w:tc>
      </w:tr>
      <w:tr w:rsidR="00CA7787" w:rsidRPr="002079E7" w14:paraId="14CD1D4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8AFB2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D15EE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33BBE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9.767.026,00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BC9F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9.767.026,00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3650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6.529.171,73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C056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66,85</w:t>
            </w:r>
          </w:p>
        </w:tc>
      </w:tr>
      <w:tr w:rsidR="00CA7787" w:rsidRPr="002079E7" w14:paraId="69F2865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E90D9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BB9A7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22D3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280F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EC24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54.482,81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3B3F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1D75F7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17D8C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E2F2D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8C4C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6EDF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6E26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6.474.304,05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BC17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75916F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75EDF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36C3C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01287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7A5D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621C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384,87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FA45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9F53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D316B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1A3BA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7018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2.194.122,00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5EC56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2.194.122,00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C915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883.963,50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38A8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40,29</w:t>
            </w:r>
          </w:p>
        </w:tc>
      </w:tr>
      <w:tr w:rsidR="00CA7787" w:rsidRPr="002079E7" w14:paraId="518F901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4E32B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FC49B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A56E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7C419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EC24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789.235,00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4BBC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EAD15F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9810B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C5DE3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EA1A5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00CD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CB13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24.925,00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B166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9211E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31A29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3660B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29A7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08AA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86DE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20D8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1350D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9BD69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841A4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F0CA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A28B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BC34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40A6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059E07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B5E72E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1.2.1 Decentralizirana funkcija - osnovno školstvo 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6B83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333.161,00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962A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333.161,00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E76A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333.161,00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F064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5468552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04932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8D8D1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6B84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333.161,00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D467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333.161,00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965E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333.161,00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A999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265CF6D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98C35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8BB81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21A3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8342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926E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333.161,00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9A23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CB196C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776A83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2027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1.162.439,00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96BF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1.162.439,00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47C3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795.173,14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27DF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68,41</w:t>
            </w:r>
          </w:p>
        </w:tc>
      </w:tr>
      <w:tr w:rsidR="00CA7787" w:rsidRPr="002079E7" w14:paraId="0603474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F24AE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2F538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A37D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158.304,00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1D86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158.304,00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CC12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123.496,31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E360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78,01</w:t>
            </w:r>
          </w:p>
        </w:tc>
      </w:tr>
      <w:tr w:rsidR="00CA7787" w:rsidRPr="002079E7" w14:paraId="110ABE0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D266A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B9ECA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B90C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16D8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6C23E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96.948,28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AAF8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56B0E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27FED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69173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AD46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7346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70B8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229,17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7390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5FE0F2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0FB0C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FDAD3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EAF8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4D8C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1946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25.119,00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B244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F41BC7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980AE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E83C7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65035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3EE7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55DF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1.199,86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6073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569FEB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E8D3B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0DEBB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17F92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372.116,00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BD75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372.116,00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575B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137.814,21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5E94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37,04</w:t>
            </w:r>
          </w:p>
        </w:tc>
      </w:tr>
      <w:tr w:rsidR="00CA7787" w:rsidRPr="002079E7" w14:paraId="2E143B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5CA2E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E2EA5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43C9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A321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4C41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58.709,69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6EF7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0A7CB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2CDEA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6707C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A17B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17A8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A1DA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721,72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3764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69B3FD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5E7F8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4FF14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E72A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629C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26F8A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12.732,84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1E33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D9961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ECFB5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720E9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A6B1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F7B59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FD28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46.196,22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0CA8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89A6F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2B5DB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B74D8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2563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587DE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E287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17.645,04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7B7D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51757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A8AE4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33916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5EA0B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488D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6C65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1.808,70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862B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8B97E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13AB0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93D9E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1AF7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426.084,00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89D3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426.084,00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938B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385.469,77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6BED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90,47</w:t>
            </w:r>
          </w:p>
        </w:tc>
      </w:tr>
      <w:tr w:rsidR="00CA7787" w:rsidRPr="002079E7" w14:paraId="1B93FD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4EDCD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7A39B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04B1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124A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B6BE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34.374,29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B46B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20C57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79AAA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194999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D516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C4E5F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B6B00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223.221,76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8B2B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A98C0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645349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FE3E3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A5D6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18D19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2CF8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6.668,00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4629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CFBAEE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6E24E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8AF13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54740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F492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97B8E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19.066,57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9E8F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D38922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729F5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571C3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E1C3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1D3E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E485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3.154,61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EAE3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0FD6A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4C0C6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84BFA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B879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0BA1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344D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4.270,50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84E9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8948D2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E1E1E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A548A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E0B77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EB70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506C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15.572,91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55EDE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1F03F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F83A6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E6745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08FF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4079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84BC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19.299,29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3F06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72DBD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B42C1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0B3AA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D6E9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B64D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C7AB1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59.841,84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FBAD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5E3009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B9A0E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5F160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DC45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58E7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C7A8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586,00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8C92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64E105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9B48C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42ACB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E7CBF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884A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916D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586,00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1125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89058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90301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91CAA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1862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164.317,00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960F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164.317,00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CB6F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130.449,49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896F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79,39</w:t>
            </w:r>
          </w:p>
        </w:tc>
      </w:tr>
      <w:tr w:rsidR="00CA7787" w:rsidRPr="002079E7" w14:paraId="210D2F3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95E6F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C969A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E78ED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6010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730B8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8E2A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C8A3B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D895D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FA0D1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D3E7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564E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1248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2.705,97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773F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7429B7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3CA38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595C6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3B0C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4EE0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0C68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33.473,72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1FC1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89440C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53D07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715F1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spacing w:val="0"/>
                <w:sz w:val="20"/>
                <w:lang w:val="hr-HR"/>
              </w:rPr>
              <w:t>Čanarine</w:t>
            </w:r>
            <w:proofErr w:type="spellEnd"/>
            <w:r w:rsidRPr="002079E7">
              <w:rPr>
                <w:spacing w:val="0"/>
                <w:sz w:val="20"/>
                <w:lang w:val="hr-HR"/>
              </w:rPr>
              <w:t xml:space="preserve"> i norme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58CF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3006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8289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1.700,00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E8C3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585FC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87062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043F3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FAFA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56A3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CA5D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24.241,30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6C44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017A78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458CC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35B4D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673E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E0F5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4162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68.328,50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6704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86FD1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683ECC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200B6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6238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31.896,00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13B9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31.896,00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B97E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17.357,36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2729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54,42</w:t>
            </w:r>
          </w:p>
        </w:tc>
      </w:tr>
      <w:tr w:rsidR="00CA7787" w:rsidRPr="002079E7" w14:paraId="233490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C9642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1315A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31EB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1BCD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9BDF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11.471,05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CD2C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6AEFFF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AB4EF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00584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4694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B21E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4D2B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5.223,81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971F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C4D66D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9E58B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BDF78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CD3B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7CE2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0347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662,50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DB8A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55D46D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6F928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5472D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C6BEC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91D1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1495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B2A4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B7F20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73BAD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D392F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B8C9F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7.586,00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280A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7.586,00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2F61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B48C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2C7272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0647E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00D8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8495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5F7C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257A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D09A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7A504B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36325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36741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10AE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15D3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5E2E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2B06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1EA6207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0B38EE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7D9E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41.071,00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38DD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41.071,00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85BE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29.660,05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E823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72,22</w:t>
            </w:r>
          </w:p>
        </w:tc>
      </w:tr>
      <w:tr w:rsidR="00CA7787" w:rsidRPr="002079E7" w14:paraId="4A58434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395BF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89401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6DC8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AAAA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50AA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13.188,00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B6D0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212,71</w:t>
            </w:r>
          </w:p>
        </w:tc>
      </w:tr>
      <w:tr w:rsidR="00CA7787" w:rsidRPr="002079E7" w14:paraId="402072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1B1D9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4A24C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71F61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FA4C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6552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13.188,00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281E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95598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C2630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5D2AF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469E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15.371,00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2FDB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15.371,00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F72B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6.550,08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5560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42,61</w:t>
            </w:r>
          </w:p>
        </w:tc>
      </w:tr>
      <w:tr w:rsidR="00CA7787" w:rsidRPr="002079E7" w14:paraId="41462B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C8172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2C226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30CC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1B25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8521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6DAB0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89B43C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0AC9D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EDEE5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DD19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2F0A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A4F0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601,88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A86E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E3F05D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83122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5CA0F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96DC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8A4F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0BF8C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160,20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5350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644F3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CF9FF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38634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457C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C626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AD80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343E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66ED8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3285C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4206C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0A7C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4D5E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1EB9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C1F8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45CB3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B392F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19BA5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0D6B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EE52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E196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6.878,87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69F8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62,54</w:t>
            </w:r>
          </w:p>
        </w:tc>
      </w:tr>
      <w:tr w:rsidR="00CA7787" w:rsidRPr="002079E7" w14:paraId="6214821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68C81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D0A6B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98B99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137F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031E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2.420,00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C5E5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18004E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D0414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659AE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F4AD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A234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D3ABE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4.458,87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7682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145F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482A5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8E30E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F84A6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4ACB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5C7A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3.043,10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DC22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35,80</w:t>
            </w:r>
          </w:p>
        </w:tc>
      </w:tr>
      <w:tr w:rsidR="00CA7787" w:rsidRPr="002079E7" w14:paraId="282D5A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A1F7C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ABE53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861B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D4C6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D214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3.043,10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6A11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2378A0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EE376D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2751F3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4.560.370,00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0DEC3C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4.560.370,00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3AEB2A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2.584.610,47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6AC713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56,68</w:t>
            </w:r>
          </w:p>
        </w:tc>
      </w:tr>
      <w:tr w:rsidR="00CA7787" w:rsidRPr="002079E7" w14:paraId="6D04A1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57B7F35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FFD3C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5F6C84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79.750,00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612FDB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79.750,00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03FC2A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7BE721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92359D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A52A9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602CC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A308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1.086.650,00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97EB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1.086.650,00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21AA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425.776,21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938A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39,18</w:t>
            </w:r>
          </w:p>
        </w:tc>
      </w:tr>
      <w:tr w:rsidR="00CA7787" w:rsidRPr="002079E7" w14:paraId="23F55AD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39FCB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A01AF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3781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800E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C4C7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43.120,46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1461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4CFE88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6AB784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32D54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2DAEB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9437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1D9E8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251.317,85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5707B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900D4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19205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FBAA5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C381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3AFD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09FA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98.243,03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EBC9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9AB7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5ADE5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0FD51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6EC3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4A02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50E2C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26.520,87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1869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65176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82CA7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9F100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3799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F9D80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E0A2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4.654,00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D6AA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A0276E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3EC83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92E57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7A65D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A0DD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591B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1.920,00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90C5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C10944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97BBA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05FAA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6E7F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3.130.580,00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15F5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3.130.580,00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7626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2.046.212,00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A182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65,36</w:t>
            </w:r>
          </w:p>
        </w:tc>
      </w:tr>
      <w:tr w:rsidR="00CA7787" w:rsidRPr="002079E7" w14:paraId="77BDB48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15F6A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A47D1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5F06E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9914A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BA15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1.330.563,35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E11A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CF7155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C4AA1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BD190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760C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DD31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CF7B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17.712,69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B634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94F7CF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DF961F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2F707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FB0A4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C63F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86BB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395,00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C77E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8C25D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7A902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F8583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5D3D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0B4E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C3EA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18.328,77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FB66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AE7E6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9574C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AF2E2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893E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1FE8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2B13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11.850,00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90ED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32F258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D95334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DC190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BA23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E251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6FA5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30.219,00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1A18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2D37FC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BFE53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C85C4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88AA3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F7EAE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FCA7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608.748,66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B550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36F435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DA1D2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9C766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76E0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98FA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C8DE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14.625,00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0FC1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2C79EA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77D64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64EC1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C1F6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2C159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44C3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13.769,53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0465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6BA343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F1E26E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C6B1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9635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221.310,00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7D40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221.310,00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1CC1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89.532,10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27FA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40,46</w:t>
            </w:r>
          </w:p>
        </w:tc>
      </w:tr>
      <w:tr w:rsidR="00CA7787" w:rsidRPr="002079E7" w14:paraId="5E2FB35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72E0F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2CAD7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0834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CF42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4120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7.304,31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89A2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4076A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FF7F2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BDA24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0776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6B3D8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24BB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887,10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32C0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7F8F7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85747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D111E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A8B8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C215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CC09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48.603,44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A7C3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61940C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39511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E8AB2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Troškovi sudskih postupaka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FBFD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2685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DF53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31.576,85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994C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70CA8B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D7613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BA7BE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2F90A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CE15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0FB2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1.160,40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3407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F36D0B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B1A4C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0B9C3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74EB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37.080,00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6B5D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37.080,00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E5F5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23.090,16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01B2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62,27</w:t>
            </w:r>
          </w:p>
        </w:tc>
      </w:tr>
      <w:tr w:rsidR="00CA7787" w:rsidRPr="002079E7" w14:paraId="6F6A7C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F140C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4E5BA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1F9F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3470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C2CB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23.090,16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FB15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92351E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32CD0A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4E76C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2EB84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5F96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1483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11F6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BA05E9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B09C18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52B4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177.784,00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F3FA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177.784,00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E104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19.484,00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66B7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10,96</w:t>
            </w:r>
          </w:p>
        </w:tc>
      </w:tr>
      <w:tr w:rsidR="00CA7787" w:rsidRPr="002079E7" w14:paraId="099647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59369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90557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2B6D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12D0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C3BB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F8DF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45,26</w:t>
            </w:r>
          </w:p>
        </w:tc>
      </w:tr>
      <w:tr w:rsidR="00CA7787" w:rsidRPr="002079E7" w14:paraId="11CE48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3EA2C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F743A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EBEA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9912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6986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56462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3CA2E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BEF89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52856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D4992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67.824,00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0389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67.824,00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C230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3.757,00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C51B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5,54</w:t>
            </w:r>
          </w:p>
        </w:tc>
      </w:tr>
      <w:tr w:rsidR="00CA7787" w:rsidRPr="002079E7" w14:paraId="36EF41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55508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FE766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1010F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6800F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F9DBC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1.737,92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70FE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935EF5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9D847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F0103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ABDE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8E8AB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6BF2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1.733,00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3E6F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4AD979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2C361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2528B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97CC1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7CB5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45AC8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286,08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F8ED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26358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9C740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1B64D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F960F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0955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1BEF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5.800,00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C3D0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11,49</w:t>
            </w:r>
          </w:p>
        </w:tc>
      </w:tr>
      <w:tr w:rsidR="00CA7787" w:rsidRPr="002079E7" w14:paraId="5303336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E1565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BAF61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7FB52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54BE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2E7C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5E5C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80DE2E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D765A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62DDA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DF304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4C0C5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82BC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3.300,00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86523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6C514C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C66B3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0D139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B69C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27.660,00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9A9C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27.660,00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65F0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1.327,00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C507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4,80</w:t>
            </w:r>
          </w:p>
        </w:tc>
      </w:tr>
      <w:tr w:rsidR="00CA7787" w:rsidRPr="002079E7" w14:paraId="18B8E45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BBCDD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D4BB5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2424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87843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E965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1.327,00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E094C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C86F9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1D087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D9B64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32E3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428C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025E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F607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CE2AEE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11899A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6.5. Prihodi od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nefinanacijske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imovine i naknade štete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37CAAE9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65.399,00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759805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65.399,00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640E96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25.201,53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EA64C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38,54</w:t>
            </w:r>
          </w:p>
        </w:tc>
      </w:tr>
      <w:tr w:rsidR="00CA7787" w:rsidRPr="002079E7" w14:paraId="4DE14A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F5C258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18E85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9616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5.999,00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F709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5.999,00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3A13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4.170,08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08FD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69,51</w:t>
            </w:r>
          </w:p>
        </w:tc>
      </w:tr>
      <w:tr w:rsidR="00CA7787" w:rsidRPr="002079E7" w14:paraId="3D02038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EEE62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FFE5C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1F7A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9C44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ECD7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80,51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1476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CF41A9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4D2E7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FCC42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FDF11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1719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30D6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2.300,00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9E67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66F99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AD154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17343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3BFF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C0B8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8524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690,65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C375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A932F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5AA25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1256C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9881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A3DE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8F41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1.098,92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CA43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1BBE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A41B0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AEB96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0AC18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AEA1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7376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12.881,45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8714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27,41</w:t>
            </w:r>
          </w:p>
        </w:tc>
      </w:tr>
      <w:tr w:rsidR="00CA7787" w:rsidRPr="002079E7" w14:paraId="0451F2D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57F6C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A3379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995D8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A5AF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3F29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12.819,79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21EB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DA291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DE031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28584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D053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1FFA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DD49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61,66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52C0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84933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B991D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1C184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DD3B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3536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6743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908B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48,86</w:t>
            </w:r>
          </w:p>
        </w:tc>
      </w:tr>
      <w:tr w:rsidR="00CA7787" w:rsidRPr="002079E7" w14:paraId="087B43D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3B04B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316F7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8E7C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56AA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D2FF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2.150,00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B082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DBFB0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E5306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7F59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8657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C47A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9AC4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610A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DE71F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394BF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247DE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FED6B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8015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C4D1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B334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85,71</w:t>
            </w:r>
          </w:p>
        </w:tc>
      </w:tr>
      <w:tr w:rsidR="00CA7787" w:rsidRPr="002079E7" w14:paraId="67DD84F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B57B2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42067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FFF7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CB85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CE3B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D509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847414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4246B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A106004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A02F5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RASHODI ZA ZAPOSLENE U OSNOVNIM ŠKOLAMA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456B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146.353.456,00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2ADB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146.353.456,00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3C3E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69.299.206,21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28E7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47,35</w:t>
            </w:r>
          </w:p>
        </w:tc>
      </w:tr>
      <w:tr w:rsidR="00536EEE" w:rsidRPr="002079E7" w14:paraId="33754C6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0A0C1D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3A69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97.159,00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FC4C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97.159,00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0355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51.844,77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E3CE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53,36</w:t>
            </w:r>
          </w:p>
        </w:tc>
      </w:tr>
      <w:tr w:rsidR="00CA7787" w:rsidRPr="002079E7" w14:paraId="5C852D7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FFFD4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A4770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77AA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83.346,00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C952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83.346,00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6069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44.501,94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AF84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53,39</w:t>
            </w:r>
          </w:p>
        </w:tc>
      </w:tr>
      <w:tr w:rsidR="00CA7787" w:rsidRPr="002079E7" w14:paraId="1B42293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2F0FE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8184D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D296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D56D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E0B78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44.501,94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ED2F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30B25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34061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DB45E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16623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13.813,00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C214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13.813,00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A965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7.342,83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B4ED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53,16</w:t>
            </w:r>
          </w:p>
        </w:tc>
      </w:tr>
      <w:tr w:rsidR="00CA7787" w:rsidRPr="002079E7" w14:paraId="25D2519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BDA2A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165DB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Doprinosi za mirovinsko osiguranje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1585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A4DC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B7C9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4.046,71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C432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0C2B4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90AF5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A3CA9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9FD3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8F39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A16F8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3.296,12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40A3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BDB2C3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890709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3C5D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DBA8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E1EE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878A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0,02</w:t>
            </w:r>
          </w:p>
        </w:tc>
      </w:tr>
      <w:tr w:rsidR="00CA7787" w:rsidRPr="002079E7" w14:paraId="4D2D19C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3B665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D2BC5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9095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46.487,00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D549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46.487,00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67B1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1838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0,02</w:t>
            </w:r>
          </w:p>
        </w:tc>
      </w:tr>
      <w:tr w:rsidR="00CA7787" w:rsidRPr="002079E7" w14:paraId="1B57E7D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41F8E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F7609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410EB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DE73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00BF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BF63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D8A3D7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666A0B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3146E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7905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8.713,00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E317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8.713,00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0F1A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8294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7932CCB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B64E05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27FE2E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146.201.097,00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5D39DC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146.201.097,00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0FDA64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69.247.350,49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4840CE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47,36</w:t>
            </w:r>
          </w:p>
        </w:tc>
      </w:tr>
      <w:tr w:rsidR="00CA7787" w:rsidRPr="002079E7" w14:paraId="1F39869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2CE595E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B4829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E0242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124.982.557,00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67BB47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124.982.557,00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6BACB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59.858.407,50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711C1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47,89</w:t>
            </w:r>
          </w:p>
        </w:tc>
      </w:tr>
      <w:tr w:rsidR="00CA7787" w:rsidRPr="002079E7" w14:paraId="42C1B41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ED646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31FF4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1A95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E8A8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9711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58.973.583,38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73F6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D23A41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2710B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B8994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DC914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BF41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49D8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339.581,41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0E6A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E70A92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5A147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CFEF7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posebne uvjete rada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22D1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C8D5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AA01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545.242,71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FD9C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6783BD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165D9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113F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C39C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50C7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03B3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112.224,01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FBC3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56,11</w:t>
            </w:r>
          </w:p>
        </w:tc>
      </w:tr>
      <w:tr w:rsidR="00CA7787" w:rsidRPr="002079E7" w14:paraId="6A190A6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9CBC4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F02F2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4E0E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86F0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D81E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112.224,01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1274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7A68E0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B141B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333F6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1453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20.958.540,00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D4ED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20.958.540,00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B9A5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9.257.802,63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091C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44,17</w:t>
            </w:r>
          </w:p>
        </w:tc>
      </w:tr>
      <w:tr w:rsidR="00CA7787" w:rsidRPr="002079E7" w14:paraId="6D7756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A380B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8E45C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178D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9B65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8914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9.243.917,73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D53C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E3B88F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648CD1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EF9E4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97DD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2739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D51E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13.884,90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FF967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AF20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02B86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6A5D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9010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E4EE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9689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283C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D7DBE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76738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39CD5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8671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C768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F2CA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18.916,35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5BDE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63,05</w:t>
            </w:r>
          </w:p>
        </w:tc>
      </w:tr>
      <w:tr w:rsidR="00CA7787" w:rsidRPr="002079E7" w14:paraId="12A6A82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F1B39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82CB9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CA559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42A9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66875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18.916,35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637C5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3610F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8D5B4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A106005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F453D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OSTALI RASHODI ZA ZAPOSLENE U OSNOVNOM ŠKOLSTVU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423C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10.529.656,00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1D6D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10.529.656,00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F895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4.303.403,54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9C47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40,87</w:t>
            </w:r>
          </w:p>
        </w:tc>
      </w:tr>
      <w:tr w:rsidR="00536EEE" w:rsidRPr="002079E7" w14:paraId="2E546B6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D913EC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21CF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17BE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FD03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3.969,27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8B3A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28,15</w:t>
            </w:r>
          </w:p>
        </w:tc>
      </w:tr>
      <w:tr w:rsidR="00CA7787" w:rsidRPr="002079E7" w14:paraId="3AD204D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A859F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90C1B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6325C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ACF6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7B15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F980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14435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10828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6B2C8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985A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E480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0F54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3.969,27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21A8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37,80</w:t>
            </w:r>
          </w:p>
        </w:tc>
      </w:tr>
      <w:tr w:rsidR="00CA7787" w:rsidRPr="002079E7" w14:paraId="61E8BF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CFC5C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E3E6E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1EAD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04F2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E3E8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3.969,27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643F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9E6583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9067E9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3252F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A4F8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E54B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21.090,00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907B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65,91</w:t>
            </w:r>
          </w:p>
        </w:tc>
      </w:tr>
      <w:tr w:rsidR="00CA7787" w:rsidRPr="002079E7" w14:paraId="579562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D24BA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AD4F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D3FC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98D1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B38B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21.090,00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F470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65,91</w:t>
            </w:r>
          </w:p>
        </w:tc>
      </w:tr>
      <w:tr w:rsidR="00CA7787" w:rsidRPr="002079E7" w14:paraId="4F68255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E89F1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2C89B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AB8F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A8B0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82D3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21.090,00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E954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6C424B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96CD8F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CC40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C858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FAA3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3.935,04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65AD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78,70</w:t>
            </w:r>
          </w:p>
        </w:tc>
      </w:tr>
      <w:tr w:rsidR="00CA7787" w:rsidRPr="002079E7" w14:paraId="2A779C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C1E8F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13D73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3491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AE91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07EF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3.935,04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70E1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78,70</w:t>
            </w:r>
          </w:p>
        </w:tc>
      </w:tr>
      <w:tr w:rsidR="00CA7787" w:rsidRPr="002079E7" w14:paraId="3604F0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C62FF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2B275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9124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2597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3502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3.935,04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B46E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545FB9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695D76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75BE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10.478.556,00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0D6E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10.478.556,00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563B6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4.274.409,23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32FD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40,79</w:t>
            </w:r>
          </w:p>
        </w:tc>
      </w:tr>
      <w:tr w:rsidR="00CA7787" w:rsidRPr="002079E7" w14:paraId="634AC2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D2C52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E21A1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0FFC0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4.786.101,00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43CB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4.786.101,00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D50B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2.074.295,25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3779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43,34</w:t>
            </w:r>
          </w:p>
        </w:tc>
      </w:tr>
      <w:tr w:rsidR="00CA7787" w:rsidRPr="002079E7" w14:paraId="3C86C1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255F1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BE7A8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707B1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2E21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B7D74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2.074.295,25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CBA5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4B3225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B1A26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B0FD1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E994B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FA65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2519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424.741,16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44AD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51,17</w:t>
            </w:r>
          </w:p>
        </w:tc>
      </w:tr>
      <w:tr w:rsidR="00CA7787" w:rsidRPr="002079E7" w14:paraId="479260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38F21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AB523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Doprinosi za mirovinsko osiguranje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7CD7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5F52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FA01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17.204,71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2063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96E99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977D9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BA1F1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486E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CEC0E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CC2E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407.536,45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2EF4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2FE42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02890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4EC13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57D4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3.317.085,00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7CDA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3.317.085,00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D731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1.459.413,67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A3FB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44,00</w:t>
            </w:r>
          </w:p>
        </w:tc>
      </w:tr>
      <w:tr w:rsidR="00CA7787" w:rsidRPr="002079E7" w14:paraId="22AD03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47409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85B76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D996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5D59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3D28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11.458,21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3A53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63726C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7EBCB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1A1D4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E22F7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43E0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F6CA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1.447.955,46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C2AB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4CB8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D854C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3902A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2788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43.920,00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AD5D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43.920,00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F991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33.115,00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439F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75,40</w:t>
            </w:r>
          </w:p>
        </w:tc>
      </w:tr>
      <w:tr w:rsidR="00CA7787" w:rsidRPr="002079E7" w14:paraId="2F0C57C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4127B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9CEA1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CCB1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D173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4D04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33.115,00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A74B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8AE04A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90E27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4C88E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2DF7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918.800,00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8CA3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918.800,00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6D0B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223.678,82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5D70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24,34</w:t>
            </w:r>
          </w:p>
        </w:tc>
      </w:tr>
      <w:tr w:rsidR="00CA7787" w:rsidRPr="002079E7" w14:paraId="446FAA2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F516F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7FDB1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0448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663B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0BE8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1.985,00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F217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77585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DEA83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E7A22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4505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FDE8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BE86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97.875,00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40F1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958EAE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8400B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1CCF9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Troškovi sudskih postupaka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549C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08F4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A508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113.846,16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4641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6A0942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37E42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377B6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8658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FF87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FCCF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9.972,66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A5B1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C651D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61472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F2B3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DB23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E57F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5B7B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396,41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921C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1,07</w:t>
            </w:r>
          </w:p>
        </w:tc>
      </w:tr>
      <w:tr w:rsidR="00CA7787" w:rsidRPr="002079E7" w14:paraId="236235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2ABDF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3428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C6016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Kamate za primljene zajmove od drugih razina vlasti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3166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36F7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CD34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396,41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55F3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951AC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A363E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3D413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FC4E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455.650,00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6AA4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455.650,00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24FE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58.768,92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55F4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12,90</w:t>
            </w:r>
          </w:p>
        </w:tc>
      </w:tr>
      <w:tr w:rsidR="00CA7787" w:rsidRPr="002079E7" w14:paraId="5B1657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31EB0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138E5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479A9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031C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70EA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10.319,46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E2EF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2AC2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22D7C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BD390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41707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83D1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045B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48.449,46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414C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519C22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8717F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B0019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3A4FB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118A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EDF6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1566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BA974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3A0CE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0E301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POSEBNI PROGRAMI OSNOVNIH ŠKOLA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56EB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32.445.189,00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A1A3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32.445.189,00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09E8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14.988.593,26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1DB4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46,20</w:t>
            </w:r>
          </w:p>
        </w:tc>
      </w:tr>
      <w:tr w:rsidR="00CA7787" w:rsidRPr="002079E7" w14:paraId="577A4D7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E1147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A106102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DB9B9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ŠKOLSKA KUHINJA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EC88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7.697.739,00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37F4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7.697.739,00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9F82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3.668.151,47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6B75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47,65</w:t>
            </w:r>
          </w:p>
        </w:tc>
      </w:tr>
      <w:tr w:rsidR="00536EEE" w:rsidRPr="002079E7" w14:paraId="4FDA99F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9FA57C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40516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7.697.739,00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24A62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7.697.739,00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6AA6BA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3.668.151,47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950E7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47,65</w:t>
            </w:r>
          </w:p>
        </w:tc>
      </w:tr>
      <w:tr w:rsidR="00CA7787" w:rsidRPr="002079E7" w14:paraId="6212574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10516C6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B967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49BD607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7.458.254,00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012AD7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7.458.254,00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63A699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3.610.345,05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0960CF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48,41</w:t>
            </w:r>
          </w:p>
        </w:tc>
      </w:tr>
      <w:tr w:rsidR="00CA7787" w:rsidRPr="002079E7" w14:paraId="26F8B02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AC09E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04B01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E466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2FD3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CE5C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106.923,91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CEEA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E468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8AC2E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63DFA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86D0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F77E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C2B3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3.474.704,15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6904A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9FABE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7BEF0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8D404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E8875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9CE5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188C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5.081,31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E1A1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D6BA9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7C166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74CBC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BB7B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8BF2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DA66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1.635,71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9E45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38875E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C16EE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C950F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32F5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EF18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92D7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17.041,12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55BE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D340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21348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E81B3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6A06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8147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A9F0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4.958,85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71E7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4A93E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70AD6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BA436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B8BC9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122.900,00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2764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122.900,00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5175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44.014,31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1059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35,81</w:t>
            </w:r>
          </w:p>
        </w:tc>
      </w:tr>
      <w:tr w:rsidR="00CA7787" w:rsidRPr="002079E7" w14:paraId="27743A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19FEA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4A594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4FDD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E2D0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6270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25.291,21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8CC5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34BA32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F983E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454FB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0F03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1698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D230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6.943,00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9522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DE474F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C00F5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18C77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A99B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CC5E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6539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9.491,00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4973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37900A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6742F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8058B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D848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684F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C5FA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2.026,60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1908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4FA468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1B179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646DD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D6D29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5973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A43F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262,50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135D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1072D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71107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92B55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43EFA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4E79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90FE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9.388,06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7F77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9,74</w:t>
            </w:r>
          </w:p>
        </w:tc>
      </w:tr>
      <w:tr w:rsidR="00CA7787" w:rsidRPr="002079E7" w14:paraId="4E60C27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120F2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DC005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06EE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FDD0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4451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1.917,34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F6EF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CFE28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11A3C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C5D56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979E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B845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3F1A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885,00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F44B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954D8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D5189E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25219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8665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E4B9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A4C6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6.585,72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653F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6F64E0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13CEC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F05C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1465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7B5A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582F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2F0C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33,00</w:t>
            </w:r>
          </w:p>
        </w:tc>
      </w:tr>
      <w:tr w:rsidR="00CA7787" w:rsidRPr="002079E7" w14:paraId="2D4599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1CBE7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C36CC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30620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2CD98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A181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1.650,00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E989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EAAB05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3001F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C7BF1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FA99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15.185,00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ECA7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15.185,00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EA22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2.754,05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326D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18,14</w:t>
            </w:r>
          </w:p>
        </w:tc>
      </w:tr>
      <w:tr w:rsidR="00CA7787" w:rsidRPr="002079E7" w14:paraId="40DCF42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3C61F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86D81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1D77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7B4E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7EEC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2.754,05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4785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59A6AD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8F777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A106103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E8429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UČENIČKE EKSKURZIJE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4F73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175.400,00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1464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175.400,00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52CC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75.079,00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6F30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42,80</w:t>
            </w:r>
          </w:p>
        </w:tc>
      </w:tr>
      <w:tr w:rsidR="00536EEE" w:rsidRPr="002079E7" w14:paraId="25E03FC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0020D1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BD8B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175.400,00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9C39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175.400,00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46C7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75.079,00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54D0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42,80</w:t>
            </w:r>
          </w:p>
        </w:tc>
      </w:tr>
      <w:tr w:rsidR="00CA7787" w:rsidRPr="002079E7" w14:paraId="14DFCC0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FAD4A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BC3EE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C67EB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136.060,00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F7CE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136.060,00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BCE2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57.144,00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3ACD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42,00</w:t>
            </w:r>
          </w:p>
        </w:tc>
      </w:tr>
      <w:tr w:rsidR="00CA7787" w:rsidRPr="002079E7" w14:paraId="3B577DE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A273C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41116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449FE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B6A5A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FDB7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57.144,00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75C6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9AA83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852CC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13BAC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F1B1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22.340,00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3FA8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22.340,00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2A16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16.335,00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B7BB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73,12</w:t>
            </w:r>
          </w:p>
        </w:tc>
      </w:tr>
      <w:tr w:rsidR="00CA7787" w:rsidRPr="002079E7" w14:paraId="7DAC7D7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32FA0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AEA80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71B5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4E5F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B383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16.335,00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BD2E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3D3DB3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574B0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E70A5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8567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CF52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A9B1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1B0D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160,00</w:t>
            </w:r>
          </w:p>
        </w:tc>
      </w:tr>
      <w:tr w:rsidR="00CA7787" w:rsidRPr="002079E7" w14:paraId="3FE433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8DD59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47474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85AD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5F0C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64F4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00B3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2917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85948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A050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3EB93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5543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135B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B6D5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9B8BE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838CF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A106104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C474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STRUČNA VIJEĆA, MENTORSTVA, NATJECANJA, STRUČNI ISPITI I KURIKULARNA REFORMA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A865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2.298.234,00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51FE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2.298.234,00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9404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336.767,87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7759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14,65</w:t>
            </w:r>
          </w:p>
        </w:tc>
      </w:tr>
      <w:tr w:rsidR="00536EEE" w:rsidRPr="002079E7" w14:paraId="3A8CCB7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F65C81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BA66E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11.455,00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0ACD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11.455,00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8778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9.452,04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2FB7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82,51</w:t>
            </w:r>
          </w:p>
        </w:tc>
      </w:tr>
      <w:tr w:rsidR="00CA7787" w:rsidRPr="002079E7" w14:paraId="79823D9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65E10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77AD9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4BCCC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1.223,00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FBD4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1.223,00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0E1C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1.222,44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794C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99,95</w:t>
            </w:r>
          </w:p>
        </w:tc>
      </w:tr>
      <w:tr w:rsidR="00CA7787" w:rsidRPr="002079E7" w14:paraId="1DD693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827E0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29FC8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CAB2E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3DD6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6762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1.222,44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3C85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BC1C19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EBB30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3FFE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0C3D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8EC4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063C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201,72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45AB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99,86</w:t>
            </w:r>
          </w:p>
        </w:tc>
      </w:tr>
      <w:tr w:rsidR="00CA7787" w:rsidRPr="002079E7" w14:paraId="4A66AC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2C79B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468D2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A17D3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4E71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7309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201,72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5066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ABAB3E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E1624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84154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3257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54E2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808B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5.059,01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73B3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71,66</w:t>
            </w:r>
          </w:p>
        </w:tc>
      </w:tr>
      <w:tr w:rsidR="00CA7787" w:rsidRPr="002079E7" w14:paraId="2DFB63D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93B25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2E0AF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66E7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CA9C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D8D2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3.867,25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0ECD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C7CA77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31BB1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E363F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7E78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E0F5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3CE1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1.191,76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B269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FAD24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31A40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6E56B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0190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2.774,00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1E19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2.774,00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D30E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2.773,07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F333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99,97</w:t>
            </w:r>
          </w:p>
        </w:tc>
      </w:tr>
      <w:tr w:rsidR="00CA7787" w:rsidRPr="002079E7" w14:paraId="15CDB53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61524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9EEE0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1F24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C014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D504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2.773,07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0B76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03DCDF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ACBE1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0649E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4E2E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527A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38A4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195,80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1BD1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99,90</w:t>
            </w:r>
          </w:p>
        </w:tc>
      </w:tr>
      <w:tr w:rsidR="00CA7787" w:rsidRPr="002079E7" w14:paraId="2D191B0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142DC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2C7D5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D225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F02C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EF35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195,80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F1C4D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BADCE4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72E10B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D431E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21.160,00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12F725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21.160,00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2E58B8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6.757,50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CBA8C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31,94</w:t>
            </w:r>
          </w:p>
        </w:tc>
      </w:tr>
      <w:tr w:rsidR="00CA7787" w:rsidRPr="002079E7" w14:paraId="19409B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CEDB8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C86ED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50C2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3C38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592F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7E66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5A9F7E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993C1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A3DF2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B3D0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51A9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ED8E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90CA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B56B0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97DF3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5AFE5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DC6D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5277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B7C4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0001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80,00</w:t>
            </w:r>
          </w:p>
        </w:tc>
      </w:tr>
      <w:tr w:rsidR="00CA7787" w:rsidRPr="002079E7" w14:paraId="1498BC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D00C0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6B7FD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14B75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C998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EE82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1675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34104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7D724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94E0A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7A89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F828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43AA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6.357,50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DFAE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79,47</w:t>
            </w:r>
          </w:p>
        </w:tc>
      </w:tr>
      <w:tr w:rsidR="00CA7787" w:rsidRPr="002079E7" w14:paraId="1609C9E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51A8E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CA3B9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5D62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A912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27B6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2.970,00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99C4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A27203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944F4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B344B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610B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1495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AB39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3.387,50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DB53B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EE661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0BD98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A54AC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320D8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3EDD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D573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B0F6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488AECF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72E07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5BD080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96.460,00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68E4F3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96.460,00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326D4E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13.617,45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2669EB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14,12</w:t>
            </w:r>
          </w:p>
        </w:tc>
      </w:tr>
      <w:tr w:rsidR="00CA7787" w:rsidRPr="002079E7" w14:paraId="18A3293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14B235A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C0DA5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88484C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5.600,00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EE5E1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5.600,00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414D2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950,40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7DDCBF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16,97</w:t>
            </w:r>
          </w:p>
        </w:tc>
      </w:tr>
      <w:tr w:rsidR="00CA7787" w:rsidRPr="002079E7" w14:paraId="03F7030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71DB3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F3562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3BC33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BE15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4C23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950,40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F3ED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CC0C7C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3CF64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C17CA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D7F1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5C80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AB59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1.585,57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95B8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5,29</w:t>
            </w:r>
          </w:p>
        </w:tc>
      </w:tr>
      <w:tr w:rsidR="00CA7787" w:rsidRPr="002079E7" w14:paraId="701107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BD90E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6C1BA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6D783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A97F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8710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1.585,57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9603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0ACA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5A076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DAD9F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E82F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7F5E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54C0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6216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3,03</w:t>
            </w:r>
          </w:p>
        </w:tc>
      </w:tr>
      <w:tr w:rsidR="00CA7787" w:rsidRPr="002079E7" w14:paraId="7C6FADB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1A6E6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0B4AF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482A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95DD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4D6C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53,30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436B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04DFB3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367277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618A5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053FD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6DF3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1D36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2.694,50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B574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28,36</w:t>
            </w:r>
          </w:p>
        </w:tc>
      </w:tr>
      <w:tr w:rsidR="00CA7787" w:rsidRPr="002079E7" w14:paraId="73F2BF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AB4FC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21A88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4AB49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FE8F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DF4C8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2.694,50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8741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FD7024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ABDC7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35A37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CCC4B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A3EB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9869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4.690,26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1A5F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24,82</w:t>
            </w:r>
          </w:p>
        </w:tc>
      </w:tr>
      <w:tr w:rsidR="00CA7787" w:rsidRPr="002079E7" w14:paraId="30385CC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7EBE2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52852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CB544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6E09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5F2E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985,26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93C6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900B2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4BA73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5AC4E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4140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5102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DC49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3.705,00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F3B8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861E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BFF5F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4CA0A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BB49C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0968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F41D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1.569,72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123B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6,13</w:t>
            </w:r>
          </w:p>
        </w:tc>
      </w:tr>
      <w:tr w:rsidR="00CA7787" w:rsidRPr="002079E7" w14:paraId="22D6F31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576DD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1EB29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B7307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CC04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C9FB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273,70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CB21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88E01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3870A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46927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6D59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10BE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59C3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1.296,02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AA76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F92B65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C928D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301FF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46FD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69AF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8D43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58BE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246BF6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6AB56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BECD7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DC66C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5ED9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D91F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633,70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8AC8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126,74</w:t>
            </w:r>
          </w:p>
        </w:tc>
      </w:tr>
      <w:tr w:rsidR="00CA7787" w:rsidRPr="002079E7" w14:paraId="02CFB0B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28FB0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34038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7747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F919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4944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633,70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E128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A7DBFA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BB89A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9C29A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F6CA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CD14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A58E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1.240,00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5095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6FA15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2E91C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9C7CC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6AC7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7B81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11DE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1.240,00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8F09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5062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8DB5B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80F3F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1D07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C21E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17B2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36B1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261DFC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DA4F8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3691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2A657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Tekući prijenosi između proračunskih korisnika istog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8321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B4AF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C489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E9D3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0DF162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FD1EE6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33B460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1.975.858,00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29EC94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1.975.858,00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73FC59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200.041,52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3300CD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10,12</w:t>
            </w:r>
          </w:p>
        </w:tc>
      </w:tr>
      <w:tr w:rsidR="00CA7787" w:rsidRPr="002079E7" w14:paraId="28FB7F7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49629C4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1156A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1F3569B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310.100,00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5F250A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310.100,00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2B2260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21.292,04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60E76A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6,87</w:t>
            </w:r>
          </w:p>
        </w:tc>
      </w:tr>
      <w:tr w:rsidR="00CA7787" w:rsidRPr="002079E7" w14:paraId="55EC178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55061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D86E3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09DC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619E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FAF2D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20.107,52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43AA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44D5D3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4EF95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C0A65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posebne uvjete rada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BB58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4256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03D8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1.184,52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9D51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6F43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FEEC0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B11CC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AA21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71.704,00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E1E2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71.704,00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C55D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13.646,41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B34B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19,03</w:t>
            </w:r>
          </w:p>
        </w:tc>
      </w:tr>
      <w:tr w:rsidR="00CA7787" w:rsidRPr="002079E7" w14:paraId="51DA06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7F306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715B8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D212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1DAA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3101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13.646,41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0354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B37B3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396E1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423F2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7D95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68.840,00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D2DF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68.840,00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C243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3.600,10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9885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5,23</w:t>
            </w:r>
          </w:p>
        </w:tc>
      </w:tr>
      <w:tr w:rsidR="00CA7787" w:rsidRPr="002079E7" w14:paraId="5F0568E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E778C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114D6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D40D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2970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BAF96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3.381,01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FEEE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9FB7A6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9562B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F904A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349C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6DD4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739F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219,09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BC75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F20AB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94050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92CE0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F73B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24.350,00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AB32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24.350,00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B182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7.629,53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EC31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31,33</w:t>
            </w:r>
          </w:p>
        </w:tc>
      </w:tr>
      <w:tr w:rsidR="00CA7787" w:rsidRPr="002079E7" w14:paraId="1FA4D6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6B0F3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34937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0A232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F48B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9B8D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6.629,53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9E8D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48AE9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C3248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5C744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E6AF7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E5A3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CA8F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EA1D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ECDA3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3791F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E6C72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7325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314.154,00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8560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314.154,00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D9EF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18.623,68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CB1B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5,93</w:t>
            </w:r>
          </w:p>
        </w:tc>
      </w:tr>
      <w:tr w:rsidR="00CA7787" w:rsidRPr="002079E7" w14:paraId="76F1981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7D7D8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465BD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3D59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A76D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1F39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10.499,66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F1E5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C2650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653CD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DB054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6554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6B3E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3996E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3.624,02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5FE0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5A8DB0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EF963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6192A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438A4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1D74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1C8B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1A1B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02262C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E7F37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74C89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4136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117.405,00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E05B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117.405,00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2D73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69.065,48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BD74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58,83</w:t>
            </w:r>
          </w:p>
        </w:tc>
      </w:tr>
      <w:tr w:rsidR="00CA7787" w:rsidRPr="002079E7" w14:paraId="47EA3A0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33E20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7304C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8C28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E8828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E4B4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ECD6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1F8DDD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C2290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AD4B6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33C3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D67DF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AB2F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42.251,88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3889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DEF871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634CD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885FF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D6BB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DF75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BD7C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20.801,10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70E4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1E3AB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1F56C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50D1B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89D63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EAA3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843C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4.712,50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04E0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AFB6A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BFA6F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764BA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41C0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129.200,00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80FA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129.200,00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07C1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57.835,73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875C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44,76</w:t>
            </w:r>
          </w:p>
        </w:tc>
      </w:tr>
      <w:tr w:rsidR="00CA7787" w:rsidRPr="002079E7" w14:paraId="32BE34A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2EFB6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6F07B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87CF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3F6A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F594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3.277,04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486E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2241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F5FEB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38D65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82D1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AF8A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6E0C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E960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C5D792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2B251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3A3FE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Troškovi sudskih postupaka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B2D11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0B6A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F1EA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25.185,10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B615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6A27C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FCCE9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8F3EF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6F731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9EAE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AA23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19.373,59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2F17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B0229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8954A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822B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C689A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9C51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F9B4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3.618,80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916C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10,61</w:t>
            </w:r>
          </w:p>
        </w:tc>
      </w:tr>
      <w:tr w:rsidR="00CA7787" w:rsidRPr="002079E7" w14:paraId="30A80C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F2430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02D08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072C4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3A7A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6A4C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3.618,80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0F22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D780A5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06D62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53196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0309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886.500,00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A333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886.500,00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F156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80B3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6A1362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30B5B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B91EA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D9C4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4DEA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1B30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19DF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A3D63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A7569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B2230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F63E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16.401,00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D4ED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16.401,00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AA56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3.630,75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CBE8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22,14</w:t>
            </w:r>
          </w:p>
        </w:tc>
      </w:tr>
      <w:tr w:rsidR="00CA7787" w:rsidRPr="002079E7" w14:paraId="130F93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5EA42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CD06C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8A9FA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1B47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8443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3.630,75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18E4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BB7469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8735C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25DCE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98F8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3.104,00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9019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3.104,00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3D1C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1.099,00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7A9B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35,41</w:t>
            </w:r>
          </w:p>
        </w:tc>
      </w:tr>
      <w:tr w:rsidR="00CA7787" w:rsidRPr="002079E7" w14:paraId="7BAB3E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1BB6F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461C4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FB7E3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903A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1A99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1.099,00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74674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9A70F1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3784D1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932599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183.901,00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4BA33D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183.901,00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50842D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104.951,36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79C946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57,07</w:t>
            </w:r>
          </w:p>
        </w:tc>
      </w:tr>
      <w:tr w:rsidR="00CA7787" w:rsidRPr="002079E7" w14:paraId="25F028E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FAAA3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60D70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26C3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19.908,00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304E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19.908,00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4BF5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9.428,44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0A80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47,36</w:t>
            </w:r>
          </w:p>
        </w:tc>
      </w:tr>
      <w:tr w:rsidR="00CA7787" w:rsidRPr="002079E7" w14:paraId="3F3BA5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5D280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D5DB7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51BA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7ED2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631A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9.428,44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05C3F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5AB74E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4950D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AFB93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61AD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7.967,00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4EBE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7.967,00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FD52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4.560,08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5291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57,24</w:t>
            </w:r>
          </w:p>
        </w:tc>
      </w:tr>
      <w:tr w:rsidR="00CA7787" w:rsidRPr="002079E7" w14:paraId="5DC389C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AFF69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94D02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036B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3357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B054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4.560,08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B299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9224C5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890FC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2FFF0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572A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5.395,00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0A0A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5.395,00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2F44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2.035,33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71FD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37,73</w:t>
            </w:r>
          </w:p>
        </w:tc>
      </w:tr>
      <w:tr w:rsidR="00CA7787" w:rsidRPr="002079E7" w14:paraId="61B9C47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D72ED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2C153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37B5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28AEB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C3DF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2.035,33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65DC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419B7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B2B5B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F2E97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F2E0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8E30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DEF4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1.754,00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4946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31,89</w:t>
            </w:r>
          </w:p>
        </w:tc>
      </w:tr>
      <w:tr w:rsidR="00CA7787" w:rsidRPr="002079E7" w14:paraId="2B390A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A3B16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D9AF0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1DA8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E32A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E26E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1.754,00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A2FF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B6DEB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4C87A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FC280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981D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42.514,00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A943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42.514,00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840F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20.892,87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56C4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49,14</w:t>
            </w:r>
          </w:p>
        </w:tc>
      </w:tr>
      <w:tr w:rsidR="00CA7787" w:rsidRPr="002079E7" w14:paraId="0CD6F0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8B43F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BC002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5E975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E076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2C89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3.085,52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9EBD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2867EB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E72E2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E2D37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D6EC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4CD7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FA166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12.835,86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3A6D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D511D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B72DF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69F74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4117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39AF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0A6C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4.723,09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EFE2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A6465E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19AA5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A97C0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0865B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3244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768B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248,40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CD63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4DF1B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A589A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19FDEB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2FA1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76.087,00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4C78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76.087,00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C796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60.997,97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ED4E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80,17</w:t>
            </w:r>
          </w:p>
        </w:tc>
      </w:tr>
      <w:tr w:rsidR="00CA7787" w:rsidRPr="002079E7" w14:paraId="2E39FD8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26579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FA61B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8395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1D72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B531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23.534,00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26DE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170A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BFD3A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2661B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7F72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6B25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907E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482,50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4D8C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8168D8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EEE06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22B64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B71E0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08C0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C518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42C1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E7D8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3FFAC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84D83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66D49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F5E0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A4D5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33.796,47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B22F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ED285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57333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54F1C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CBC0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B5EE8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8CE9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2.747,50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F2CD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E42333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6372E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3C87B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2FA2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22.830,00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813C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22.830,00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E825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4.282,67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F41E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18,76</w:t>
            </w:r>
          </w:p>
        </w:tc>
      </w:tr>
      <w:tr w:rsidR="00CA7787" w:rsidRPr="002079E7" w14:paraId="76E136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B4B43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72113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0A90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6934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0CC6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2.550,26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1626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7FEE8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015B3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149AD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8589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FA66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27D2E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1.732,41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D3F8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C02BC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1E523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455E4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3E90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2CF1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2C15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4748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</w:tr>
      <w:tr w:rsidR="00CA7787" w:rsidRPr="002079E7" w14:paraId="68C762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5D16B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3691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3D29A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Tekući prijenosi između proračunskih korisnika istog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737D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A27A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36190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6A94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93C10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12FD2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86076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D6AC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97DE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4CA3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1D54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3C1C14A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0451B2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4.9.1 Tekuće pomoći iz gradskih proračuna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562FD0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034D92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520BB4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2608D6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13,64</w:t>
            </w:r>
          </w:p>
        </w:tc>
      </w:tr>
      <w:tr w:rsidR="00CA7787" w:rsidRPr="002079E7" w14:paraId="3B25BB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500E7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4720D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C330B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2FE1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F168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4257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27,27</w:t>
            </w:r>
          </w:p>
        </w:tc>
      </w:tr>
      <w:tr w:rsidR="00CA7787" w:rsidRPr="002079E7" w14:paraId="5A9701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A0949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70FE2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D413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040C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6DA6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942D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53F25D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235A0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40EC1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AF42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9A99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F383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0307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E6D802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9AE6B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91FD3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AC98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70BA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B19C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C7D6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AB75D2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9D9665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443867E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42F707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9EC3E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1.348,00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72753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26,96</w:t>
            </w:r>
          </w:p>
        </w:tc>
      </w:tr>
      <w:tr w:rsidR="00CA7787" w:rsidRPr="002079E7" w14:paraId="550381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477D66A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D6F09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40D8192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D4AFB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009EB4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460,01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639137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23,00</w:t>
            </w:r>
          </w:p>
        </w:tc>
      </w:tr>
      <w:tr w:rsidR="00CA7787" w:rsidRPr="002079E7" w14:paraId="0FAE3CE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8932F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7473E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8E9C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1B19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9B6A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460,01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420B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78232A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631B3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18211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BB33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ADA0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FA8B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C4C3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5B5E2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DD2AE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C470C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287D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5823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46CB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0346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40,00</w:t>
            </w:r>
          </w:p>
        </w:tc>
      </w:tr>
      <w:tr w:rsidR="00CA7787" w:rsidRPr="002079E7" w14:paraId="44BBB5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B3454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754F3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6DDC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9E14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82F3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B584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48FC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2ED66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E309C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FAD6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F6A5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3B11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2BB8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A2B9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D10132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BBFCF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E446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7FF3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B0B7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87,99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6E4D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684F98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A1E77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A106105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3A6FF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STRUČNO OSPOSOBLJAVANJE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E724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565.689,00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82BC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565.689,00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93C0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159.506,02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5A33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28,20</w:t>
            </w:r>
          </w:p>
        </w:tc>
      </w:tr>
      <w:tr w:rsidR="00536EEE" w:rsidRPr="002079E7" w14:paraId="48ACC28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666ACF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4.7.1. Tekuće pomoći od izvanproračunskih korisnika/fondova-PRORAČUNSKI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C06DE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565.689,00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5E8CA2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565.689,00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5444A0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159.506,02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67DDF2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28,20</w:t>
            </w:r>
          </w:p>
        </w:tc>
      </w:tr>
      <w:tr w:rsidR="00CA7787" w:rsidRPr="002079E7" w14:paraId="269E5C7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26AFD7C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F627F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8670D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286.496,00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248E6B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286.496,00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06B775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50.476,97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471C60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17,62</w:t>
            </w:r>
          </w:p>
        </w:tc>
      </w:tr>
      <w:tr w:rsidR="00CA7787" w:rsidRPr="002079E7" w14:paraId="7A9D98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4F325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4A913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B1B68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B376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DC1E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50.476,97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9058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B4A7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FEC19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54724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B0D3C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B945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B768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1F4C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064487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7E1BE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021DF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43DE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22.408,00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C72B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22.408,00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CB5D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235,33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D3AB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1,05</w:t>
            </w:r>
          </w:p>
        </w:tc>
      </w:tr>
      <w:tr w:rsidR="00CA7787" w:rsidRPr="002079E7" w14:paraId="49792E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3BFAB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0DBB8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E133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841A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FDEA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235,33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0DA4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55BCD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EE955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E3647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924F3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F517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9F80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1.839,86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21A8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26,19</w:t>
            </w:r>
          </w:p>
        </w:tc>
      </w:tr>
      <w:tr w:rsidR="00CA7787" w:rsidRPr="002079E7" w14:paraId="281C0CA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DF8D9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4891F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1345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6AC5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1C71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1.839,86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3631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84637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1EC1A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F8131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0110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217.010,00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E8B2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217.010,00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12F9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106.953,86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FBDE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49,29</w:t>
            </w:r>
          </w:p>
        </w:tc>
      </w:tr>
      <w:tr w:rsidR="00CA7787" w:rsidRPr="002079E7" w14:paraId="47B6A49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E9764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6C0AD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E7B9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BA0D4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9D79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106.953,86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5388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8753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D5C71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A106106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43B61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PRODUŽENI BORAVAK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AC758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12.349.015,00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2698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12.349.015,00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A553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5.706.139,81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7278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46,21</w:t>
            </w:r>
          </w:p>
        </w:tc>
      </w:tr>
      <w:tr w:rsidR="00536EEE" w:rsidRPr="002079E7" w14:paraId="0D5F224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FA4ABC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1.1.2. Opći prihodi (nenamjenski) - PK Osnovne škole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5E4E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7.926.729,00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02DF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7.926.729,00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47EB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3.800.971,78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3402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47,95</w:t>
            </w:r>
          </w:p>
        </w:tc>
      </w:tr>
      <w:tr w:rsidR="00CA7787" w:rsidRPr="002079E7" w14:paraId="4A56DBE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B365B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513E5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D0B5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6.435.143,00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DA02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6.427.643,00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939B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3.073.391,67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C414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47,82</w:t>
            </w:r>
          </w:p>
        </w:tc>
      </w:tr>
      <w:tr w:rsidR="00CA7787" w:rsidRPr="002079E7" w14:paraId="68B06F3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3F91E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CD01F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D234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27C1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35D1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3.073.391,67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AEB7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F597C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A894B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5EC9C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6F13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305.886,00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3A07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311.886,00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4DF5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137.562,17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C735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44,11</w:t>
            </w:r>
          </w:p>
        </w:tc>
      </w:tr>
      <w:tr w:rsidR="00CA7787" w:rsidRPr="002079E7" w14:paraId="4A2317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1874E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492EA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8FEF7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E1D1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2AAF2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137.562,17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8E9C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BBE5B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55FD4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E3524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D86FC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1.043.035,00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459E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1.043.035,00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D31A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520.398,18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AB1E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49,89</w:t>
            </w:r>
          </w:p>
        </w:tc>
      </w:tr>
      <w:tr w:rsidR="00CA7787" w:rsidRPr="002079E7" w14:paraId="7766BF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6953D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C1F9D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Doprinosi za mirovinsko osiguranje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9B1A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53A4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EB9D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27.973,57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0CAD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D2AAB9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D5861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867D5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827F8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62C4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2471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492.424,61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1FEF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F7AB31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04A56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4B38F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D4301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142.665,00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44F7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144.165,00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C6D0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69.619,76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29F3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48,29</w:t>
            </w:r>
          </w:p>
        </w:tc>
      </w:tr>
      <w:tr w:rsidR="00CA7787" w:rsidRPr="002079E7" w14:paraId="7D7A09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35A5B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22487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4232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A4BA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9B03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928,69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E8C2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A7BDA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CD65D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C8366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DB02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F04C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A05D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68.691,07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4094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1D1676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C7C901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01B1A58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172791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6414C8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7.300,00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0C6ECD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48,67</w:t>
            </w:r>
          </w:p>
        </w:tc>
      </w:tr>
      <w:tr w:rsidR="00CA7787" w:rsidRPr="002079E7" w14:paraId="12BC99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79B77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7EFA5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55927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E1FE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E407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7.300,00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1153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48,67</w:t>
            </w:r>
          </w:p>
        </w:tc>
      </w:tr>
      <w:tr w:rsidR="00CA7787" w:rsidRPr="002079E7" w14:paraId="2DD0A4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47B1C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7C126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DA13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28A7B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B73D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7.300,00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C2E4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807CA2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854F0B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A29E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4.407.286,00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9A0E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4.407.286,00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2DA6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1.897.868,03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60C2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43,06</w:t>
            </w:r>
          </w:p>
        </w:tc>
      </w:tr>
      <w:tr w:rsidR="00CA7787" w:rsidRPr="002079E7" w14:paraId="383BBF2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E395B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F3228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80BD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1.366.566,00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E95E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1.366.566,00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DB1F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795.575,99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65AA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58,22</w:t>
            </w:r>
          </w:p>
        </w:tc>
      </w:tr>
      <w:tr w:rsidR="00CA7787" w:rsidRPr="002079E7" w14:paraId="59CB58E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21F45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A89DE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BD91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8421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F6224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795.575,99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8EF7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7C156E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1D98B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786A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9363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47.536,00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6FD4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47.536,00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361D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23.227,19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05CE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48,86</w:t>
            </w:r>
          </w:p>
        </w:tc>
      </w:tr>
      <w:tr w:rsidR="00CA7787" w:rsidRPr="002079E7" w14:paraId="2DEC8A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F2F950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747DD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0B79B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4943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B77B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23.227,19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1BFE0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E787C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9CD3D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77C75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26D4C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2.734.084,00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BCD7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2.734.084,00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B30F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988.290,40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6010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36,15</w:t>
            </w:r>
          </w:p>
        </w:tc>
      </w:tr>
      <w:tr w:rsidR="00CA7787" w:rsidRPr="002079E7" w14:paraId="3CD4F3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5F25B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378FD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96E0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376E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8E4A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55.490,83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C147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8E3CCA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85B86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00C19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101DE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5791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7DE3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932.799,57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9C3D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4E77F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2EEC5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2CF4D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B9708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200E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D5EB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90.660,00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A527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39,25</w:t>
            </w:r>
          </w:p>
        </w:tc>
      </w:tr>
      <w:tr w:rsidR="00CA7787" w:rsidRPr="002079E7" w14:paraId="6777AA8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1DF20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DBA0C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FB309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84D5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0921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90.660,00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5379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B4AF6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D66F5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7B069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B8DD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256A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7419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F007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D6A525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CC695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F30F4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9E89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0A60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317D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114,45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9A4C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BC2591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E5993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33A30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0136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A42F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AF19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114,45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6FB6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FA076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DFF90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A106108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626F0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UČENIČKA ZADRUGA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4AD4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30.983,00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C66A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30.983,00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F33C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173.611,18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7355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560,34</w:t>
            </w:r>
          </w:p>
        </w:tc>
      </w:tr>
      <w:tr w:rsidR="00536EEE" w:rsidRPr="002079E7" w14:paraId="7E27B9B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9F033F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F0789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21.583,00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5F2E8D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21.583,00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7EFCA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172.395,18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65335A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798,75</w:t>
            </w:r>
          </w:p>
        </w:tc>
      </w:tr>
      <w:tr w:rsidR="00CA7787" w:rsidRPr="002079E7" w14:paraId="762F074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0C46F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0A84D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97C8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17.697,00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FAB6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17.697,00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36EB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172.295,18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FDA8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973,58</w:t>
            </w:r>
          </w:p>
        </w:tc>
      </w:tr>
      <w:tr w:rsidR="00CA7787" w:rsidRPr="002079E7" w14:paraId="477917D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376FE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CC0E6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50CB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9318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0F23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21.466,29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D6E7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E344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9370E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5E84A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1348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D882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0888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2.352,65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7B57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DC46D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C539A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429CA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80A7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B179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9B69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142.007,03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1D94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802D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970D3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E1E95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C289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1FD3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019D5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4.494,59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FE8D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F1941F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612F6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6360F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8B13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7461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C9D0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1.974,62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5C82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4ED7CD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05048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8AF69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24143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2875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39EC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27CC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799166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DBD8F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1F5BC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1128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5DDB6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B7F8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BCBC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25,91</w:t>
            </w:r>
          </w:p>
        </w:tc>
      </w:tr>
      <w:tr w:rsidR="00CA7787" w:rsidRPr="002079E7" w14:paraId="3E8D706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FD505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FF510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spacing w:val="0"/>
                <w:sz w:val="20"/>
                <w:lang w:val="hr-HR"/>
              </w:rPr>
              <w:t>Čanarine</w:t>
            </w:r>
            <w:proofErr w:type="spellEnd"/>
            <w:r w:rsidRPr="002079E7">
              <w:rPr>
                <w:spacing w:val="0"/>
                <w:sz w:val="20"/>
                <w:lang w:val="hr-HR"/>
              </w:rPr>
              <w:t xml:space="preserve"> i norme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D346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4318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0CD5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5D04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2059EB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1D1F8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4EE27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52F5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9E3C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8995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30B1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44FB94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A6752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E9F6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A7F3E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43D3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1D9F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89FA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6CA4CF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184FC9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DC08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510E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A805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1.216,00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F158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16,43</w:t>
            </w:r>
          </w:p>
        </w:tc>
      </w:tr>
      <w:tr w:rsidR="00CA7787" w:rsidRPr="002079E7" w14:paraId="5BA6DDE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F6C24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88A40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0A09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2C5B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C164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2DDD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10,58</w:t>
            </w:r>
          </w:p>
        </w:tc>
      </w:tr>
      <w:tr w:rsidR="00CA7787" w:rsidRPr="002079E7" w14:paraId="55EB9E8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9BD1D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CE06A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E26E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ACFD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8A8B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402,00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0B77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37A95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2E9D8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5E2C1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CF60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AA74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45E7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D35A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221EFA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6880D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248DB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5D100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3D9E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F6CE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618B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50,88</w:t>
            </w:r>
          </w:p>
        </w:tc>
      </w:tr>
      <w:tr w:rsidR="00CA7787" w:rsidRPr="002079E7" w14:paraId="6DA76B1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F4F00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A831A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spacing w:val="0"/>
                <w:sz w:val="20"/>
                <w:lang w:val="hr-HR"/>
              </w:rPr>
              <w:t>Čanarine</w:t>
            </w:r>
            <w:proofErr w:type="spellEnd"/>
            <w:r w:rsidRPr="002079E7">
              <w:rPr>
                <w:spacing w:val="0"/>
                <w:sz w:val="20"/>
                <w:lang w:val="hr-HR"/>
              </w:rPr>
              <w:t xml:space="preserve"> i norme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84AA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8465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3194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1131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347CF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C4C61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EF83A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9B1C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AF8A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6600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714,00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2C44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C6118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EB47B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2A964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D45C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F97F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A835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100C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0A897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9BDBA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45C37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68C8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ED5E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61A7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670E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7F8AC8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EBC297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238F495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4AFE69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D14B4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3E4AD5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7947E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79FEAFF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B0C40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2A5C6C8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6BD1F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066FB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59CA79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26DD9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CB02C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A106109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36D57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KAZALIŠNA DRUŽINA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A877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0A81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0757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6.875,00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B784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76,39</w:t>
            </w:r>
          </w:p>
        </w:tc>
      </w:tr>
      <w:tr w:rsidR="00536EEE" w:rsidRPr="002079E7" w14:paraId="00E8702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B3EE6F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2F39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C9FE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389D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FB5B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693647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227FB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8ABEF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CCD82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8E3D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D804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4488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6F93CBA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51D8A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F076D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0B4A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3326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55A3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60BF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722324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F80A5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B0F16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2937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4825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D0D6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B79D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0EF7A52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F0CF6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50651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4263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F0A2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86FC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8D26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22916A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D87396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57B32B9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0F9D33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CCD8C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1.875,00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4A4D2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46,88</w:t>
            </w:r>
          </w:p>
        </w:tc>
      </w:tr>
      <w:tr w:rsidR="00CA7787" w:rsidRPr="002079E7" w14:paraId="4762D4D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4D57F9C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1769E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4472F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69F7B2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5E932B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4EE878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3C8926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8BDA8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4B3D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756E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2048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8B73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E0BD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3181E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A5003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06EBF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9656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8E4B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E8B0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D0EC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125,00</w:t>
            </w:r>
          </w:p>
        </w:tc>
      </w:tr>
      <w:tr w:rsidR="00CA7787" w:rsidRPr="002079E7" w14:paraId="5662E0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58F10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2338F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4C2D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6CDC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44C5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1.875,00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5434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0644C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3DA29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9348B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5917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D548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3CD2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6976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7686C9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88D4E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A106110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5CFA4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ODRŽAVANJE ŠKOLSKE ŠPORTSKE DVORANE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FB98B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337.019,00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1E93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337.019,00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0E5C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187.861,42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0D54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55,74</w:t>
            </w:r>
          </w:p>
        </w:tc>
      </w:tr>
      <w:tr w:rsidR="00536EEE" w:rsidRPr="002079E7" w14:paraId="5403BD4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C1A831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1023157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88.488,00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2CFA69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88.488,00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DC001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42.185,40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6A016E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47,67</w:t>
            </w:r>
          </w:p>
        </w:tc>
      </w:tr>
      <w:tr w:rsidR="00CA7787" w:rsidRPr="002079E7" w14:paraId="046F7E5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2E80553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51AFF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34D95F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72.864,00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1237E6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72.864,00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0580A2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34.923,09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32EB35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47,93</w:t>
            </w:r>
          </w:p>
        </w:tc>
      </w:tr>
      <w:tr w:rsidR="00CA7787" w:rsidRPr="002079E7" w14:paraId="2B6729D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4F5E9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EDD36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D2ED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DB25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2BBD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34.923,09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FE7F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A3145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BD91D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90084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9A16E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6CB1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E037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D082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41,67</w:t>
            </w:r>
          </w:p>
        </w:tc>
      </w:tr>
      <w:tr w:rsidR="00CA7787" w:rsidRPr="002079E7" w14:paraId="7FFFB12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36554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73B2B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9C938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D3F1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EFAD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D156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AB02E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3D4D0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C140F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E51BE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12.024,00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6BD8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12.024,00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5C10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5.762,31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F276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47,92</w:t>
            </w:r>
          </w:p>
        </w:tc>
      </w:tr>
      <w:tr w:rsidR="00CA7787" w:rsidRPr="002079E7" w14:paraId="4726AD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9BC1E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6B385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5CAD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858A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1F9E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5.762,31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FE55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F7398C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1D5C05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41D2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248.531,00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3393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248.531,00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9EC9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145.676,02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A030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58,61</w:t>
            </w:r>
          </w:p>
        </w:tc>
      </w:tr>
      <w:tr w:rsidR="00CA7787" w:rsidRPr="002079E7" w14:paraId="4867F6D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B8879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36BDB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19EE9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9.180,00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E361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9.180,00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190B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9.836,46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ECA4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107,15</w:t>
            </w:r>
          </w:p>
        </w:tc>
      </w:tr>
      <w:tr w:rsidR="00CA7787" w:rsidRPr="002079E7" w14:paraId="4824E97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7559E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074E9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5F80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BF5F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C7BA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9.836,46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5579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0BE1D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1D72F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CF52E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AD43F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6.834,00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1503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6.834,00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33CB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1.608,58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0FAF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23,54</w:t>
            </w:r>
          </w:p>
        </w:tc>
      </w:tr>
      <w:tr w:rsidR="00CA7787" w:rsidRPr="002079E7" w14:paraId="1F8BB5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83ED3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2FA87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5E255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CB1A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CE0E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1.449,60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1584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FFC40A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C653A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839C9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1AF07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8729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61DF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158,98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D8FA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DB820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48E7E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F6AE8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92C17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27.540,00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15E5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27.540,00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00FB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B332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F20242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BCF92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AE2CE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FD39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83F0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AAC9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19.687,06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0CBF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42,89</w:t>
            </w:r>
          </w:p>
        </w:tc>
      </w:tr>
      <w:tr w:rsidR="00CA7787" w:rsidRPr="002079E7" w14:paraId="6AAC5C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F17F3D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F33D4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81A3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6B65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2AA22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359,25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9BAF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AB0BB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776E8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D757F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5606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4B0F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9647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10.250,44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4972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0F9FB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038A6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E083B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2A64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583B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EC3B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9.077,37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A92B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8C4AB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35075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66DB9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02DA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137.657,00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87B4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137.657,00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2B66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96.614,63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046C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70,19</w:t>
            </w:r>
          </w:p>
        </w:tc>
      </w:tr>
      <w:tr w:rsidR="00CA7787" w:rsidRPr="002079E7" w14:paraId="62BC5A5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07228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C3E35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F6569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6445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DA9C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6.112,77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B42A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BBABA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E22CE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E21C7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6C07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7B0B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84E0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2.758,75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B30B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E882A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8CBC8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28939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B272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D11BE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2844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22.777,12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D636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013FB9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E956F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BA768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6224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2723C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942B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63.715,99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59E0D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C18927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A7950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0C92A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6295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1841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88D4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510A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9BF66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B8F02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E2A03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2A90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11.220,00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E4B2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11.220,00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B088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1.089,99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6DEF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9,71</w:t>
            </w:r>
          </w:p>
        </w:tc>
      </w:tr>
      <w:tr w:rsidR="00CA7787" w:rsidRPr="002079E7" w14:paraId="7D8D8D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48AA2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B57B9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Troškovi sudskih postupaka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53BB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4A47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B1390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E656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EE77A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79561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E78E6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5024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9027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4855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152,49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FC87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FC8E18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71202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EB53E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FDC52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81C1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F13A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16.839,30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6618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165,09</w:t>
            </w:r>
          </w:p>
        </w:tc>
      </w:tr>
      <w:tr w:rsidR="00CA7787" w:rsidRPr="002079E7" w14:paraId="676C1FD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806E4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1468C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0538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505B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CC25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2.338,20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BC93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DDAC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0EEC7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91D41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8247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096E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DA1A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8.125,00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32C5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CD39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23A5C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9B6BD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8488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66DA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D9B7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6.376,10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6EC0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BF1A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1A643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8306D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POLUDNEVNI BORAVAK ODRASLIH OSOBA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A957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86AA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3A15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584.636,52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55A5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45,32</w:t>
            </w:r>
          </w:p>
        </w:tc>
      </w:tr>
      <w:tr w:rsidR="00536EEE" w:rsidRPr="002079E7" w14:paraId="06B8E50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365AFB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F141E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E8FF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8B99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584.636,52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8844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45,32</w:t>
            </w:r>
          </w:p>
        </w:tc>
      </w:tr>
      <w:tr w:rsidR="00CA7787" w:rsidRPr="002079E7" w14:paraId="269AAC7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37010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304E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393B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AFD2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216B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273.100,67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31FB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45,52</w:t>
            </w:r>
          </w:p>
        </w:tc>
      </w:tr>
      <w:tr w:rsidR="00CA7787" w:rsidRPr="002079E7" w14:paraId="122F7DE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6D7CE6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16894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9D61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B81D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3F96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273.100,67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8436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B25B51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FEA79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712CE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D5090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C7A9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BFA0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7922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18,46</w:t>
            </w:r>
          </w:p>
        </w:tc>
      </w:tr>
      <w:tr w:rsidR="00CA7787" w:rsidRPr="002079E7" w14:paraId="2CE2A4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A2354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E409B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5683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EDAE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5ED4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112C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706A42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D71EF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CC211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1F58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8951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F542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45.061,62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0926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51,21</w:t>
            </w:r>
          </w:p>
        </w:tc>
      </w:tr>
      <w:tr w:rsidR="00CA7787" w:rsidRPr="002079E7" w14:paraId="0C29DF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D56D8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D78E5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7C5F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5DC9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024BA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45.061,62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1D03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50C9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74A25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85AE3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78509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B778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869A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58.069,38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DAE3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68,32</w:t>
            </w:r>
          </w:p>
        </w:tc>
      </w:tr>
      <w:tr w:rsidR="00CA7787" w:rsidRPr="002079E7" w14:paraId="7A9D2C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5FD8A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0737B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F03D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75D8D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0C5AF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29.813,13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0A8B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8BF6F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C16E0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A838F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9D93B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390B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69F2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22.743,30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9561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653638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2ADFA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D3449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FC1C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D63A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8B03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4.809,78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187BD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1013C0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1D56D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99E73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4863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1D1D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F364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703,17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6B7F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FCADA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68589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1C863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556C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3BF4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2382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87.818,64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57F7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38,02</w:t>
            </w:r>
          </w:p>
        </w:tc>
      </w:tr>
      <w:tr w:rsidR="00CA7787" w:rsidRPr="002079E7" w14:paraId="1664AA0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37D39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BC426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4C7CB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59C9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9817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1.203,18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CD3B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0DA28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DAD51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2D8CF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86207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9796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67F6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46.364,26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6411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D3BC1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20CFB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CD5B9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3EE3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B621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3649B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36.156,20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B65B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3B67B1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E29AF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5EBCF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83DF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2957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0422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4.095,00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A533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B6183C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9BF76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6F9F3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3B9E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33E4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D02E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107.546,21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8B2D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70,29</w:t>
            </w:r>
          </w:p>
        </w:tc>
      </w:tr>
      <w:tr w:rsidR="00CA7787" w:rsidRPr="002079E7" w14:paraId="15B37A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09356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5338B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B2AA9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46C64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3296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93.128,77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CB13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18B20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773F0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B8ED9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80A1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C3D3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98B7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540,00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CB12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C4ABB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64A52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2103E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9F19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A7A4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565A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4.493,26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CAE89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60E4C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F7EBA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17082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A1A9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E6BC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D04E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7.134,18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65EB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3FDFC3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8A1A2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1AE19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4CAB3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50CB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A820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F8F5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EF0247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C2131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6320E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F2767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B79B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DC43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2942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0,63</w:t>
            </w:r>
          </w:p>
        </w:tc>
      </w:tr>
      <w:tr w:rsidR="00CA7787" w:rsidRPr="002079E7" w14:paraId="25A1096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B4C55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03BD6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86CD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7805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86B7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33A7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BB0B4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F31DD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CBD3D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8B7F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9BD7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A2E7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9AE0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12,80</w:t>
            </w:r>
          </w:p>
        </w:tc>
      </w:tr>
      <w:tr w:rsidR="00CA7787" w:rsidRPr="002079E7" w14:paraId="7F9F18D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142F3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64A48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07BA0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77D4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0F54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640,00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3851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70C07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89148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T106101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E43A0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BETLEN GABOR ALAP-BGA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9416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214.420,00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3CCA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214.420,00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3F3F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212.206,19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805C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98,97</w:t>
            </w:r>
          </w:p>
        </w:tc>
      </w:tr>
      <w:tr w:rsidR="00536EEE" w:rsidRPr="002079E7" w14:paraId="21C336A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393E6E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0EE2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214.420,00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0878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214.420,00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0A36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212.206,19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DA9C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98,97</w:t>
            </w:r>
          </w:p>
        </w:tc>
      </w:tr>
      <w:tr w:rsidR="00CA7787" w:rsidRPr="002079E7" w14:paraId="44471D6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1520A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927B0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86F6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A53A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D26F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0628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84C702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3FB2E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C075B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7076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7AF2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A7DC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BCD5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00560E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7670F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D8787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91504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C0B9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8E20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74B3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1658C3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6412E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36FC1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71F11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3A1C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7669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212.206,19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C1F1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378,26</w:t>
            </w:r>
          </w:p>
        </w:tc>
      </w:tr>
      <w:tr w:rsidR="00CA7787" w:rsidRPr="002079E7" w14:paraId="635A310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C16F9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E33B5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675A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F99D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2588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76.245,00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F8F1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7960BE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617082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A14FC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7E96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666D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77D9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135.961,19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E1CD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D5995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52A92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30250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0901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8071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7BD4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9637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1ABCFA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69445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6EFF3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40C8E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671D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E5A4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F052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E7D733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4A388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6734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432D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45F1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4722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F498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4D39D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BB0D6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T106103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FD25D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CENTAR IZVRSNOSTI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A0AC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F822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4B22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71A4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33E7898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54B7A2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99E0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574E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7B97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7440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37CAAF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933C8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86145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C7D6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8D23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8C6B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FDCB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6FD49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B7486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626C1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DA91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130D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FEE8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33F2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CBE43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07BCD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E3585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C202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D5F99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D46D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7872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5F5B3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3679A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E675B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3E59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153.200,00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FB64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153.200,00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3A32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B1E6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35BD6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FB8F1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ACBCD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D493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395B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7366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3D0E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85FD94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5317A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BF2B8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F6777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5125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0E39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D200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D3107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1F970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F24C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6BAE3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0871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060A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DB0A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E561E1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E9A97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17F9B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D41B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3C63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D3CD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77E3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3A798D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CE0EC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19FD2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127E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7D05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4576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CE69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33F4D9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F9EF72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7C497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1C34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216D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64D6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82A6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C9E97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8FC72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T106104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D74F2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ERASMUS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054A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2.230.085,00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0583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2.230.085,00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8EE2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1.134.769,42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9A11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50,88</w:t>
            </w:r>
          </w:p>
        </w:tc>
      </w:tr>
      <w:tr w:rsidR="00536EEE" w:rsidRPr="002079E7" w14:paraId="14AF175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B1B336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8EDE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2.230.085,00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F667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2.230.085,00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DE93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1.134.769,42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D28E6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50,88</w:t>
            </w:r>
          </w:p>
        </w:tc>
      </w:tr>
      <w:tr w:rsidR="00CA7787" w:rsidRPr="002079E7" w14:paraId="206D8C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1EFE0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035C4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F904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2B15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E586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5E22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7BDF2B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BD686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5B42A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182D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9369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4B77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2FC5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8FBB12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15B4B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C2C6F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56EC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1.661.726,00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AAD3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1.661.726,00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804C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890.909,85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09B8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53,61</w:t>
            </w:r>
          </w:p>
        </w:tc>
      </w:tr>
      <w:tr w:rsidR="00CA7787" w:rsidRPr="002079E7" w14:paraId="3B53A63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C9054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DB7CD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50D8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9696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0886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807.212,49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2C660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C7661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1B526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34565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E202A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8D9F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265C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BFB4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4A3C06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99444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DE3CA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CA989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4D51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3856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81.997,36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5B38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515BB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19F7C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427F0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0F25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252F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943B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ABE24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E78EE2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C05C0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987D7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13470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97D1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4711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8.065,47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6547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7,83</w:t>
            </w:r>
          </w:p>
        </w:tc>
      </w:tr>
      <w:tr w:rsidR="00CA7787" w:rsidRPr="002079E7" w14:paraId="4D81CA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546CB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DA69B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1659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7F58B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7BA6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2.193,31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BC8D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213C9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4161D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5365C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7524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F85B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DF44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5.235,16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4221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C0E5FD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31043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7C079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3C735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20B2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5E95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637,00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A0C0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B82837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804EE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60589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33CD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5FCB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1537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62.948,66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11A8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36,39</w:t>
            </w:r>
          </w:p>
        </w:tc>
      </w:tr>
      <w:tr w:rsidR="00CA7787" w:rsidRPr="002079E7" w14:paraId="6F35D29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F975C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27D9B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D8F2F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EDB6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75FB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46.535,00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417B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F9542A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DDA4A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028FC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52C1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E571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2D85D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966,37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7445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62573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2B841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767A3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3C25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7AEA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913E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2.437,50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2178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89463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DFD7B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62EB9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F583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C7AE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6C03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487,50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DAD7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45E976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BEE0D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C491A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140BE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18A5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970B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12.522,29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9190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5B119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E3940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B388B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8FE3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19EF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02A9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44.841,51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1EEE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131,89</w:t>
            </w:r>
          </w:p>
        </w:tc>
      </w:tr>
      <w:tr w:rsidR="00CA7787" w:rsidRPr="002079E7" w14:paraId="327DAE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1E562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DC6C2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2E58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F6DD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939B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44.841,51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C610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ECC9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A8D87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84A10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22369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118.237,00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9485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118.237,00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D694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76.857,93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0063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65,00</w:t>
            </w:r>
          </w:p>
        </w:tc>
      </w:tr>
      <w:tr w:rsidR="00CA7787" w:rsidRPr="002079E7" w14:paraId="252FE2C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E9A4A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5F807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CFA2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9729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3167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3.067,42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522A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60047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1C3FA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C2D34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3038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F9A9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FB5A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7.029,18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DA28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45060C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989F0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18A54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spacing w:val="0"/>
                <w:sz w:val="20"/>
                <w:lang w:val="hr-HR"/>
              </w:rPr>
              <w:t>Čanarine</w:t>
            </w:r>
            <w:proofErr w:type="spellEnd"/>
            <w:r w:rsidRPr="002079E7">
              <w:rPr>
                <w:spacing w:val="0"/>
                <w:sz w:val="20"/>
                <w:lang w:val="hr-HR"/>
              </w:rPr>
              <w:t xml:space="preserve"> i norme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8A87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702A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14AA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4.000,01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E5F7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049FE9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9D03D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A9114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08467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83A7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BB18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62.761,32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9E41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A46E0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B9771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19C39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700C8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9C9C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3105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9FAC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E10D96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1D373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DD0A4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E148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138.324,00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B29A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138.324,00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E277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51.146,00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0CED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36,98</w:t>
            </w:r>
          </w:p>
        </w:tc>
      </w:tr>
      <w:tr w:rsidR="00CA7787" w:rsidRPr="002079E7" w14:paraId="347394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70BCE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B0CA3A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EEB8B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316B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F5BC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51.146,00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43F0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6D8ACC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0393B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T106105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46708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Tekući projekt: Ja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raSTEM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58BD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64B6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CA99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7984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4FD559C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169D7F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8FE2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F0F6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3EE0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2A3F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5086C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E1A7F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F5A0E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2B50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C2FF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E2C8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2CF6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58778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F3C719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DEBFE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7468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D69B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1B33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A365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11C035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1AF6E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7E9C3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3BA87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BAF0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9C5C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9EA4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966F21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B961C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T106106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E8A6B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EMMI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51C1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49.860,00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7D37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49.860,00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C4C5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759,05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DDF0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1,52</w:t>
            </w:r>
          </w:p>
        </w:tc>
      </w:tr>
      <w:tr w:rsidR="00536EEE" w:rsidRPr="002079E7" w14:paraId="24CE560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D63377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4.8.1. Kapitalne pomoći temeljem prijenosa EU sredstava-PRORAČUNSKI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54F1B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49.860,00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CA70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49.860,00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5132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759,05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19A4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1,52</w:t>
            </w:r>
          </w:p>
        </w:tc>
      </w:tr>
      <w:tr w:rsidR="00CA7787" w:rsidRPr="002079E7" w14:paraId="51E7EE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C6858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FDA77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0D8F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23.860,00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4B53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23.860,00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D4EA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328A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BA106D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B0628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C1328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BC628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1D78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99AA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759,05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2626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2,92</w:t>
            </w:r>
          </w:p>
        </w:tc>
      </w:tr>
      <w:tr w:rsidR="00CA7787" w:rsidRPr="002079E7" w14:paraId="748AC30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908BB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4C15D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EE9B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CA48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456B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759,05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331A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8B49A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69038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T106107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B8B14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ŠKOLSKA SHEMA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76A2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536.984,00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3F26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536.984,00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AEDB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461.498,15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158C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85,94</w:t>
            </w:r>
          </w:p>
        </w:tc>
      </w:tr>
      <w:tr w:rsidR="00536EEE" w:rsidRPr="002079E7" w14:paraId="0FEF28C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39FA35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1.1.4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4AF48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459.280,00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9500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459.280,00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4592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418.099,23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05AD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91,03</w:t>
            </w:r>
          </w:p>
        </w:tc>
      </w:tr>
      <w:tr w:rsidR="00CA7787" w:rsidRPr="002079E7" w14:paraId="0D1732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FD456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5C165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D31C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459.280,00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0563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459.280,00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D0B7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418.099,23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1058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91,03</w:t>
            </w:r>
          </w:p>
        </w:tc>
      </w:tr>
      <w:tr w:rsidR="00CA7787" w:rsidRPr="002079E7" w14:paraId="2D9AF73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076CC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E3F67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73F31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41F0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A7F6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418.099,23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A25B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0B11E1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D0AA17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E049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6487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BAF4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718,47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3281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3,15</w:t>
            </w:r>
          </w:p>
        </w:tc>
      </w:tr>
      <w:tr w:rsidR="00CA7787" w:rsidRPr="002079E7" w14:paraId="3E5393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DB98F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88224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98FDB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4A97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B2F9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718,47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2AAD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3,15</w:t>
            </w:r>
          </w:p>
        </w:tc>
      </w:tr>
      <w:tr w:rsidR="00CA7787" w:rsidRPr="002079E7" w14:paraId="0CBC92F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483DA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713F3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926F1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BC2D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1D17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163,88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21E7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86937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5EF4E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E6523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EC05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8EA3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2FBC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554,59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690F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52354E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CD38CF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4.1.4 Tekuće pomoći iz državnog proračuna-preneseni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D32E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54.904,00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BA37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54.904,00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E066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42.680,45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D804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77,74</w:t>
            </w:r>
          </w:p>
        </w:tc>
      </w:tr>
      <w:tr w:rsidR="00CA7787" w:rsidRPr="002079E7" w14:paraId="38BBA5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7C355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17699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3B23B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54.904,00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D61D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54.904,00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352C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42.680,45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0B6F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77,74</w:t>
            </w:r>
          </w:p>
        </w:tc>
      </w:tr>
      <w:tr w:rsidR="00CA7787" w:rsidRPr="002079E7" w14:paraId="217DAD7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BD145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C1000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29F00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E9B8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57C1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-163,88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A030D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B63B1D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73E15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992BF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3856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55C0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CD31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42.844,33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E7F3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5C24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AAF5A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T106108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B9DD78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OSIGURAJMO IM JEDNAKOST 5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6195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3.527.961,00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9E2E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3.527.961,00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5B03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2.238.383,83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9B28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63,45</w:t>
            </w:r>
          </w:p>
        </w:tc>
      </w:tr>
      <w:tr w:rsidR="00536EEE" w:rsidRPr="002079E7" w14:paraId="101426B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8E6DD6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C876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574.591,00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754F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574.591,00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7CA7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337.730,01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296B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58,78</w:t>
            </w:r>
          </w:p>
        </w:tc>
      </w:tr>
      <w:tr w:rsidR="00CA7787" w:rsidRPr="002079E7" w14:paraId="233AD2E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1CDDD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76776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CEF0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479.368,00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ED28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479.368,00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3E6E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293.438,62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1A91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61,21</w:t>
            </w:r>
          </w:p>
        </w:tc>
      </w:tr>
      <w:tr w:rsidR="00CA7787" w:rsidRPr="002079E7" w14:paraId="533B116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BA7AA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0141F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4CC2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C8C8D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CCD6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293.438,62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57D2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E878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17068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62B47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B265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95.223,00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F4FC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95.223,00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8A0D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44.291,39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341A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46,51</w:t>
            </w:r>
          </w:p>
        </w:tc>
      </w:tr>
      <w:tr w:rsidR="00CA7787" w:rsidRPr="002079E7" w14:paraId="1A168BB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F5B6AA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1846B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5E9D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BBAD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066BA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44.291,39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5CE6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57CB5A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DFBE05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D9A3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2.953.370,00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7551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2.953.370,00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BF54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1.900.653,82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0637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64,36</w:t>
            </w:r>
          </w:p>
        </w:tc>
      </w:tr>
      <w:tr w:rsidR="00CA7787" w:rsidRPr="002079E7" w14:paraId="3589C67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511C3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B40FF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D57A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1.872.619,00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CA7A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1.872.619,00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C23C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1.375.860,03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950F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73,47</w:t>
            </w:r>
          </w:p>
        </w:tc>
      </w:tr>
      <w:tr w:rsidR="00CA7787" w:rsidRPr="002079E7" w14:paraId="6A32423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8F7FE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2B5F8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FC42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9189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5931E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1.375.860,03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DD9F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922D8A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23499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CA16B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D753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A7BB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D343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164.137,75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D81E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78,91</w:t>
            </w:r>
          </w:p>
        </w:tc>
      </w:tr>
      <w:tr w:rsidR="00CA7787" w:rsidRPr="002079E7" w14:paraId="15A37E1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DF006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20031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22F9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DA9C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B430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164.137,75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BF0E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C4B943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28C70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68BB8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EFDF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310.138,00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696B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310.138,00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4278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231.144,94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1262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74,53</w:t>
            </w:r>
          </w:p>
        </w:tc>
      </w:tr>
      <w:tr w:rsidR="00CA7787" w:rsidRPr="002079E7" w14:paraId="7FECA5C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8197A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A30EB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78A6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8CC7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DF6B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231.144,94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2A18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E28AA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A0531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A0F2E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923A7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241.676,00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D9BE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241.676,00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7A65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94.852,58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8505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39,25</w:t>
            </w:r>
          </w:p>
        </w:tc>
      </w:tr>
      <w:tr w:rsidR="00CA7787" w:rsidRPr="002079E7" w14:paraId="66E3230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2FEF5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FD137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E0FE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8B4E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4372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9854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BFCE39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C3E96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DF270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E84F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4BDC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5021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93.852,58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17E6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E5384E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B3F16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408BE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44F3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84.262,00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4F2D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84.262,00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8431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753A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009A3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1EFB9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A7CAE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20702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7AD5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66AA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AA86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E782C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E38DC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C2BF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345C4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86.411,00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C4F5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86.411,00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0CC8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34.658,52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865B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40,11</w:t>
            </w:r>
          </w:p>
        </w:tc>
      </w:tr>
      <w:tr w:rsidR="00CA7787" w:rsidRPr="002079E7" w14:paraId="19E103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3CFDA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DAC61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EED1B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EF9C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4D87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9.282,50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42E8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1659A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55021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3F0F7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4034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1899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B578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25.376,02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D7A1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2E39E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D845C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F9BB3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8ED6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150.264,00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C365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150.264,00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1657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3A85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F55A9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709C8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329F3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1210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FF19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9230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6045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80EDEB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608AA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B2CB7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34FF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437E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645E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887C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F6472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8325C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T106109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4D944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STEM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3DE5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809.800,00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9634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809.800,00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717F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15.421,48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3B6A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1,90</w:t>
            </w:r>
          </w:p>
        </w:tc>
      </w:tr>
      <w:tr w:rsidR="00536EEE" w:rsidRPr="002079E7" w14:paraId="08AD254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B91F62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9D13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EEE9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7903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15.421,48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990D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67,64</w:t>
            </w:r>
          </w:p>
        </w:tc>
      </w:tr>
      <w:tr w:rsidR="00CA7787" w:rsidRPr="002079E7" w14:paraId="7ED5E6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7C8A7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D9818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4AE0C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9EDA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2802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EB16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C615FD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E8448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9B243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CA80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A89D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A78D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15.421,48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FCC0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74,14</w:t>
            </w:r>
          </w:p>
        </w:tc>
      </w:tr>
      <w:tr w:rsidR="00CA7787" w:rsidRPr="002079E7" w14:paraId="6BA0CC9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A7554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7FAD9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33F6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796C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50DA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15.421,48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DA81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46E924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D5522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BCD2A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EACE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0793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B42D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3E0C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5A3310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EF675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5D6CD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248E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8738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8F3A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CF9C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F05CA9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09CFF9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205E4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787.000,00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172569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787.000,00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151EA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0EA6C5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CB2CAF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3989E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6C193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112D7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096B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5B7B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9532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4B0F37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20CDF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8AD9C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D12E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E896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D18F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7AD1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597F2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7A2AB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C4EDA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DE8E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0960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D852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E92E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4C8D30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2CB99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D9389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5CC5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009F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021C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0D64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DD307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53EAA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T106110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5D532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Tekući projekt: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INCLuDE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4C7E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9616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DAE4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26.926,85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7328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74,80</w:t>
            </w:r>
          </w:p>
        </w:tc>
      </w:tr>
      <w:tr w:rsidR="00536EEE" w:rsidRPr="002079E7" w14:paraId="6817176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3C8605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2576A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4688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F895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26.926,85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9981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74,80</w:t>
            </w:r>
          </w:p>
        </w:tc>
      </w:tr>
      <w:tr w:rsidR="00CA7787" w:rsidRPr="002079E7" w14:paraId="079F37B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E9C5C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542FD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BC23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12.105,00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B70B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12.105,00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4204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12.501,35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B451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103,27</w:t>
            </w:r>
          </w:p>
        </w:tc>
      </w:tr>
      <w:tr w:rsidR="00CA7787" w:rsidRPr="002079E7" w14:paraId="71E7AA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29F57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BA019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DAC1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3AD0A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638C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4.780,65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FEED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D0FD9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90F88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9C375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F035F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82878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95BD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1.162,65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827D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47BD1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192F9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429C9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7D97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2A23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9FE3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446,49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EA59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8F6BBE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2F0D9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29087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366FF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71E2B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1389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6.111,56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7EB5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8A0A0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945B3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7D6C2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AB26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F0F2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A2C8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4.454,50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DFAA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98,99</w:t>
            </w:r>
          </w:p>
        </w:tc>
      </w:tr>
      <w:tr w:rsidR="00CA7787" w:rsidRPr="002079E7" w14:paraId="2F5026A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373E3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5A2B1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3478F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113A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F0BA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2.992,00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26A3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60763E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E7E54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53C45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A0E90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1838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370F9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1.462,50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5D07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F04EE2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9142B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B9CC4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DEE9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7.035,00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BF43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7.035,00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7AC7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1.747,00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5654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24,83</w:t>
            </w:r>
          </w:p>
        </w:tc>
      </w:tr>
      <w:tr w:rsidR="00CA7787" w:rsidRPr="002079E7" w14:paraId="4911FAD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3110C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5D8E9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3316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EABE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9CB4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1.747,00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B399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A784E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D0B07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0EC56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B904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0184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32CE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3327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DD8B9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6D482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76264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A78CB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9.260,00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CF47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9.260,00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E8FC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8.224,00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1D65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88,81</w:t>
            </w:r>
          </w:p>
        </w:tc>
      </w:tr>
      <w:tr w:rsidR="00CA7787" w:rsidRPr="002079E7" w14:paraId="489AB96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515FE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D828A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9CA0C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D0D3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594F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6.160,00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5896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074A2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C6A25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4ED73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A363A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339F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802E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2.064,00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894DA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EB355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8B40D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1062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42B23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ULAGANJE U OBJEKTE OSNOVNIH ŠKOLA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BB16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4.960.079,00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53AE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4.960.079,00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6CF5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700.716,32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00F4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14,13</w:t>
            </w:r>
          </w:p>
        </w:tc>
      </w:tr>
      <w:tr w:rsidR="00CA7787" w:rsidRPr="002079E7" w14:paraId="342D386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E45F9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A106201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33744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TEKUĆI POPRAVCI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00948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4E8C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63AC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2.625,00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D220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13,82</w:t>
            </w:r>
          </w:p>
        </w:tc>
      </w:tr>
      <w:tr w:rsidR="00536EEE" w:rsidRPr="002079E7" w14:paraId="0D68843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5D8D35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31160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2738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A204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2.625,00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9AA9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14,58</w:t>
            </w:r>
          </w:p>
        </w:tc>
      </w:tr>
      <w:tr w:rsidR="00CA7787" w:rsidRPr="002079E7" w14:paraId="29CEB1E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A4BF3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498D2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B822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1057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F8A8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2.625,00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5304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14,58</w:t>
            </w:r>
          </w:p>
        </w:tc>
      </w:tr>
      <w:tr w:rsidR="00CA7787" w:rsidRPr="002079E7" w14:paraId="5BED2F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8B9C3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F4FE1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C57C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4305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3C26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2.625,00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92F5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6AEAE2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53E58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D41B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403F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CBE5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1EC6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E77F0A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5C836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2A1A2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3B11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2218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0659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A942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56B85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582FF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A106202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35669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UREĐENJE I OPREMANJE ŠKOLA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AD370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4.941.079,00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24B3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4.941.079,00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FF6D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698.091,32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247A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14,13</w:t>
            </w:r>
          </w:p>
        </w:tc>
      </w:tr>
      <w:tr w:rsidR="00536EEE" w:rsidRPr="002079E7" w14:paraId="4F2D2D1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8F959C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1.1.1. Prihodi iz nadležnog proračuna - PK Osnovne škole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0F5D94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48.750,00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229D0B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48.750,00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7DDB7C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29.685,64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6852E5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60,89</w:t>
            </w:r>
          </w:p>
        </w:tc>
      </w:tr>
      <w:tr w:rsidR="00CA7787" w:rsidRPr="002079E7" w14:paraId="6C1B190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13274F6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1DF4E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26498E5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6EE5CD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010605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1.338,66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5EFB5C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29,75</w:t>
            </w:r>
          </w:p>
        </w:tc>
      </w:tr>
      <w:tr w:rsidR="00CA7787" w:rsidRPr="002079E7" w14:paraId="7B21D3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9B9AC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8E771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Kamate za primljene zajmove od trgovačkih društava i obrtnika izvan javnog sektora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7CD97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B0B3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D2ED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1.338,66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E346D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D35D3F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CC879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7B5B6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6DDE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12.250,00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FD9F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12.250,00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E86A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456B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755131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116F2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E18BC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BC00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71B2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D3FC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8D00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D7BDD4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DAAB8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F3471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Otplata glavnice primljenih zajmova od trgovačkih društava i obrtnika izvan javnog sektora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FA15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1E07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0C02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16.096,98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D8F6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50,30</w:t>
            </w:r>
          </w:p>
        </w:tc>
      </w:tr>
      <w:tr w:rsidR="00CA7787" w:rsidRPr="002079E7" w14:paraId="70AC5E1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E4E0D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5453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93194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Otplata glavnice primljenih zajmova od tuzemnih trgovačkih društava izvan javnog sektora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3CE1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AF53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2EFA0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16.096,98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3B94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ED0E58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FA2733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2BF8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566.900,00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D9CA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566.900,00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3953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271.199,65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3DBE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34,61</w:t>
            </w:r>
          </w:p>
        </w:tc>
      </w:tr>
      <w:tr w:rsidR="00CA7787" w:rsidRPr="002079E7" w14:paraId="54229F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F0153F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FE02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ADA4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8A6A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1731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8.507,24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D706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17,91</w:t>
            </w:r>
          </w:p>
        </w:tc>
      </w:tr>
      <w:tr w:rsidR="00CA7787" w:rsidRPr="002079E7" w14:paraId="1245BD7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F5EC92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57B1F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5402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E000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8A78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8.507,24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2F7F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894B7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81BB8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04AA5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08E7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A28C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F001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78D5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13DD31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55DCF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0A565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9EBE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7.974,00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036E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7.974,00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B963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7.973,38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2EB7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99,99</w:t>
            </w:r>
          </w:p>
        </w:tc>
      </w:tr>
      <w:tr w:rsidR="00CA7787" w:rsidRPr="002079E7" w14:paraId="3F8B45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D6E9F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D9E0A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Licence 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8C242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54FD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98D2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7.973,38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C7A1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7EB05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F61A7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62255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3F59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507.933,00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6661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507.933,00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C1CC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254.719,03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CF80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50,15</w:t>
            </w:r>
          </w:p>
        </w:tc>
      </w:tr>
      <w:tr w:rsidR="00CA7787" w:rsidRPr="002079E7" w14:paraId="6E7AA68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3FABD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AEF28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99EB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E1B1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65C2A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160.035,91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E90B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F5395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54AFA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E2EB7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6EFE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32EE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EF86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21.325,00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1373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E26DB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A01A5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1FEFE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421D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744E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E2A8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6FD2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4777D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97FEB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13886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657E3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A6C0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44BEA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68.108,12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531C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4269A7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21543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A8DE2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5E868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1.493,00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5AFF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1.493,00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1B9A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F58C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EB7D96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801925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1.2.1 Decentralizirana funkcija - osnovno školstvo 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57E0C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537.597,00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5735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537.597,00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BD3D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111.033,51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FAFC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20,65</w:t>
            </w:r>
          </w:p>
        </w:tc>
      </w:tr>
      <w:tr w:rsidR="00CA7787" w:rsidRPr="002079E7" w14:paraId="2FD9FB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1C6B5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4F769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84AA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537.597,00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81C3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537.597,00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373F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111.033,51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835E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20,65</w:t>
            </w:r>
          </w:p>
        </w:tc>
      </w:tr>
      <w:tr w:rsidR="00CA7787" w:rsidRPr="002079E7" w14:paraId="1BDF5C1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99F89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E193C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EF804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19F4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C957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111.033,51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25A2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612402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2DC852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ED66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461.342,00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7E39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461.342,00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7CA3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62.686,22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983A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13,59</w:t>
            </w:r>
          </w:p>
        </w:tc>
      </w:tr>
      <w:tr w:rsidR="00CA7787" w:rsidRPr="002079E7" w14:paraId="49266A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33C36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DC18D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B1C2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7DA7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9068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11E9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94215A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CB7F6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E3516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B7DFF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1731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DFC0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E110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699DF5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46634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5B043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BE7E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401.592,00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0846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401.592,00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7522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52.951,70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BDC7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13,19</w:t>
            </w:r>
          </w:p>
        </w:tc>
      </w:tr>
      <w:tr w:rsidR="00CA7787" w:rsidRPr="002079E7" w14:paraId="1F475C3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19246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95841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FA356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E0C8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7AB2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15.851,74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15F4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B53E2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AA841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99BDA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0E31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7F50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43CB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3.402,61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E030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17F987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1EB05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5FE6B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224C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EB09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CFF0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5B02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9D118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0A361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C94D2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A160E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0F5D7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80F5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27.697,35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501E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063A7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B6C5E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D328E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D4F4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BB1A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EC5E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9.734,52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ED6C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22,02</w:t>
            </w:r>
          </w:p>
        </w:tc>
      </w:tr>
      <w:tr w:rsidR="00CA7787" w:rsidRPr="002079E7" w14:paraId="1916430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1C857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388B5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461C1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AFFE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C4E4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9.734,52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8B53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9D92E6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616575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203D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197.404,00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E536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197.404,00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7B64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123.528,02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D1EF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62,58</w:t>
            </w:r>
          </w:p>
        </w:tc>
      </w:tr>
      <w:tr w:rsidR="00CA7787" w:rsidRPr="002079E7" w14:paraId="4CCB83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D73C2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2A95B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BEF5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D5B1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08CC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86.312,50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A5D4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ABF1A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78C65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5EA9C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A37EB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4153B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35DC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86.312,50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4DF5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4F1255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661A6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0E86A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4F99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197.404,00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BA8A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197.404,00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4F00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37.215,52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DA7C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18,85</w:t>
            </w:r>
          </w:p>
        </w:tc>
      </w:tr>
      <w:tr w:rsidR="00CA7787" w:rsidRPr="002079E7" w14:paraId="77A561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329F6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18E9C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CCA70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313C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EE66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5.675,00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E935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5FD0E1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A22DE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C7C5F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0286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F91E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24C2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3.471,14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3AA5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BDF8A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11F4F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EEE67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0C5B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1BD8D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5A4F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B43E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77EB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DF9FC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0228A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DE7C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6711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24AD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12.069,38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19BD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20BC34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29F010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F646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1.590.090,00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06EC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1.590.090,00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A188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80.393,86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FA79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5,06</w:t>
            </w:r>
          </w:p>
        </w:tc>
      </w:tr>
      <w:tr w:rsidR="00CA7787" w:rsidRPr="002079E7" w14:paraId="5E2363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4E775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463A6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3C22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154B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1144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7680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60508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BE6AC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12ED5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272F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6514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C2B2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1.605,75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550747" w14:textId="77777777" w:rsidR="00CE2534" w:rsidRPr="00282156" w:rsidRDefault="00CE2534" w:rsidP="00282156">
            <w:pPr>
              <w:pStyle w:val="Tijeloteksta"/>
              <w:ind w:left="-117"/>
              <w:jc w:val="right"/>
              <w:rPr>
                <w:bCs/>
                <w:spacing w:val="0"/>
                <w:sz w:val="20"/>
                <w:lang w:val="hr-HR"/>
              </w:rPr>
            </w:pPr>
            <w:r w:rsidRPr="00282156">
              <w:rPr>
                <w:bCs/>
                <w:spacing w:val="0"/>
                <w:sz w:val="20"/>
                <w:lang w:val="hr-HR"/>
              </w:rPr>
              <w:t>26.762,50</w:t>
            </w:r>
          </w:p>
        </w:tc>
      </w:tr>
      <w:tr w:rsidR="00CA7787" w:rsidRPr="002079E7" w14:paraId="7D69A4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2EC04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92C1D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2397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6B37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4470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1.605,75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AAE0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5B4F3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D6151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F4A47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566C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8D73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9C3D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339,35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F4BA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0,52</w:t>
            </w:r>
          </w:p>
        </w:tc>
      </w:tr>
      <w:tr w:rsidR="00CA7787" w:rsidRPr="002079E7" w14:paraId="1500D9C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E81C2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8C21C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F909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E5491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3224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339,35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A9ED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9C2BB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AF22A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D10A1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7D72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7.336,00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9C41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7.336,00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8C8D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12C8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58E880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44CB5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3A931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2AA1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223.334,00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89DB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223.334,00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AAC3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24.742,25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0C00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11,08</w:t>
            </w:r>
          </w:p>
        </w:tc>
      </w:tr>
      <w:tr w:rsidR="00CA7787" w:rsidRPr="002079E7" w14:paraId="5D41207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05757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7953C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8F5C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E5DD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69E1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6.898,00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F5EAE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E4DBF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86734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02528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24BA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1AF4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189D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11.892,25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50D4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58683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D8086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C7E1B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2AF21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9610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F88F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5.952,00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A24D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AFB5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7A237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AE57B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6864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1.292.814,00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F095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1.292.814,00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A3EE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53.706,51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FC86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4,15</w:t>
            </w:r>
          </w:p>
        </w:tc>
      </w:tr>
      <w:tr w:rsidR="00CA7787" w:rsidRPr="002079E7" w14:paraId="2FA665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C872B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E5F85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746F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DA08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78D0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53.706,51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D878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BE73F7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D9BD52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4.3.2 Kapitalne pomoći iz državnog proračuna-PRORAČUNSKI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4DA3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1.320.500,00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936B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1.320.500,00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8C82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2.919,43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6AA2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0,22</w:t>
            </w:r>
          </w:p>
        </w:tc>
      </w:tr>
      <w:tr w:rsidR="00CA7787" w:rsidRPr="002079E7" w14:paraId="0001E6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7B883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25455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E351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C75B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1118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EAA6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1CE3AD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3F93A1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36D73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EAD2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1.314.000,00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A739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1.314.000,00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605F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2.919,43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3EC9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0,22</w:t>
            </w:r>
          </w:p>
        </w:tc>
      </w:tr>
      <w:tr w:rsidR="00CA7787" w:rsidRPr="002079E7" w14:paraId="0196AE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FB51D0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269EB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A35C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2421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1547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2.919,43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6E11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F758DB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CBD40E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4.4.1. Kapitalne pomoći iz županijskog proračuna-PRORAČUNSKI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6E86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3079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A8F7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2CB7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D235BB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CA4BC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C9977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C379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1DFC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6A44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D4DC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EF7667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082B7D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D3F2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0CC2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83C4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7.957,49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1ADF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56,84</w:t>
            </w:r>
          </w:p>
        </w:tc>
      </w:tr>
      <w:tr w:rsidR="00CA7787" w:rsidRPr="002079E7" w14:paraId="266A649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23F81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F08D8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7236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9C11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53C2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5F69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3A92B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A1D88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FBE36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4F705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945F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25E1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7.957,49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4344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397,87</w:t>
            </w:r>
          </w:p>
        </w:tc>
      </w:tr>
      <w:tr w:rsidR="00CA7787" w:rsidRPr="002079E7" w14:paraId="755A39A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076CC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E5F3C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C5E4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CE4A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1BD2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7.957,49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64E2B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BB6DAD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162BE4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2A279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154.800,00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3ECE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154.800,00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7E8F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4DA4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4F9AE2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F5D8E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8DC56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DA7A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8BED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25F2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E71A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21FDA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9B2B2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D2F28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AECE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148.300,00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3409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148.300,00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5650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6C63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CE8F6E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20CE6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9B7C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FD18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8F8D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4383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2141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44BBF94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054F58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265C0E6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48.696,00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4A0DD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48.696,00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A6638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8.687,50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5E88E4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17,84</w:t>
            </w:r>
          </w:p>
        </w:tc>
      </w:tr>
      <w:tr w:rsidR="00CA7787" w:rsidRPr="002079E7" w14:paraId="2243B6A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580C9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E7BBD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1F2A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B653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B3BE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9B56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0959F2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C32B3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5EA5B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074B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22.696,00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EECD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22.696,00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42A4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8.687,50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9F12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38,28</w:t>
            </w:r>
          </w:p>
        </w:tc>
      </w:tr>
      <w:tr w:rsidR="00CA7787" w:rsidRPr="002079E7" w14:paraId="1C56896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076F2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40697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1BA1F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21A4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BD04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8.687,50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645D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BBF93C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E1B49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D9067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D959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4E10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CF7B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D0C9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AB3CA3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9629D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D0F0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9445C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45E7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C7EA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76C6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ACC1D7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6122E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1063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84D50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TEKUĆE I INVESTICIJSKO ODRŽAVANJE OSNOVNIH ŠKOLA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EE4B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1.143.767,00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D1AB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1.143.767,00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A8AD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14.208,75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0DA0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1,24</w:t>
            </w:r>
          </w:p>
        </w:tc>
      </w:tr>
      <w:tr w:rsidR="00CA7787" w:rsidRPr="002079E7" w14:paraId="60E596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942AF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A106301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41F8F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TEKUĆE I INVESTICIJSKO ODRŽAVANJE OSNOVNIH ŠKOLA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F7DE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1.143.767,00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2115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1.143.767,00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3BC5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14.208,75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1B64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1,24</w:t>
            </w:r>
          </w:p>
        </w:tc>
      </w:tr>
      <w:tr w:rsidR="00536EEE" w:rsidRPr="002079E7" w14:paraId="673ED2D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2D5549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1ADC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8DDF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B7BC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3.775,00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C2B8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18,88</w:t>
            </w:r>
          </w:p>
        </w:tc>
      </w:tr>
      <w:tr w:rsidR="00CA7787" w:rsidRPr="002079E7" w14:paraId="7F604D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2C612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97A1C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2556B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7D3A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3055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3.775,00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4B49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18,88</w:t>
            </w:r>
          </w:p>
        </w:tc>
      </w:tr>
      <w:tr w:rsidR="00CA7787" w:rsidRPr="002079E7" w14:paraId="241F9FE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80CB5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05DE3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2B99E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BB57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0A79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3.775,00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E924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5BA3F6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C4580A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1.2. Decentralizirana funkcija-osnovno školstvo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64B76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1.123.767,00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DC70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1.123.767,00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E579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10.433,75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7168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0,93</w:t>
            </w:r>
          </w:p>
        </w:tc>
      </w:tr>
      <w:tr w:rsidR="00CA7787" w:rsidRPr="002079E7" w14:paraId="1A9FD1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1F944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877E2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FF26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1.123.767,00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8582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1.123.767,00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E5B2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10.433,75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0728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0,93</w:t>
            </w:r>
          </w:p>
        </w:tc>
      </w:tr>
      <w:tr w:rsidR="00CA7787" w:rsidRPr="002079E7" w14:paraId="07F727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24BE1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9D395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ACC4C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05BAD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DCCA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10.433,75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4EA4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33FB65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FAB02D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20404 HRVATSKO NARODNO KAZALIŠTE U OSIJEKU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9904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30.616.700,00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5A92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30.616.700,00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B04A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15.619.401,47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3611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51,02</w:t>
            </w:r>
          </w:p>
        </w:tc>
      </w:tr>
      <w:tr w:rsidR="00536EEE" w:rsidRPr="002079E7" w14:paraId="029F109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E42DA2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B907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12.895.000,00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6F1A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12.895.000,00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5F28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6.361.975,37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A485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49,34</w:t>
            </w:r>
          </w:p>
        </w:tc>
      </w:tr>
      <w:tr w:rsidR="00536EEE" w:rsidRPr="002079E7" w14:paraId="24711AD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B4B7B7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CB86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2.226.000,00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E296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2.226.000,00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A3A8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1.243.559,89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84E5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55,87</w:t>
            </w:r>
          </w:p>
        </w:tc>
      </w:tr>
      <w:tr w:rsidR="00536EEE" w:rsidRPr="002079E7" w14:paraId="20C6AF5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21F0EA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8316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2.575.700,00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1578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2.575.700,00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CF92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1.527.021,98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20C8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59,29</w:t>
            </w:r>
          </w:p>
        </w:tc>
      </w:tr>
      <w:tr w:rsidR="00536EEE" w:rsidRPr="002079E7" w14:paraId="737C53F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141430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B5DD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12.920.000,00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0AF5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12.920.000,00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74BC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6.486.844,23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648C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50,21</w:t>
            </w:r>
          </w:p>
        </w:tc>
      </w:tr>
      <w:tr w:rsidR="00CA7787" w:rsidRPr="002079E7" w14:paraId="6969649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AF3E8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FE48E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REDOVNA DJELATNOST HNK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3FEF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27.480.600,00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CA7D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27.480.600,00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4E14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13.924.850,82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6951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50,67</w:t>
            </w:r>
          </w:p>
        </w:tc>
      </w:tr>
      <w:tr w:rsidR="00CA7787" w:rsidRPr="002079E7" w14:paraId="0CBB760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449F5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A1A61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RASHODI ZA PLAĆE HNK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6CD5B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23.287.680,00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5054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23.287.680,00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D6FA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11.067.349,54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60DA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47,52</w:t>
            </w:r>
          </w:p>
        </w:tc>
      </w:tr>
      <w:tr w:rsidR="00536EEE" w:rsidRPr="002079E7" w14:paraId="7CBB613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EAB28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41A2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11.643.840,00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F625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11.643.840,00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FB4B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5.519.446,55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9E08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47,40</w:t>
            </w:r>
          </w:p>
        </w:tc>
      </w:tr>
      <w:tr w:rsidR="00CA7787" w:rsidRPr="002079E7" w14:paraId="2D40C60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8E54B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54347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6D80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9.831.090,00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D8AB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9.831.090,00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48A9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4.656.087,36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A1E7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47,36</w:t>
            </w:r>
          </w:p>
        </w:tc>
      </w:tr>
      <w:tr w:rsidR="00CA7787" w:rsidRPr="002079E7" w14:paraId="3A95ADA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FA355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DD1DE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D1E6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7E57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FEC0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4.656.087,36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1FBC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C8E39C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34EA0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0274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3531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1.812.750,00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BCA3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1.812.750,00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CD0B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863.359,19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3C4E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47,63</w:t>
            </w:r>
          </w:p>
        </w:tc>
      </w:tr>
      <w:tr w:rsidR="00CA7787" w:rsidRPr="002079E7" w14:paraId="5AB6475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4C6A6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99DD3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Doprinosi za mirovinsko osiguranje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C82F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D3BF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556F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229.467,59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AB0A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817C4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DDBD6F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D3372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F675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FC31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04BA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633.891,60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6F90E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D305B4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2EB1A2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574A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11.643.840,00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DB4F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11.643.840,00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8725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5.547.902,99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C686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47,65</w:t>
            </w:r>
          </w:p>
        </w:tc>
      </w:tr>
      <w:tr w:rsidR="00CA7787" w:rsidRPr="002079E7" w14:paraId="3808BFB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2A4C7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C5633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7C7F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9.831.090,00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3A5D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9.831.090,00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1629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4.679.835,36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3367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47,60</w:t>
            </w:r>
          </w:p>
        </w:tc>
      </w:tr>
      <w:tr w:rsidR="00CA7787" w:rsidRPr="002079E7" w14:paraId="03DD03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AFE88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79934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1523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1205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6673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4.679.835,36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7AEC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DEDBC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E8519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8F514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2D93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1.812.750,00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71B1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1.812.750,00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B91F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868.067,63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FFDD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47,89</w:t>
            </w:r>
          </w:p>
        </w:tc>
      </w:tr>
      <w:tr w:rsidR="00CA7787" w:rsidRPr="002079E7" w14:paraId="08CDF9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58B9A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D6209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Doprinosi za mirovinsko osiguranje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AC34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6D3D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D810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101.211,77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F602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17F191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DE090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0CE97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6492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44F7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C5F2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766.855,86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E4D2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4D98D8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F15CE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A107002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858E1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OSTALI RASHODI ZA ZAPOSLENE HNK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A9CEF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1.691.320,00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75D1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1.691.320,00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E626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838.724,56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64B7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49,59</w:t>
            </w:r>
          </w:p>
        </w:tc>
      </w:tr>
      <w:tr w:rsidR="00536EEE" w:rsidRPr="002079E7" w14:paraId="5D2032C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917F5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37A7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761.160,00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16AE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761.160,00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31C7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397.701,27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AC75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52,25</w:t>
            </w:r>
          </w:p>
        </w:tc>
      </w:tr>
      <w:tr w:rsidR="00CA7787" w:rsidRPr="002079E7" w14:paraId="48DCE43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47DD3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FE95A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BFAE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404.400,00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A138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404.400,00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080E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246.044,00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2CB3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60,84</w:t>
            </w:r>
          </w:p>
        </w:tc>
      </w:tr>
      <w:tr w:rsidR="00CA7787" w:rsidRPr="002079E7" w14:paraId="1ED87B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2CEA0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1BD22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5A35C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CDE6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17CE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246.044,00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4C43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C23CD3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133BB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E6FB8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4C434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356.760,00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BE07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356.760,00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3E64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151.657,27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969D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42,51</w:t>
            </w:r>
          </w:p>
        </w:tc>
      </w:tr>
      <w:tr w:rsidR="00CA7787" w:rsidRPr="002079E7" w14:paraId="3DCF66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83F7B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C4022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943D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FA11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8209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145.132,27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A401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BFD07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AF15D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E66ED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37FB3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AE1C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8E86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6.525,00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D8B5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ACAEE3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9AD852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50D90E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169.000,00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2061B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169.000,00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2F6474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43.200,00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3BD7A4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25,56</w:t>
            </w:r>
          </w:p>
        </w:tc>
      </w:tr>
      <w:tr w:rsidR="00CA7787" w:rsidRPr="002079E7" w14:paraId="4BF8C45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20A16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DD7AF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C3EB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36A0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CA54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06C6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25,56</w:t>
            </w:r>
          </w:p>
        </w:tc>
      </w:tr>
      <w:tr w:rsidR="00CA7787" w:rsidRPr="002079E7" w14:paraId="5CE3919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90C97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8CE8B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C887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F79D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6B89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43.200,00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8C4F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A9F78E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1551AC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F23F9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761.160,00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7DFC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761.160,00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4A2F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397.823,29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01A1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52,27</w:t>
            </w:r>
          </w:p>
        </w:tc>
      </w:tr>
      <w:tr w:rsidR="00CA7787" w:rsidRPr="002079E7" w14:paraId="00BE64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ED6E0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A42E3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8E86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404.400,00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BD04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404.400,00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6EBB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244.544,00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2703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60,47</w:t>
            </w:r>
          </w:p>
        </w:tc>
      </w:tr>
      <w:tr w:rsidR="00CA7787" w:rsidRPr="002079E7" w14:paraId="3D0D547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30A65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6A1D9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FE01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9A28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10BB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244.544,00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EEB1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818E8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6EB19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9FB7D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5B64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356.760,00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3510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356.760,00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D2C7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153.279,29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2F7A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42,96</w:t>
            </w:r>
          </w:p>
        </w:tc>
      </w:tr>
      <w:tr w:rsidR="00CA7787" w:rsidRPr="002079E7" w14:paraId="22E9DC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45582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54008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A5EB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3659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0770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597,00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6593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DC7E89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AB7B2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9F280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CF97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F77B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4DDD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147.057,29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496C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E7CE0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31E3E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0218D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7F17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BCAE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75BB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5.625,00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B9EB1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A49372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B0B36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A107003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DF51D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MATERIJALNI RASHODI HNK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5322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2.463.560,00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6FFA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2.463.560,00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E5F1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1.993.091,86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610D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80,90</w:t>
            </w:r>
          </w:p>
        </w:tc>
      </w:tr>
      <w:tr w:rsidR="00536EEE" w:rsidRPr="002079E7" w14:paraId="15C5FE6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5D541E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4F50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470.980,00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C4C7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470.980,00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2D7A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433.717,75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D029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92,09</w:t>
            </w:r>
          </w:p>
        </w:tc>
      </w:tr>
      <w:tr w:rsidR="00CA7787" w:rsidRPr="002079E7" w14:paraId="0D8F9CA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BE5A9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A709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2A5C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215.980,00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3CDE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217.210,00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2511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217.202,74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111C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77966C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7A2D8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3172F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14BF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15CD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883E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17.940,72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DE27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4BC34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DB6DD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10DDC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1979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5DE63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56D7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470,72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8BAB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3A5F7D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8E42E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AA14F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F297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A9FE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845E0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166.652,71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178D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4D23F4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21949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4E92D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6413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3DBF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E280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16.117,90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7490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BB4D9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D299A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5D761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88CC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2819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5698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3.154,01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2F46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2BCEE4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9D232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5B567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1089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7A49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508B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12.866,68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F449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D535F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0F3E3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D2A50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1146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CC36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218.770,00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4A74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191.036,24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5768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87,32</w:t>
            </w:r>
          </w:p>
        </w:tc>
      </w:tr>
      <w:tr w:rsidR="00CA7787" w:rsidRPr="002079E7" w14:paraId="6DA1496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81209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CBC65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8441F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E342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8485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18.151,80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F16AF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57A6F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895BF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9AF10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1D2D2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5AE1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87EB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14.692,14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597E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ED47E5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ACDB6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699C1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95F5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F7EC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3B52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20.979,34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C627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8BAFE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FF323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36F9D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1BA9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3C28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E006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45.479,22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6DBB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91B6F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C7911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165CC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F1F8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E8D7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AC87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10.885,00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C5EF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35E520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248B6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04C35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C5A62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8535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7207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14.420,11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96D4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C48FEA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7D804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AF044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44D60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D31B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CCA1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8.238,11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686D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B424D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5E3AC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0317D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B6DB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0873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3409D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58.190,52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69FE0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FF28A7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947EA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CC1DA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9A0D4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FBF1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5D2E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D211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4,96</w:t>
            </w:r>
          </w:p>
        </w:tc>
      </w:tr>
      <w:tr w:rsidR="00CA7787" w:rsidRPr="002079E7" w14:paraId="78DAA00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B7B0B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03CF2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2FB1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BE8E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6278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C2DE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094A8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3B315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E0EB5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B1318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C53E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F467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25.230,77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23CA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84,10</w:t>
            </w:r>
          </w:p>
        </w:tc>
      </w:tr>
      <w:tr w:rsidR="00CA7787" w:rsidRPr="002079E7" w14:paraId="72EBEB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7CDF6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94564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BDC6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769A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00B4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13.440,35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272C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DF43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A6F91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AFE86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73EF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AFE0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3E70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9.586,98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6DD0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05DD7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33E6B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25D98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1730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A55B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A8DA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1.410,94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D4E9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E1195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0E49E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358EF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BB4D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A301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6E96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730,00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81DB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60DCC2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96847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656D6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21DE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4FB0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3E5E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B926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588E6E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A5D15E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1E52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1.421.600,00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4279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1.421.600,00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2C0F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957.610,22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5951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67,36</w:t>
            </w:r>
          </w:p>
        </w:tc>
      </w:tr>
      <w:tr w:rsidR="00CA7787" w:rsidRPr="002079E7" w14:paraId="5DE8DC8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0EF5F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FE306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95054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78.824,00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F7DB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78.824,00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A2B5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52.822,33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20E4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67,01</w:t>
            </w:r>
          </w:p>
        </w:tc>
      </w:tr>
      <w:tr w:rsidR="00CA7787" w:rsidRPr="002079E7" w14:paraId="3B6BE3D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601AB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ED3D1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4C68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4661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0887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46.698,33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48DD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EAC809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0FEA2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976FA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A23E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471A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D6CB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6.124,00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44A6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496685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CDBF3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2CF71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103F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445.494,00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59D9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445.494,00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0C04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106.723,90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0B8F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23,96</w:t>
            </w:r>
          </w:p>
        </w:tc>
      </w:tr>
      <w:tr w:rsidR="00CA7787" w:rsidRPr="002079E7" w14:paraId="6D7DD4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2D457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CED61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F85E3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4240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BF27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4.838,39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5DB1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D67A2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41176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2C145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1588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160B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B5B0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40.015,74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3686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D1229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1899C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CF89C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E5A37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BDA0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B471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57.319,91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63A0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A09C6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D7470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CD4A9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B425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1B0F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23F1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3.670,90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E7FB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540DE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9CF6A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B0543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9AB39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E989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5613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694,00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3A72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DB1596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AC5F3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CE2AF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53C3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71FB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C617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184,96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8CD4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CC345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BFEFE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644EA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2B658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692.768,00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E25F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692.768,00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8610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612.005,27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3ED0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88,34</w:t>
            </w:r>
          </w:p>
        </w:tc>
      </w:tr>
      <w:tr w:rsidR="00CA7787" w:rsidRPr="002079E7" w14:paraId="68F6333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3CCD0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916B9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D8691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44D2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5034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10.871,39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05F0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CA810C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17923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51C5B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19CC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B8C3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3620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3.650,00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7C4D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787AE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99878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F2087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3B61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125B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5DE0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14.864,60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769D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46398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4AA4B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9F3A4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8ACE0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0E59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96F78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7.456,50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A3579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B95D5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E0B74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E53A3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F785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C7B0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D64D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74.811,75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5644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2A74D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2C66F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76046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9440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823B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4043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466.334,78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756B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1E6A03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41E46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E2F59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F47CF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6B0B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971DD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4.015,00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60E9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271358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9BF26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AF56A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9B16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BEDE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66DA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30.001,25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E4CB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E614A4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1FF08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5B85D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2A93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6F1B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7FC3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87DE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2,86</w:t>
            </w:r>
          </w:p>
        </w:tc>
      </w:tr>
      <w:tr w:rsidR="00CA7787" w:rsidRPr="002079E7" w14:paraId="1886CE3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6AE7F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520A3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5E69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FF29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F0A8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3.004,00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6CC3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5917EB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A1DCD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A0E05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CA6B9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86.014,00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8DD2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86.014,00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D7FC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171.054,72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FA04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198,87</w:t>
            </w:r>
          </w:p>
        </w:tc>
      </w:tr>
      <w:tr w:rsidR="00CA7787" w:rsidRPr="002079E7" w14:paraId="6E6985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B6281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2CC16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03D44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F43F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37CD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16.625,22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DA7F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0320B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3DFA5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BA77F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98D85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B0F9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6225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22.397,45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3A48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D293E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0BD13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66340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spacing w:val="0"/>
                <w:sz w:val="20"/>
                <w:lang w:val="hr-HR"/>
              </w:rPr>
              <w:t>Čanarine</w:t>
            </w:r>
            <w:proofErr w:type="spellEnd"/>
            <w:r w:rsidRPr="002079E7">
              <w:rPr>
                <w:spacing w:val="0"/>
                <w:sz w:val="20"/>
                <w:lang w:val="hr-HR"/>
              </w:rPr>
              <w:t xml:space="preserve"> i norme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E6AC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73F6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D2CE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588A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8804A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80B0D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0C796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9B1E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E319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4683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6.633,20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3E70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49FF8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B73F7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0A4A5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Troškovi sudskih postupaka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D3AA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326D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9B27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59.293,69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4E51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306272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1E1E0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71C7C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0A1F1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56C0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1428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65.705,16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5A9B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5090E0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18049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75DCE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A7F9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1612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DBBD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FFDE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88,89</w:t>
            </w:r>
          </w:p>
        </w:tc>
      </w:tr>
      <w:tr w:rsidR="00CA7787" w:rsidRPr="002079E7" w14:paraId="4C91727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6CF23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9544F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8333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4BA2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B10A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EAF3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F580B3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2E1B05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3734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D6A7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DB69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650A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353A320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B2C11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A6DBE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4F4E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24.981,00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9055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24.981,00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3600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24.981,00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AB50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727B26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9F1A9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CC65C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6969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FB3D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8432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24.981,00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9BAE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E01401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879F1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EF83C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9F79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0BE2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0B7C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C62E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61022C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04575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98A70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4BED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D829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C1C6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61.254,00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E436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15466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67E4B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BE486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EC5D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DC24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5E7B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13.750,00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C42D9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34C05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39D93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5026D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EF07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1113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26ED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71F7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501226D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C2901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1E595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56EF3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2323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1BE3B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FB84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18E65B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3683F3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4E4D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470.980,00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12CC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470.980,00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38A8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501.763,89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A0F2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106,54</w:t>
            </w:r>
          </w:p>
        </w:tc>
      </w:tr>
      <w:tr w:rsidR="00CA7787" w:rsidRPr="002079E7" w14:paraId="165438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E189E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75817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F5BFB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215.980,00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C90D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215.980,00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0C34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194.479,71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3668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90,05</w:t>
            </w:r>
          </w:p>
        </w:tc>
      </w:tr>
      <w:tr w:rsidR="00CA7787" w:rsidRPr="002079E7" w14:paraId="107C5F8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0DB74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3C23F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3D5F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8778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2192E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4.304,07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0E73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E88D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6892E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D8AD3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79F62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E490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930A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4.007,58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F61D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D4031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7EFDF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E24F1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00F5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C6E4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30FD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167.040,93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88FC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49E6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BFA5E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4D3F4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8159E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625B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4FE8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13.844,13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8B97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1DF194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136AB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F0AD5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35CB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DD12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13C7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4.258,00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D198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F152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D8C25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A40A0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2277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3D2D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0269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994B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E676E9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FE6C8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96462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0EB24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D9C1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F293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279.873,57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FEF7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127,22</w:t>
            </w:r>
          </w:p>
        </w:tc>
      </w:tr>
      <w:tr w:rsidR="00CA7787" w:rsidRPr="002079E7" w14:paraId="45D2451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0B384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7BD5D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C65F5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451B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331D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31.208,53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ED40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D3619E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B1D52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4B29C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8EDE1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EAB2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C928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6.024,00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1135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F62626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8C410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A6A2E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C41BD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6BAE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0926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20.654,87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26D2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A4AA3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65F0F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DA352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3527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3944B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0E44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6.995,60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5E0D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A54FD8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5F3B1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6BA33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628E5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FA78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F117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78.606,40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1F00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6709B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8E1FF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6C57D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728D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9EC8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7B9F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98D6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CBCDF9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EB629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329A9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617B3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C161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BC8D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49.943,12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8A32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8E2CEF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DB01B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DDC37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A07A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9AC5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94C3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13.640,42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0BF5D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DFC0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2B74E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2FEC0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7F82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BB18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AB2AE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64.600,63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99B5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97DB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FD5B3F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66D1A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856D9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CA6B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8B4D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3.223,99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3335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64,48</w:t>
            </w:r>
          </w:p>
        </w:tc>
      </w:tr>
      <w:tr w:rsidR="00CA7787" w:rsidRPr="002079E7" w14:paraId="5B88CF0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D4FD7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0D372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0949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6122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7D16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3.223,99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C4CA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E3BF0E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7C46F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BB6DB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6DB6B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084A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2A61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24.186,62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F132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80,62</w:t>
            </w:r>
          </w:p>
        </w:tc>
      </w:tr>
      <w:tr w:rsidR="00CA7787" w:rsidRPr="002079E7" w14:paraId="61D06C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95FEA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57F92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FD4F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E03D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9E09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16.128,46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EE87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EE2F0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CFE2F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41BB3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B84FB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D75A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A969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4.561,41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3C42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A5D446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27A94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9512E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04190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407F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5AC6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1.893,00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85781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F013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15FDD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B89D9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836EF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44FF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012E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480,00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5A9A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A661A7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2F3F1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94497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D4557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DEB4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C92E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1.123,75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133F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AFCF3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11BA5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A107004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26928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FINANCIJSKI RASHODI HNK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CFB5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38.040,00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826A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38.040,00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4E25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25.684,86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0179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67,52</w:t>
            </w:r>
          </w:p>
        </w:tc>
      </w:tr>
      <w:tr w:rsidR="00536EEE" w:rsidRPr="002079E7" w14:paraId="174AE7B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3AE5C7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1DD3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19.020,00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4DEE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19.020,00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C1E6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11.109,80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A941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58,41</w:t>
            </w:r>
          </w:p>
        </w:tc>
      </w:tr>
      <w:tr w:rsidR="00CA7787" w:rsidRPr="002079E7" w14:paraId="76D7FB9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A92AD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DCF9C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68382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3F85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EE0B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3824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054729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DBE11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5623E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FACA09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98F5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16CD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11.109,80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C799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61,65</w:t>
            </w:r>
          </w:p>
        </w:tc>
      </w:tr>
      <w:tr w:rsidR="00CA7787" w:rsidRPr="002079E7" w14:paraId="662383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BCB57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8B63D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80FD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994A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CC0A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11.075,35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BDE5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42D46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66E86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EDB19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C304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9D5F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7148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F997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45429C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7E5309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86292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19.020,00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E6D4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19.020,00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7235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14.575,06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792A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76,63</w:t>
            </w:r>
          </w:p>
        </w:tc>
      </w:tr>
      <w:tr w:rsidR="00CA7787" w:rsidRPr="002079E7" w14:paraId="402D3FA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D2EBC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AB947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6AB5E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D031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11C2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4F7A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AA6DD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F0CA0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845EB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3368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4963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8016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14.575,06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F734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80,88</w:t>
            </w:r>
          </w:p>
        </w:tc>
      </w:tr>
      <w:tr w:rsidR="00CA7787" w:rsidRPr="002079E7" w14:paraId="56C8686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7F37A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85C4C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DABC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9126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85A2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14.135,82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C53D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76647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59D95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F4832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5741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6F6A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5A5A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439,24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476E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8427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F91B9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A390E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PROGRAMSKA DJELATNOST HNK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FB82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2.636.100,00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C0CD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2.636.100,00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8F28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1.598.037,89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007B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60,62</w:t>
            </w:r>
          </w:p>
        </w:tc>
      </w:tr>
      <w:tr w:rsidR="00CA7787" w:rsidRPr="002079E7" w14:paraId="3A1223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E2B1A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A107107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C6CAC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PROGRAMSKA DJELATNOST HRVATSKOG NARODNOG KAZALIŠTA U OSIJEKU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5E36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2.636.100,00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5B7A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2.636.100,00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7548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1.598.037,89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749F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60,62</w:t>
            </w:r>
          </w:p>
        </w:tc>
      </w:tr>
      <w:tr w:rsidR="00536EEE" w:rsidRPr="002079E7" w14:paraId="06E3EA8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4DA5DE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2850B07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635.400,00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A8DDD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635.400,00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6F6CF5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242.749,67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421DA8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38,20</w:t>
            </w:r>
          </w:p>
        </w:tc>
      </w:tr>
      <w:tr w:rsidR="00CA7787" w:rsidRPr="002079E7" w14:paraId="0BAC5D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A9C28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99257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4001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95DE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82B7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30.847,39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C52F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154,24</w:t>
            </w:r>
          </w:p>
        </w:tc>
      </w:tr>
      <w:tr w:rsidR="00CA7787" w:rsidRPr="002079E7" w14:paraId="2EBC659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8D95A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B41B8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9143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CB82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5178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30.847,39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7EC0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16EBE6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91563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A5ADC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08D3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175.400,00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9894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175.400,00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81C6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11.408,35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B568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6,50</w:t>
            </w:r>
          </w:p>
        </w:tc>
      </w:tr>
      <w:tr w:rsidR="00CA7787" w:rsidRPr="002079E7" w14:paraId="4FD178F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8BD90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129AD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CA2EB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6E5C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E51B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9.199,73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4BBE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D4C7C0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1AEE3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31237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2B9A7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D1FD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0680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2.208,62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8ECC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131D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3FD07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2D6BF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9339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1B20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BB30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137.416,65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3CF8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68,71</w:t>
            </w:r>
          </w:p>
        </w:tc>
      </w:tr>
      <w:tr w:rsidR="00CA7787" w:rsidRPr="002079E7" w14:paraId="3A8AC81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6A2D4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57589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EEF0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7BEF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B207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18.534,61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DEAC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40E44A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2AEE0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FB3E7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9747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8F60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63AD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F5BAD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DFE365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6D172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1F2F5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6882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5A13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B50E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6.032,40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F4B6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3F46B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7683F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B1599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C7054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21F4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BBC9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27.750,00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2F3AE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66102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D6231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0D767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855F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BE24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9D33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7.745,00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CDCD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01C7B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A1B5E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CB999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D0CE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9BC7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4438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49.655,89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36A3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F30335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C399D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F2808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39EC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207D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765B2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940FD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E4D24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2EB66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19260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D497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C357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F4DE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26.775,00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F663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C8EF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7073B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14DA7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0E32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139.700,00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B1F4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139.700,00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07C3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16.567,00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DAED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11,86</w:t>
            </w:r>
          </w:p>
        </w:tc>
      </w:tr>
      <w:tr w:rsidR="00CA7787" w:rsidRPr="002079E7" w14:paraId="259207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8A5F1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6DCAB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07C4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0559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3B56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16.567,00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7C45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1890E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36CB3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1FA1C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8F09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70CB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3E33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36.510,28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3738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40,43</w:t>
            </w:r>
          </w:p>
        </w:tc>
      </w:tr>
      <w:tr w:rsidR="00CA7787" w:rsidRPr="002079E7" w14:paraId="442ED5C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10052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A37B5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BEC8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2AAD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3F9A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33.518,40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1B16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C641B4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CCF35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9F15B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11A6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347C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8F02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2.991,88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6E5FF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B55558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76AA5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718CA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2D62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37B3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F0D3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F6C7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4B8DB0B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BE5D4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0C583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A0E20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0C6B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97479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A12E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4D9AF3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5C0229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FB956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1.975.700,00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9E8F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1.975.700,00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F871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1.330.509,22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14B7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67,34</w:t>
            </w:r>
          </w:p>
        </w:tc>
      </w:tr>
      <w:tr w:rsidR="00CA7787" w:rsidRPr="002079E7" w14:paraId="33F37E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23BE0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3CEAD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0A99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B9D5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44A0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71.051,83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D239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34,66</w:t>
            </w:r>
          </w:p>
        </w:tc>
      </w:tr>
      <w:tr w:rsidR="00CA7787" w:rsidRPr="002079E7" w14:paraId="3E4C1C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40EB0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850E9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8E50D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BF02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D922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69.451,83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0566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E8A448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DFBDE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8555A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33E8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7886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B99E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040D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504349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74C83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329F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0BCBB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926B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2156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168.855,03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0997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56,29</w:t>
            </w:r>
          </w:p>
        </w:tc>
      </w:tr>
      <w:tr w:rsidR="00CA7787" w:rsidRPr="002079E7" w14:paraId="79A2EF9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61D9C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EC49C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D686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F65D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6BAB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164.735,23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99FD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65F82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CE23E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437F9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8208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9048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41A5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2.939,90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6BEC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39B7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2692F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E15B4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76D6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FDCF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1B4A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1.179,90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FCE0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9E2B1E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35C29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771B5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615F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1.400.700,00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9D86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1.400.700,00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387B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988.535,94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E4A0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70,57</w:t>
            </w:r>
          </w:p>
        </w:tc>
      </w:tr>
      <w:tr w:rsidR="00CA7787" w:rsidRPr="002079E7" w14:paraId="1C617A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D08C1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9A402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F9B885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CAFE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9BD0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8.569,65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9EC7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3C6E1B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940DC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E168F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8434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DC26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D0BF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3.045,00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5375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69B2A0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FCDDBE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7A367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891F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9491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A07E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21.510,40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23C7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E61651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A7739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09E15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1681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789C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0EAF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13.650,00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68AA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02FEC4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70CBF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4ED3E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23E5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22ED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F314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852.576,51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776A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AA3F0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891E2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57031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1DFD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9676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4455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89.184,38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87D2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625E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48F48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D9C99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178A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39CD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9E45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96.539,07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D2C8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160,90</w:t>
            </w:r>
          </w:p>
        </w:tc>
      </w:tr>
      <w:tr w:rsidR="00CA7787" w:rsidRPr="002079E7" w14:paraId="4C5D53C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CB18D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8497A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BB51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2D39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FCE5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96.539,07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EF74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FAE24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63646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0F102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EC12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81DF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6AF0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5.527,35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891B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55,27</w:t>
            </w:r>
          </w:p>
        </w:tc>
      </w:tr>
      <w:tr w:rsidR="00CA7787" w:rsidRPr="002079E7" w14:paraId="7DE5C8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C7A0D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7283C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35D55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471E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6962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5.527,35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FE39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30E6F7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33D2DF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4.2.1 Pomoći HNK - Financiranje OBŽ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19C2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48DF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A7BB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24.779,00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C301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99,12</w:t>
            </w:r>
          </w:p>
        </w:tc>
      </w:tr>
      <w:tr w:rsidR="00CA7787" w:rsidRPr="002079E7" w14:paraId="6A37F69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D69EA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90C9D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9B92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4378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7F24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A800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155E23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FCA43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34171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6689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C22D8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5997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28C0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DD8CF5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93030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E89F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39F2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1A8A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3965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24.529,00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E84C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99,11</w:t>
            </w:r>
          </w:p>
        </w:tc>
      </w:tr>
      <w:tr w:rsidR="00CA7787" w:rsidRPr="002079E7" w14:paraId="6AB363F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97F4E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9B451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B76BC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ADE5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5746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3169C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4EF6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0EB37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072FD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C469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1CF8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859E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24DD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B132D4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53D29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C38E6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3AD64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3AC8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1DEE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15.379,00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5F8F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A2BF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BDC05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88632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50CD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D725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BAAE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D2CA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21CA07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A599D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0C33B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OPREMANJE I UREĐENJE ZGRADE HNK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29909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9C83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6E1B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96.512,76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1628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19,30</w:t>
            </w:r>
          </w:p>
        </w:tc>
      </w:tr>
      <w:tr w:rsidR="00CA7787" w:rsidRPr="002079E7" w14:paraId="3B7D180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442F7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A107201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DE0AA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OPREMANJE HNK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4C60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2E07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D1AA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65.130,85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8431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15,22</w:t>
            </w:r>
          </w:p>
        </w:tc>
      </w:tr>
      <w:tr w:rsidR="00536EEE" w:rsidRPr="002079E7" w14:paraId="20FD226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90EF1A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5A315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24D3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DFC0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65.130,85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DAE1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15,22</w:t>
            </w:r>
          </w:p>
        </w:tc>
      </w:tr>
      <w:tr w:rsidR="00CA7787" w:rsidRPr="002079E7" w14:paraId="387E007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1CFBC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F46DB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20FC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72C6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3DDF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65.130,85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C271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15,22</w:t>
            </w:r>
          </w:p>
        </w:tc>
      </w:tr>
      <w:tr w:rsidR="00CA7787" w:rsidRPr="002079E7" w14:paraId="31861F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E53CA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55E2C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EA115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A8D6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3061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6.923,40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227F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FB354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66A7D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428AB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CFBE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CA74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D515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5.598,00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A062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908EB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38BB3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730A9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69317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9CA0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BE17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19.947,00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A56E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3461F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C0DA7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8A50C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4A206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C948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01CF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32.662,45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79B5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4FA8FB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2D344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A107202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3C7D2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Aktivnost: UREĐENJE ZGRADE HNK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9A6C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3401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2433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31.381,91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C97E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43,59</w:t>
            </w:r>
          </w:p>
        </w:tc>
      </w:tr>
      <w:tr w:rsidR="00536EEE" w:rsidRPr="002079E7" w14:paraId="6051610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B6833A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915A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41A8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EC9A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31.381,91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FB28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43,59</w:t>
            </w:r>
          </w:p>
        </w:tc>
      </w:tr>
      <w:tr w:rsidR="00CA7787" w:rsidRPr="002079E7" w14:paraId="4181C2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04358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85D8F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E1C85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D04D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3D37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31.381,91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73EE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43,59</w:t>
            </w:r>
          </w:p>
        </w:tc>
      </w:tr>
      <w:tr w:rsidR="00CA7787" w:rsidRPr="002079E7" w14:paraId="5DE399D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03C9E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65D00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E980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F247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B92C8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31.381,91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EE4B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0587B4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F929A4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20405 DJEČJE KAZALIŠTE BRANKA MIHALJEVIĆA U OSIJEKU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36BF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6.595.300,00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5EC7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6.595.300,00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27E0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3.336.523,13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E24A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50,59</w:t>
            </w:r>
          </w:p>
        </w:tc>
      </w:tr>
      <w:tr w:rsidR="00536EEE" w:rsidRPr="002079E7" w14:paraId="445C4AF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D7F6E1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AEA9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5.505.700,00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B490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5.505.700,00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271A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2.809.590,55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315A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51,03</w:t>
            </w:r>
          </w:p>
        </w:tc>
      </w:tr>
      <w:tr w:rsidR="00536EEE" w:rsidRPr="002079E7" w14:paraId="3E9E8CA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3B55D9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D464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321B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65C5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19.847,77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4C77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39,70</w:t>
            </w:r>
          </w:p>
        </w:tc>
      </w:tr>
      <w:tr w:rsidR="00536EEE" w:rsidRPr="002079E7" w14:paraId="64700F0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38603A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4737F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894.600,00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3A18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894.600,00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D195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431.756,06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710F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48,26</w:t>
            </w:r>
          </w:p>
        </w:tc>
      </w:tr>
      <w:tr w:rsidR="00536EEE" w:rsidRPr="002079E7" w14:paraId="346DE37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9FDBDC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66A8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6D5A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2E5A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75.328,75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4808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53,81</w:t>
            </w:r>
          </w:p>
        </w:tc>
      </w:tr>
      <w:tr w:rsidR="00536EEE" w:rsidRPr="002079E7" w14:paraId="2327D63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6BB11A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6.5. Prihodi od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nefinanacijske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imovine i naknade štete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A14F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6BD4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C12D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0796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7A5AB2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512BB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07908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REDOVNA DJELATNOST DJEČJEG KAZALIŠTA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4084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5.861.700,00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394C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5.861.700,00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35A5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2.905.292,19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1BDA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49,56</w:t>
            </w:r>
          </w:p>
        </w:tc>
      </w:tr>
      <w:tr w:rsidR="00CA7787" w:rsidRPr="002079E7" w14:paraId="0FA4650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A32E4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A107501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32A4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RASHODI ZA PLAĆE DJEČJEG KAZALIŠTA BRANKA MIHALJEVIĆA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D896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4.467.000,00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1DD2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4.467.000,00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1889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2.173.999,67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6BEE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48,67</w:t>
            </w:r>
          </w:p>
        </w:tc>
      </w:tr>
      <w:tr w:rsidR="00536EEE" w:rsidRPr="002079E7" w14:paraId="0C6835D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0C40E4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6408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4.391.000,00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B7CE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4.391.000,00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896D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2.135.979,58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3BA6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48,64</w:t>
            </w:r>
          </w:p>
        </w:tc>
      </w:tr>
      <w:tr w:rsidR="00CA7787" w:rsidRPr="002079E7" w14:paraId="3349E62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E6267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5D6C6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14A3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3.770.000,00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DDD1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3.770.000,00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C9AB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1.834.456,17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B538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48,66</w:t>
            </w:r>
          </w:p>
        </w:tc>
      </w:tr>
      <w:tr w:rsidR="00CA7787" w:rsidRPr="002079E7" w14:paraId="51E7E4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0E83F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E8630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2B0E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E6AE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C8BE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1.834.456,17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33AF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03D8A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3F969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809D2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18F4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63C4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6C4F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301.523,41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2AE9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48,55</w:t>
            </w:r>
          </w:p>
        </w:tc>
      </w:tr>
      <w:tr w:rsidR="00CA7787" w:rsidRPr="002079E7" w14:paraId="28580C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E8B4E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7011F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6E6F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B566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2F64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301.161,89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2931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142876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E6BE3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1D006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A54BE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5CD6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8F45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361,52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7B10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08A0DE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050B50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33DEC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29A575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4B87B2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38.020,09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2FC4EB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50,03</w:t>
            </w:r>
          </w:p>
        </w:tc>
      </w:tr>
      <w:tr w:rsidR="00CA7787" w:rsidRPr="002079E7" w14:paraId="447B89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3B44DA7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7E0F3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0E1AF18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AB15A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40EFAD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32.635,25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45ED87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50,21</w:t>
            </w:r>
          </w:p>
        </w:tc>
      </w:tr>
      <w:tr w:rsidR="00CA7787" w:rsidRPr="002079E7" w14:paraId="618E97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45022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704A8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E7743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61EF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26DD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32.635,25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F93C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AA1EE8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5DAF6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1EB6F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5D22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F039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CD13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5.384,84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81B8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48,95</w:t>
            </w:r>
          </w:p>
        </w:tc>
      </w:tr>
      <w:tr w:rsidR="00CA7787" w:rsidRPr="002079E7" w14:paraId="500EC7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48116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D1436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13F18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26A9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3AE6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5.384,84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9BB8D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788DA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1015D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A107502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229D9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OSTALI RASHODI ZA ZAPOSLENE U DJEČJEM KAZALIŠTU BRANKA MIHALJEVIĆA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04847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59D4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402.700,00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2880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168.739,41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D800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41,90</w:t>
            </w:r>
          </w:p>
        </w:tc>
      </w:tr>
      <w:tr w:rsidR="00536EEE" w:rsidRPr="002079E7" w14:paraId="3830BEE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83B35D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8E06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333.800,00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8FAA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333.700,00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82C1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131.666,91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404F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39,46</w:t>
            </w:r>
          </w:p>
        </w:tc>
      </w:tr>
      <w:tr w:rsidR="00CA7787" w:rsidRPr="002079E7" w14:paraId="446A754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189F4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A2335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9869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233.800,00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0D4B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233.700,00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0416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82.624,00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CDAC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35,35</w:t>
            </w:r>
          </w:p>
        </w:tc>
      </w:tr>
      <w:tr w:rsidR="00CA7787" w:rsidRPr="002079E7" w14:paraId="3D19B4F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232CD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7B34F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AB45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8746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A946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82.624,00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F3B2A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17EA7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41459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16CEF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0E23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65B3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92D7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49.042,91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5AC6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49,04</w:t>
            </w:r>
          </w:p>
        </w:tc>
      </w:tr>
      <w:tr w:rsidR="00CA7787" w:rsidRPr="002079E7" w14:paraId="678B11C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EB878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BC07B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80A2A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EC39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54BE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49.042,91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1833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0E460A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D35233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9479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F3D4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1A5C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6.380,00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6C9D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31,90</w:t>
            </w:r>
          </w:p>
        </w:tc>
      </w:tr>
      <w:tr w:rsidR="00CA7787" w:rsidRPr="002079E7" w14:paraId="7EE9D13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5C711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6B15F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3738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8C77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C603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6.380,00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889C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31,90</w:t>
            </w:r>
          </w:p>
        </w:tc>
      </w:tr>
      <w:tr w:rsidR="00CA7787" w:rsidRPr="002079E7" w14:paraId="7A9CD68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0C139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58047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B0DC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FFFB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60E1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6.380,00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C070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F3D395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DDFB56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3E92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9925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44B2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30.692,50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85A5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62,64</w:t>
            </w:r>
          </w:p>
        </w:tc>
      </w:tr>
      <w:tr w:rsidR="00CA7787" w:rsidRPr="002079E7" w14:paraId="719A699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CDB06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F5F5C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E2A5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EAF0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1D28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9927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45,24</w:t>
            </w:r>
          </w:p>
        </w:tc>
      </w:tr>
      <w:tr w:rsidR="00CA7787" w:rsidRPr="002079E7" w14:paraId="50B104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D2148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6997D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F3F4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07A9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107D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B2A6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7EDA9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14F0E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6A742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F608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A77F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D436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21.192,50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42AC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75,69</w:t>
            </w:r>
          </w:p>
        </w:tc>
      </w:tr>
      <w:tr w:rsidR="00CA7787" w:rsidRPr="002079E7" w14:paraId="6979C6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7BDFD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47462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5BE49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5E6B0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3D89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4.588,50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D27F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1CD1A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C3D95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765DB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F6E1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43E3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6A6F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3.590,00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31F1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0696F9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A482C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392D0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8277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2DA9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D175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13.014,00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92E5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779E7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EA240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A107503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761C2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MATERIJALNI RASHODI DJEČJEG KAZALIŠTA BRANKA MIHALJEVIĆA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220D8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593.900,00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6EEC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679A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316.834,95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A38D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53,34</w:t>
            </w:r>
          </w:p>
        </w:tc>
      </w:tr>
      <w:tr w:rsidR="00536EEE" w:rsidRPr="002079E7" w14:paraId="4CDB009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ABDDF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2628B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328.200,00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F5D1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328.300,00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72D2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180.155,66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F3D9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54,88</w:t>
            </w:r>
          </w:p>
        </w:tc>
      </w:tr>
      <w:tr w:rsidR="00CA7787" w:rsidRPr="002079E7" w14:paraId="415F60B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B1BF0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F9344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58248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7DE5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CCAC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85.832,25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0993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50,49</w:t>
            </w:r>
          </w:p>
        </w:tc>
      </w:tr>
      <w:tr w:rsidR="00CA7787" w:rsidRPr="002079E7" w14:paraId="5ED8E01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0E17A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AD82C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801A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8CBA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DA29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85.832,25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7E499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DB7962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1AD1B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EB314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CDDF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102.200,00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11D2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102.200,00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D151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38.236,20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3ECF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37,41</w:t>
            </w:r>
          </w:p>
        </w:tc>
      </w:tr>
      <w:tr w:rsidR="00CA7787" w:rsidRPr="002079E7" w14:paraId="230960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07977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4A15C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326E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D648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AFC3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7.541,06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E298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7A2785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D6344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A0B63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7BA38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3CCD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A968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30.695,14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2201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D278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F017B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CBC8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D07B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173B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5DE0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56.087,21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7A24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99,98</w:t>
            </w:r>
          </w:p>
        </w:tc>
      </w:tr>
      <w:tr w:rsidR="00CA7787" w:rsidRPr="002079E7" w14:paraId="2E61738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68895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6A158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C932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B119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1B32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56.087,21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6B10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E633A3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B9A8EC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6589F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69CE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1EFA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13.467,77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8E91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44,89</w:t>
            </w:r>
          </w:p>
        </w:tc>
      </w:tr>
      <w:tr w:rsidR="00CA7787" w:rsidRPr="002079E7" w14:paraId="2E57ED5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BD40E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6F872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9FD31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719B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5A0E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8.204,01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F663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54,69</w:t>
            </w:r>
          </w:p>
        </w:tc>
      </w:tr>
      <w:tr w:rsidR="00CA7787" w:rsidRPr="002079E7" w14:paraId="705F184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388CF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84338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B96F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ECCB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5544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8.204,01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311E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3C35B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3378F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B5856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CBDE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2451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6437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5.263,76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A237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35,09</w:t>
            </w:r>
          </w:p>
        </w:tc>
      </w:tr>
      <w:tr w:rsidR="00CA7787" w:rsidRPr="002079E7" w14:paraId="1C1304E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3E653D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2C856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068F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C639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A27B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5.263,76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7BF2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5E0890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0B0A53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BEA31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235.700,00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82A1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235.700,00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7DCC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123.211,52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1104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52,27</w:t>
            </w:r>
          </w:p>
        </w:tc>
      </w:tr>
      <w:tr w:rsidR="00CA7787" w:rsidRPr="002079E7" w14:paraId="6C7B12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F66C7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AC32F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2D67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D77F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3765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31.115,66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37EC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57,73</w:t>
            </w:r>
          </w:p>
        </w:tc>
      </w:tr>
      <w:tr w:rsidR="00CA7787" w:rsidRPr="002079E7" w14:paraId="430735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94B3C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C2A05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8E979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59DE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B62D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14.257,16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F1BD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7BCFBE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966F7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3E59A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0160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F09C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BC0E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7.824,86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79E7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47384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17D0F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B9431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509B2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5C3A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4C51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9.033,64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D92A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8A0723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46677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FCF7A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B4D7C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145.800,00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C76D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145.800,00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CB15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68.359,31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00ED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46,89</w:t>
            </w:r>
          </w:p>
        </w:tc>
      </w:tr>
      <w:tr w:rsidR="00CA7787" w:rsidRPr="002079E7" w14:paraId="74757B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4A941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20876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F7721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E046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F10F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1.840,80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E021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B92B32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0D72D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FCA02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994C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0DB5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F78E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15.579,05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13E05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70EE7F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F01D4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9F665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26BB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E697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5FCB0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2.125,00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FD64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5AEE9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E62D9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6F2C6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0666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8887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CDD9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7.960,15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162A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54BF60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7FA59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016FE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2F7C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BC13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5476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5.350,00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4AAF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AEEF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2A701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1A09E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F9BE1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FDC7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E408D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6.370,26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339A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DD25C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34D59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F3CA3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A091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07CF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AD7F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29.134,05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F602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B0305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3FF5A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BFC9D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AEB2C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0CE0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0D33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23.736,55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6FBF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65,93</w:t>
            </w:r>
          </w:p>
        </w:tc>
      </w:tr>
      <w:tr w:rsidR="00CA7787" w:rsidRPr="002079E7" w14:paraId="2301D5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02CD5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8C2EB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E9E1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8EFB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42FE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7.509,85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1C76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E116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6CD12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A0E5A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spacing w:val="0"/>
                <w:sz w:val="20"/>
                <w:lang w:val="hr-HR"/>
              </w:rPr>
              <w:t>Čanarine</w:t>
            </w:r>
            <w:proofErr w:type="spellEnd"/>
            <w:r w:rsidRPr="002079E7">
              <w:rPr>
                <w:spacing w:val="0"/>
                <w:sz w:val="20"/>
                <w:lang w:val="hr-HR"/>
              </w:rPr>
              <w:t xml:space="preserve"> i norme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97877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33EE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4B55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2.280,00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2942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7CCFAE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2E011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ECD10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1CF0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315D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CE05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2.488,45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A9F2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E1AB3C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C32F0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F05D6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Troškovi sudskih postupaka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3C69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B2A8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FD9CD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5.468,75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777D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81547F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6F6E3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E3681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1CA1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5A7A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244FE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5.989,50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1B08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F6BC6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77A41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A107504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DF689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FINANCIJSKI RASHODI DJEČJEG KAZALIŠTA BRANKA MIHALJEVIĆA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BB44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412F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B547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10.827,66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84E9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38,67</w:t>
            </w:r>
          </w:p>
        </w:tc>
      </w:tr>
      <w:tr w:rsidR="00536EEE" w:rsidRPr="002079E7" w14:paraId="1CE489F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0A5E93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F0FF9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89C2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0064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5.445,34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1620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36,30</w:t>
            </w:r>
          </w:p>
        </w:tc>
      </w:tr>
      <w:tr w:rsidR="00CA7787" w:rsidRPr="002079E7" w14:paraId="3DFF705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8EB8E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594C4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CFA3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B959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B425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5.445,34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1A7B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36,30</w:t>
            </w:r>
          </w:p>
        </w:tc>
      </w:tr>
      <w:tr w:rsidR="00CA7787" w:rsidRPr="002079E7" w14:paraId="33DB44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860AA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53A05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3A93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369F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8F08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5.445,34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52FD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788C2D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DD1246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6ED7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4CCB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35E3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5.382,32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566C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41,40</w:t>
            </w:r>
          </w:p>
        </w:tc>
      </w:tr>
      <w:tr w:rsidR="00CA7787" w:rsidRPr="002079E7" w14:paraId="1B719A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A6B64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AA856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CD67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1085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CC94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5.382,32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78DA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41,40</w:t>
            </w:r>
          </w:p>
        </w:tc>
      </w:tr>
      <w:tr w:rsidR="00CA7787" w:rsidRPr="002079E7" w14:paraId="769338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3BDD9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AFE03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395E0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D9B17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7960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4.943,88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72DC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845DB6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E0329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0226C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9631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0258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1663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438,44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E3DA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A4ECE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FDC9C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T107501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32408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TEKUĆE I INVESTICIJSKO ODRŽAVANJE ZGRADE KAZALIŠTA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E1D9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5E08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8860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234.890,50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F0E5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63,48</w:t>
            </w:r>
          </w:p>
        </w:tc>
      </w:tr>
      <w:tr w:rsidR="00536EEE" w:rsidRPr="002079E7" w14:paraId="0567730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4206CD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FBA28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9636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B504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234.890,50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6901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75,77</w:t>
            </w:r>
          </w:p>
        </w:tc>
      </w:tr>
      <w:tr w:rsidR="00CA7787" w:rsidRPr="002079E7" w14:paraId="737DFE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B3DC1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0FE37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96C0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5B08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50FD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234.890,50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2CCB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75,77</w:t>
            </w:r>
          </w:p>
        </w:tc>
      </w:tr>
      <w:tr w:rsidR="00CA7787" w:rsidRPr="002079E7" w14:paraId="1056C0E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A4492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961DE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04FEA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A941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4965D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234.890,50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D584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E6A247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B32C41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1598A6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1C44E7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A64E9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2C4DC4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D85E5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0905DA7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9A32D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69E0DE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2887DA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7ECB49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57D04F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C7F27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BC3BA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48879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PROGRAMSKA DJELATNOST DJEČJEG KAZALIŠTA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86D8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3D5F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8B7C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390.199,36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29D9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55,90</w:t>
            </w:r>
          </w:p>
        </w:tc>
      </w:tr>
      <w:tr w:rsidR="00CA7787" w:rsidRPr="002079E7" w14:paraId="6DC370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29202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A107601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C2597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PROGRAMSKA DJELATNOST DJEČJEG KAZALIŠTA BRANKA MIHALJEVIĆA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EF35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DF63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EA35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390.199,36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0285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55,90</w:t>
            </w:r>
          </w:p>
        </w:tc>
      </w:tr>
      <w:tr w:rsidR="00536EEE" w:rsidRPr="002079E7" w14:paraId="3EC68C8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DB3EA1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28F3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127.700,00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1788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127.700,00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D70A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121.452,56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C0DC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95,11</w:t>
            </w:r>
          </w:p>
        </w:tc>
      </w:tr>
      <w:tr w:rsidR="00CA7787" w:rsidRPr="002079E7" w14:paraId="4336522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090A0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D28E3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A71F3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643F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DCE5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115.795,24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56B3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94,91</w:t>
            </w:r>
          </w:p>
        </w:tc>
      </w:tr>
      <w:tr w:rsidR="00CA7787" w:rsidRPr="002079E7" w14:paraId="04D90D5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FB59A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AAEBD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26ED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5FEF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70DF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115.795,24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4750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FF3B8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E10A1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4DC6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CAD4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3D09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90BF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5.657,32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1000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99,25</w:t>
            </w:r>
          </w:p>
        </w:tc>
      </w:tr>
      <w:tr w:rsidR="00CA7787" w:rsidRPr="002079E7" w14:paraId="7EF69F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00056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DB603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06C8C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50D6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3567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5.657,32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D323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42EB9B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646199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5029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490.300,00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54A1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490.300,00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CD96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193.418,05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1DC5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39,45</w:t>
            </w:r>
          </w:p>
        </w:tc>
      </w:tr>
      <w:tr w:rsidR="00CA7787" w:rsidRPr="002079E7" w14:paraId="18D4EF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97386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5BDE1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6449A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69C2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6756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24.075,85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6FA3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75,24</w:t>
            </w:r>
          </w:p>
        </w:tc>
      </w:tr>
      <w:tr w:rsidR="00CA7787" w:rsidRPr="002079E7" w14:paraId="5490DB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E6E51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F0436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55C2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1DD3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5865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24.075,85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49D5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5ACD0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4E3AA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2D861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7EF8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458.300,00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01CB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458.300,00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EAB7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169.342,20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91ED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36,95</w:t>
            </w:r>
          </w:p>
        </w:tc>
      </w:tr>
      <w:tr w:rsidR="00CA7787" w:rsidRPr="002079E7" w14:paraId="30F595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79073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16E2A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0235C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D5D8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E366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166.035,20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DE80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B66F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7D125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35D91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D7263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E30A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0DA2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3.307,00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1474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4885CA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8F2603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556250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7B58B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4AC77F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75.328,75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626FC2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94,16</w:t>
            </w:r>
          </w:p>
        </w:tc>
      </w:tr>
      <w:tr w:rsidR="00CA7787" w:rsidRPr="002079E7" w14:paraId="531E4D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2E57C8B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BCD2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EE647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635324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07A13C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4FAA4B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0B1D869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9C94E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0A634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8F551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C012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A496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1F2D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9D89A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C1DF6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A30B0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EB5C1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37E5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6933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43.328,75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EE87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90,27</w:t>
            </w:r>
          </w:p>
        </w:tc>
      </w:tr>
      <w:tr w:rsidR="00CA7787" w:rsidRPr="002079E7" w14:paraId="4A35471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A0448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72037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FC32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2F96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B9B69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9E1F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B14BD4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F43F1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259FD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70C09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99F68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93EC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3.328,75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D608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261093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AE5BF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0B8A8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OPREMANJE DJEČJEG KAZALIŠTA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CDDE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CE07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F615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41.031,58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AB51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115,26</w:t>
            </w:r>
          </w:p>
        </w:tc>
      </w:tr>
      <w:tr w:rsidR="00CA7787" w:rsidRPr="002079E7" w14:paraId="250FF7D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FAA50C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A107701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EAA48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NABAVA OPREME ZA RAD DJEČJEG KAZALIŠTA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B7E4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D656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BB97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41.031,58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9CF9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115,26</w:t>
            </w:r>
          </w:p>
        </w:tc>
      </w:tr>
      <w:tr w:rsidR="00536EEE" w:rsidRPr="002079E7" w14:paraId="68F165E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0A380F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3.9.1 PRIHODI PO POSEBNIM PROPISIMA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9774B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65B3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AD9E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41.031,58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AEEE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134,09</w:t>
            </w:r>
          </w:p>
        </w:tc>
      </w:tr>
      <w:tr w:rsidR="00CA7787" w:rsidRPr="002079E7" w14:paraId="056876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DF8F4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87BB3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26A1A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132C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A983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34B0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135061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9C31D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31E5A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Licence 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43B62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B077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E70D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F33B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DDEEB6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A70B6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6D61A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4851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773B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3769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40.431,58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DC0C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134,77</w:t>
            </w:r>
          </w:p>
        </w:tc>
      </w:tr>
      <w:tr w:rsidR="00CA7787" w:rsidRPr="002079E7" w14:paraId="5DC1D4A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F92B0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F575C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B333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C792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3B70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6A79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3AC4D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087E2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DDB7A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DB4E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69B1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DA0E8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14.464,61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6C52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8313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16B64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5AFDA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C2F8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B667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AF6A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10.766,97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8F1E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08324C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D8495A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6.5. Prihodi od nefinancijske imovine i naknade štete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326CC5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11E2EB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496869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4591AC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41B85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26B1E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83829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35F5D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23D1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3A49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2713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641405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EE6F35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20406 GRADSKE GALERIJE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12FD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1.123.635,00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9D3C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1.123.635,00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227E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477.718,18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4A9B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42,52</w:t>
            </w:r>
          </w:p>
        </w:tc>
      </w:tr>
      <w:tr w:rsidR="00536EEE" w:rsidRPr="002079E7" w14:paraId="315E0BB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04DFCC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E760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1.028.635,00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7A1B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1.028.635,00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8954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427.707,99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72E2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41,58</w:t>
            </w:r>
          </w:p>
        </w:tc>
      </w:tr>
      <w:tr w:rsidR="00536EEE" w:rsidRPr="002079E7" w14:paraId="5F372A3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FF41EF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53546EA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6926BC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0E15FE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14.837,93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7CC2FB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42,39</w:t>
            </w:r>
          </w:p>
        </w:tc>
      </w:tr>
      <w:tr w:rsidR="00536EEE" w:rsidRPr="002079E7" w14:paraId="34782E9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25BCCE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D0D85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0774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1944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35.172,26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5B37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58,62</w:t>
            </w:r>
          </w:p>
        </w:tc>
      </w:tr>
      <w:tr w:rsidR="00CA7787" w:rsidRPr="002079E7" w14:paraId="15B55C2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A0AB3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D4BAE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REDOVNA DJELATNOST GRADSKIH GALERIJA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127D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840.245,00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7386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840.245,00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EC6A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299.764,06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C1DF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35,68</w:t>
            </w:r>
          </w:p>
        </w:tc>
      </w:tr>
      <w:tr w:rsidR="00CA7787" w:rsidRPr="002079E7" w14:paraId="4A6D48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9C1EB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A107801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539D0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RASHODI ZA PLAĆE GRADSKIH GALERIJA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BB54F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370.350,00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B6FE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370.350,00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5A5A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181.014,50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41C6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48,88</w:t>
            </w:r>
          </w:p>
        </w:tc>
      </w:tr>
      <w:tr w:rsidR="00536EEE" w:rsidRPr="002079E7" w14:paraId="70BEEE5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D77E48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880A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370.350,00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06E3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370.350,00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62F3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181.014,50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2D37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48,88</w:t>
            </w:r>
          </w:p>
        </w:tc>
      </w:tr>
      <w:tr w:rsidR="00CA7787" w:rsidRPr="002079E7" w14:paraId="1D66582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CBA79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EA7B5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8BA19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317.895,00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C3BD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317.895,00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38A4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155.377,27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12F5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48,88</w:t>
            </w:r>
          </w:p>
        </w:tc>
      </w:tr>
      <w:tr w:rsidR="00CA7787" w:rsidRPr="002079E7" w14:paraId="22BAA30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5116F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EA645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18EF7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A7A4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5D22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155.377,27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0ED2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330276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0CE3C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8A8DB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6BE2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52.455,00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EF52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52.455,00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3B30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25.637,23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CD75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48,87</w:t>
            </w:r>
          </w:p>
        </w:tc>
      </w:tr>
      <w:tr w:rsidR="00CA7787" w:rsidRPr="002079E7" w14:paraId="265650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64B0F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E530E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919A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D2D5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4A17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25.637,23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6E2A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6B7DC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480FE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A107802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96ED1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OSTALI RASHODI ZA ZAPOSLENE GRADSKIH GALERIJA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1202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20.495,00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E8EB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20.495,00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AB17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7.587,50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B819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37,02</w:t>
            </w:r>
          </w:p>
        </w:tc>
      </w:tr>
      <w:tr w:rsidR="00536EEE" w:rsidRPr="002079E7" w14:paraId="5AC6801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69AD9F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A93D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20.495,00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B9EC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20.495,00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A5E8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7.587,50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C781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37,02</w:t>
            </w:r>
          </w:p>
        </w:tc>
      </w:tr>
      <w:tr w:rsidR="00CA7787" w:rsidRPr="002079E7" w14:paraId="5AA910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2D060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4D87F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671DB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14.925,00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EC25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14.925,00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589A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277B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30,49</w:t>
            </w:r>
          </w:p>
        </w:tc>
      </w:tr>
      <w:tr w:rsidR="00CA7787" w:rsidRPr="002079E7" w14:paraId="6F7F41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E5D42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085BC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B658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5EEA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4725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4.550,00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76CC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20C65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00B47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18723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E306F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5.570,00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8F2E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5.570,00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0874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70A8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54,53</w:t>
            </w:r>
          </w:p>
        </w:tc>
      </w:tr>
      <w:tr w:rsidR="00CA7787" w:rsidRPr="002079E7" w14:paraId="2CA6BA9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91951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103F0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4E126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2502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CDEB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3.037,50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DCAB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209AD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52233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A107803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1D652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MATERIJALNI RASHODI GRADSKIH GALERIJA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BDA6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A48A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72FF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109.728,15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D08E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24,55</w:t>
            </w:r>
          </w:p>
        </w:tc>
      </w:tr>
      <w:tr w:rsidR="00536EEE" w:rsidRPr="002079E7" w14:paraId="0389395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85455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653B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B70A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196E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109.728,15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ABDE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24,55</w:t>
            </w:r>
          </w:p>
        </w:tc>
      </w:tr>
      <w:tr w:rsidR="00CA7787" w:rsidRPr="002079E7" w14:paraId="26A8954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69401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CD178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0DBB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D6E6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5FC1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46.342,51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97AB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44,14</w:t>
            </w:r>
          </w:p>
        </w:tc>
      </w:tr>
      <w:tr w:rsidR="00CA7787" w:rsidRPr="002079E7" w14:paraId="1F612B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73786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DF807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50BF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DC1D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5EF0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7.370,57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4D3E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99FF8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BE505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1C1A2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2425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B430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AEEA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31.569,10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6E82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25D22B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02F15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F22EE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FE8E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A7767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77E1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2.361,78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0985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B4C82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09AC0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18A75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D95E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FD96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87274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5.041,06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FB85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49FAC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3C10A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5809C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7AC2E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91.040,00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92C0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91.040,00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F85F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39.210,59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79AF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43,07</w:t>
            </w:r>
          </w:p>
        </w:tc>
      </w:tr>
      <w:tr w:rsidR="00CA7787" w:rsidRPr="002079E7" w14:paraId="0BCD17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2746C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D395B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2266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CD41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4DEC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6.858,06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7B99E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5B19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FFF44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4AAE6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111C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7C63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F79B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2.815,00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250C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9A86ED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FC838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4E20F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537E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2A7A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985A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D80E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98EEEA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B11F0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FFF8C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F6DA3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1DF1D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D426C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1.683,94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E0F1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357BAC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6665F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61B04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B3A86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5105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5C8A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19.552,00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475A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F7D86B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A48A3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57C68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684C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3BCB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F7C9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5.141,59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F9F0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893CB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A5EFD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EE473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2F19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FE45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AE29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7618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69191E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E6D64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B6C2C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5AF8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EDC76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089E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BD2D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33,33</w:t>
            </w:r>
          </w:p>
        </w:tc>
      </w:tr>
      <w:tr w:rsidR="00CA7787" w:rsidRPr="002079E7" w14:paraId="3D67F3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96C20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9D629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DC774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D998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AE8E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A6FD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D4AEC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F9C6A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4778E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F5BC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5946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EB41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23.855,05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3249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59,64</w:t>
            </w:r>
          </w:p>
        </w:tc>
      </w:tr>
      <w:tr w:rsidR="00CA7787" w:rsidRPr="002079E7" w14:paraId="6B463C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66920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FDB11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7FE4B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7662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AF90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12.097,89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555F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E7EB1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93D94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04280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80723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AA1C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0676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11.757,16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FB37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24E12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6E296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37B46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0FC4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E500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637D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DF87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93EB20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2DC12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58732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postrojenjima i opremi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4756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BCD5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6642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215E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DD13E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40319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A107804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BB94E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FINANCIJSKI RASHODI GRADSKIH GALERIJA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4B04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EA4D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9962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1.433,91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74FB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59,75</w:t>
            </w:r>
          </w:p>
        </w:tc>
      </w:tr>
      <w:tr w:rsidR="00536EEE" w:rsidRPr="002079E7" w14:paraId="279DF2D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F54C7B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7EBB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F79F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A0B8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1.433,91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C9C5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59,75</w:t>
            </w:r>
          </w:p>
        </w:tc>
      </w:tr>
      <w:tr w:rsidR="00CA7787" w:rsidRPr="002079E7" w14:paraId="1D3AA5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7AE5D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D170D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E266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8450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0BDB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1.433,91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E7DD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59,75</w:t>
            </w:r>
          </w:p>
        </w:tc>
      </w:tr>
      <w:tr w:rsidR="00CA7787" w:rsidRPr="002079E7" w14:paraId="088301A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DC602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62DC7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AFAE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B8AC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B0AD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1.433,91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05B1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E7F7A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E2568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1D649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PROGRAMSKA DJELATNOST GRADSKIH GALERIJA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A995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283.390,00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C71E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283.390,00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D725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177.954,12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BE7D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62,79</w:t>
            </w:r>
          </w:p>
        </w:tc>
      </w:tr>
      <w:tr w:rsidR="00CA7787" w:rsidRPr="002079E7" w14:paraId="54E624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14255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A107901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E987D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PROGRAMSKA DJELATNOST GRADSKIH GALERIJA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0D525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283.390,00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1DC5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283.390,00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29DC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177.954,12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0D3C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62,79</w:t>
            </w:r>
          </w:p>
        </w:tc>
      </w:tr>
      <w:tr w:rsidR="00536EEE" w:rsidRPr="002079E7" w14:paraId="6148657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C10B13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6B13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188.390,00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E729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188.390,00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3505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127.943,93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2DE8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67,91</w:t>
            </w:r>
          </w:p>
        </w:tc>
      </w:tr>
      <w:tr w:rsidR="00CA7787" w:rsidRPr="002079E7" w14:paraId="2BD592B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6AAA5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162A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5B930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2529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BF5D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8329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9AC447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6A8BF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88448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B9683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E03E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CE94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17.236,91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305E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57,46</w:t>
            </w:r>
          </w:p>
        </w:tc>
      </w:tr>
      <w:tr w:rsidR="00CA7787" w:rsidRPr="002079E7" w14:paraId="3FDED3A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CBB01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2F764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D8D7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D44B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5D45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6.612,89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4890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F6AC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6AAAB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1245B1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C8548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60B0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5DA5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4.770,82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99B6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981B78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45E2E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1F922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3716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6AAE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A3BA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137,99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2D3C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6EFB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6A549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3CE91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C62F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24CA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7E3F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5.715,21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5066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F92D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A56AC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FDE77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A5F9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117.100,00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73D0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117.100,00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1943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92.030,16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2E51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78,59</w:t>
            </w:r>
          </w:p>
        </w:tc>
      </w:tr>
      <w:tr w:rsidR="00CA7787" w:rsidRPr="002079E7" w14:paraId="7192E40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5B57E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4879B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71FC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EED6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B99F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3B9A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3F25DE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43D16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C5B1B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407E8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428C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15290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65.347,65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D498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35EB1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09F33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C5301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D2E6C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EB52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C42C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23.082,51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D9EB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788C8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895A2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5460D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14B7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DD2D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1597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7.253,50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536C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72,54</w:t>
            </w:r>
          </w:p>
        </w:tc>
      </w:tr>
      <w:tr w:rsidR="00CA7787" w:rsidRPr="002079E7" w14:paraId="16F893D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81B9B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BF413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3554E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0753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1B1BB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7.253,50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02D02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A8F95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4C0B2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558B0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C433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6.090,00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E7AF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6.090,00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3BEE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5.019,06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40C3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82,41</w:t>
            </w:r>
          </w:p>
        </w:tc>
      </w:tr>
      <w:tr w:rsidR="00CA7787" w:rsidRPr="002079E7" w14:paraId="05919C0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6106B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4A973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979D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72C7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6C0AD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2.162,60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E8A1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2BFEB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1AFC7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53AE0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4926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5AC1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C8D5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2.856,46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AD79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E7DEBC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D8CA5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D6529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2BBB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BAA5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7545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6.404,30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FE43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27,84</w:t>
            </w:r>
          </w:p>
        </w:tc>
      </w:tr>
      <w:tr w:rsidR="00CA7787" w:rsidRPr="002079E7" w14:paraId="249A9B2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FCABBD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95B1D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D4C4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798C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18FF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1.125,50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FDB8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9B4D7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3EEC8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05BEB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71E5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76494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E643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5.278,80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BC02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6BA695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9B3788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2507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ABF5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E36F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14.837,93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44BA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42,39</w:t>
            </w:r>
          </w:p>
        </w:tc>
      </w:tr>
      <w:tr w:rsidR="00CA7787" w:rsidRPr="002079E7" w14:paraId="782FB8C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674CE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FDF2C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5804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A04A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4F55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8353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4C96B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D0526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F533F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D79E0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D6C3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178F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78,93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EE8D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2,63</w:t>
            </w:r>
          </w:p>
        </w:tc>
      </w:tr>
      <w:tr w:rsidR="00CA7787" w:rsidRPr="002079E7" w14:paraId="593421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409D4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DE9AD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E7E3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138A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B703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0E8C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B1A7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FE77C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4597E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E27DB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FDEA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0C28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78,91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8B72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83EF7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6ED74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46A57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4700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EB1D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E1DE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4.934,45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19A0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18,98</w:t>
            </w:r>
          </w:p>
        </w:tc>
      </w:tr>
      <w:tr w:rsidR="00CA7787" w:rsidRPr="002079E7" w14:paraId="4A0F048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A1BA4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7350C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EF34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CDE5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EC30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184B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60AA7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2E54B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73B80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66F6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1B9F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C448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4.834,45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2C87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729EBD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7774C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C824A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32E8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00A6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F641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3.365,00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2AC0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168,25</w:t>
            </w:r>
          </w:p>
        </w:tc>
      </w:tr>
      <w:tr w:rsidR="00CA7787" w:rsidRPr="002079E7" w14:paraId="3680067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49724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B2834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6256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AD23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4A07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3.365,00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FDB1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B3B704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83E84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72D3B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31113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6E16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628D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3.894,60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ECDF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259,64</w:t>
            </w:r>
          </w:p>
        </w:tc>
      </w:tr>
      <w:tr w:rsidR="00CA7787" w:rsidRPr="002079E7" w14:paraId="7C68A10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4F624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7B369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EAC4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78CE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8A94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1.657,71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6637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2F5040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F6098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D8F35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FBFB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FC19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6CEC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2.236,89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A765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703BEB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A85A6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A0335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DEBD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1FF9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AFD6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2.564,95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D471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171,00</w:t>
            </w:r>
          </w:p>
        </w:tc>
      </w:tr>
      <w:tr w:rsidR="00CA7787" w:rsidRPr="002079E7" w14:paraId="42E1937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B895C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55B8B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9C60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1FCF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7811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2.564,95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3AF5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E1B069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2E420D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CBB5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0AB5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EC0B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35.172,26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8D8B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58,62</w:t>
            </w:r>
          </w:p>
        </w:tc>
      </w:tr>
      <w:tr w:rsidR="00CA7787" w:rsidRPr="002079E7" w14:paraId="7106209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D8F5D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5D412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98760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F447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782C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1.319,92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400B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66,00</w:t>
            </w:r>
          </w:p>
        </w:tc>
      </w:tr>
      <w:tr w:rsidR="00CA7787" w:rsidRPr="002079E7" w14:paraId="2E3B86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1D1AB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95F06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34CC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963A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6108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687,00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853B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2F1C76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A50C2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D06B4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B0F36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7600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F71E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632,92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49F2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A0B3D8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7A86D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92CAB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7756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4C90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3EA0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26.007,12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9108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52,01</w:t>
            </w:r>
          </w:p>
        </w:tc>
      </w:tr>
      <w:tr w:rsidR="00CA7787" w:rsidRPr="002079E7" w14:paraId="058514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44E99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C3305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230A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64D1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C8AF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26.007,12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0547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BA02A8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678FE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078B6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7B87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108D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02F4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5.510,00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7BA6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137,75</w:t>
            </w:r>
          </w:p>
        </w:tc>
      </w:tr>
      <w:tr w:rsidR="00CA7787" w:rsidRPr="002079E7" w14:paraId="4E33B5A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8B88D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0D116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621E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4BF0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5582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5.510,00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78ED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6012CD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CCA0F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48AAC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CD70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69C1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3994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2.002,22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F91E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100,11</w:t>
            </w:r>
          </w:p>
        </w:tc>
      </w:tr>
      <w:tr w:rsidR="00CA7787" w:rsidRPr="002079E7" w14:paraId="3B05045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22D09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A9BE9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01C9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A880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47C3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2.002,22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20D1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B92EE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833E0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EEE7D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40C2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6147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F6B2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333,00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36FC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16,65</w:t>
            </w:r>
          </w:p>
        </w:tc>
      </w:tr>
      <w:tr w:rsidR="00CA7787" w:rsidRPr="002079E7" w14:paraId="3D72E4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CA6C9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B4627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32ADC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415B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5C23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333,00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B9C9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72EF1A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BAE14E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20407 KULTURNI CENTAR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659A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7.247.960,00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E892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7.247.960,00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4D38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2.162.732,23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8C9B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29,84</w:t>
            </w:r>
          </w:p>
        </w:tc>
      </w:tr>
      <w:tr w:rsidR="00536EEE" w:rsidRPr="002079E7" w14:paraId="2A9F866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EFA5AB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77A3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4.534.850,00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C68C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4.534.850,00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F8CD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1.559.066,38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F1B4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34,38</w:t>
            </w:r>
          </w:p>
        </w:tc>
      </w:tr>
      <w:tr w:rsidR="00536EEE" w:rsidRPr="002079E7" w14:paraId="04F5F45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4F4FF3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05F0490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393.950,00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6E2EA6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393.950,00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0EB65A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153.436,23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04B092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38,95</w:t>
            </w:r>
          </w:p>
        </w:tc>
      </w:tr>
      <w:tr w:rsidR="00536EEE" w:rsidRPr="002079E7" w14:paraId="41043D7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AAC97B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45DC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1A36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9871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50DB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FB5759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AB5E3E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F401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705.530,00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F173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705.530,00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E27F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66.129,99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3433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9,37</w:t>
            </w:r>
          </w:p>
        </w:tc>
      </w:tr>
      <w:tr w:rsidR="00536EEE" w:rsidRPr="002079E7" w14:paraId="704B4EF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F6C8AA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120F10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380.500,00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66F868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380.500,00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62D274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3EBCE9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48E8B65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421938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726740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762.130,00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493EB2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762.130,00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0550A1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378.099,63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0144D6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49,61</w:t>
            </w:r>
          </w:p>
        </w:tc>
      </w:tr>
      <w:tr w:rsidR="00536EEE" w:rsidRPr="002079E7" w14:paraId="7A3ADC6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2A737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03CC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C312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A8A9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7157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02D4EED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F2648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B2F5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8D51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7E8D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027F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312395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DC32C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94F9B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REDOVNA DJELATNOST KULTURNOG CENTAR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3D21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2.253.800,00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3EB9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2.253.800,00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6FC7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1.145.614,42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3298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50,83</w:t>
            </w:r>
          </w:p>
        </w:tc>
      </w:tr>
      <w:tr w:rsidR="00CA7787" w:rsidRPr="002079E7" w14:paraId="4BDFB24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24573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A107301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32861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RASHODI ZA PLAĆE KULTURNOG CENTRA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4EE1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1.193.000,00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210D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1.193.000,00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FDC0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513.129,36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D48A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43,01</w:t>
            </w:r>
          </w:p>
        </w:tc>
      </w:tr>
      <w:tr w:rsidR="00536EEE" w:rsidRPr="002079E7" w14:paraId="3AC4131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FC7028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B963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1.057.050,00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2C85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1.057.050,00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FE7D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456.312,68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2328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43,17</w:t>
            </w:r>
          </w:p>
        </w:tc>
      </w:tr>
      <w:tr w:rsidR="00CA7787" w:rsidRPr="002079E7" w14:paraId="569F2E6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1C9B0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73BD7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3991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907.770,00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83FF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907.770,00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F792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391.132,18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AC43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43,09</w:t>
            </w:r>
          </w:p>
        </w:tc>
      </w:tr>
      <w:tr w:rsidR="00CA7787" w:rsidRPr="002079E7" w14:paraId="1416F4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C4E7B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F9077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A0CA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869C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3CEC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391.132,18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3E74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5CA43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FBAD34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487DC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0ED2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149.280,00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B323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149.280,00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7754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65.180,50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E365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43,66</w:t>
            </w:r>
          </w:p>
        </w:tc>
      </w:tr>
      <w:tr w:rsidR="00CA7787" w:rsidRPr="002079E7" w14:paraId="4B1BA71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8DC41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A7D68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DEF4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5BA5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EF818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65.180,50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486A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EE3342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EE6CF6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B0D5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135.950,00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FF4D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135.950,00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5048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56.816,68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070F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41,79</w:t>
            </w:r>
          </w:p>
        </w:tc>
      </w:tr>
      <w:tr w:rsidR="00CA7787" w:rsidRPr="002079E7" w14:paraId="2121A2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555A1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6E29F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4C4A5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108.320,00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CB9C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108.320,00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3738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56.816,68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9243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52,45</w:t>
            </w:r>
          </w:p>
        </w:tc>
      </w:tr>
      <w:tr w:rsidR="00CA7787" w:rsidRPr="002079E7" w14:paraId="574E43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6CB53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705A7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4C5C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7270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4351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56.816,68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A768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D6CB3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73505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DDE84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24E1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27.630,00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EBF9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27.630,00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CC32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B633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9BD33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3F1D2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A107302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4F2E8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OSTALI RASHODI ZA ZAPOSLENE KULTURNOG CENTRA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B8A91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3BAC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4625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27.646,60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1E76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30,45</w:t>
            </w:r>
          </w:p>
        </w:tc>
      </w:tr>
      <w:tr w:rsidR="00536EEE" w:rsidRPr="002079E7" w14:paraId="2CDCA1F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A6EB53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2A93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589A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26BB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27.646,60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F5DA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30,45</w:t>
            </w:r>
          </w:p>
        </w:tc>
      </w:tr>
      <w:tr w:rsidR="00CA7787" w:rsidRPr="002079E7" w14:paraId="7CDCD29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3F7CB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9F86F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0984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2B1D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2AA0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20.560,00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6B42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30,24</w:t>
            </w:r>
          </w:p>
        </w:tc>
      </w:tr>
      <w:tr w:rsidR="00CA7787" w:rsidRPr="002079E7" w14:paraId="7FE9D6C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8762D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E79B4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3E11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2A64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511A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20.560,00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6B495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7E92B6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E2D09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69016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67B0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E612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54A7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7.086,60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BB56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31,08</w:t>
            </w:r>
          </w:p>
        </w:tc>
      </w:tr>
      <w:tr w:rsidR="00CA7787" w:rsidRPr="002079E7" w14:paraId="772442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32A07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43398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035F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7132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B087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7.086,60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3B11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5B932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207C7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A107303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5493C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MATERIJALNI RASHODI KULTURNOG CENTRA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B57D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90F3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E5FD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601.778,50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3545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62,36</w:t>
            </w:r>
          </w:p>
        </w:tc>
      </w:tr>
      <w:tr w:rsidR="00536EEE" w:rsidRPr="002079E7" w14:paraId="4E4FCB7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CC3ABB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9E917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409A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634B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601.078,50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4E98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62,29</w:t>
            </w:r>
          </w:p>
        </w:tc>
      </w:tr>
      <w:tr w:rsidR="00CA7787" w:rsidRPr="002079E7" w14:paraId="41C111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3E99B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9B950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B163C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4D4C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88B6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4.850,18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BB3A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97,00</w:t>
            </w:r>
          </w:p>
        </w:tc>
      </w:tr>
      <w:tr w:rsidR="00CA7787" w:rsidRPr="002079E7" w14:paraId="0273F2B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D0026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F7DF4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3CE4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1BE5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4AF5B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3.500,18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C108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4017A9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32DFC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BF767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3175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80EB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DB3A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5A6C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C640B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C8B1A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53E92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251B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ACE5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EE60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288.197,13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E9D3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72,05</w:t>
            </w:r>
          </w:p>
        </w:tc>
      </w:tr>
      <w:tr w:rsidR="00CA7787" w:rsidRPr="002079E7" w14:paraId="0EB1F22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08CFF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1FBD5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B018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A831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7B12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10.551,32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6F94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944AF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A3FE9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6BA03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EDDC8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3322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BE9BE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248.884,15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70CB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666F64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15866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D0DFA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1FD3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F9B9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576B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21.544,33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B70C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D3B49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028D4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F1EEC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62EF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8861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1AAFD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6.897,73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D94B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961BA7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87797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4CE7B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6109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BC26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289B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319,60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EA022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F5EE20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3AF2F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88E7F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37EB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631D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760D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300.315,24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0016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54,60</w:t>
            </w:r>
          </w:p>
        </w:tc>
      </w:tr>
      <w:tr w:rsidR="00CA7787" w:rsidRPr="002079E7" w14:paraId="0332DE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13380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58876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4F831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64C8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78F4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24.610,69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461F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F80A0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7F16D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9BDA9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1DFB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4CB2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5687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54.972,87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94E0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5CB2B8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AB053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F2A86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343A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C6AF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3F34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3.625,00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D48A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4EB58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52B02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3D235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81594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4A09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5F1D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7.112,12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FBBF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4DA1C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B847F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ACB70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F55B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CA220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8788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8.109,90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955E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E58C39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452CA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D00F0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DDC7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47D7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28C7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8055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F95455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54E8D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74C67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EF692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A2AC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D0E8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15.185,01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6D85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049718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91243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27527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94264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8E4E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5B39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166.199,65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AEFD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0958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94825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59E01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F7601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2E75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57CD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7.715,95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7ABF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77,16</w:t>
            </w:r>
          </w:p>
        </w:tc>
      </w:tr>
      <w:tr w:rsidR="00CA7787" w:rsidRPr="002079E7" w14:paraId="1DD603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8FE9D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0B835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BAD2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3540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FC87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6.815,95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E60E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90FCC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5D2B3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50937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36CB1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1A49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8C82D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84A3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D03837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A3D7F0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3EA3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13E6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6D7E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9BD9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98712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D6E1B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9EFF6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B7FF6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CE2A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3F46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7917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4719A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3B02F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EED23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028E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2DF3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D598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4DF9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F5DE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2FC3E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A107304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7A82F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FINANCIJSKI RASHODI KULTURNOG CENTRA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FE99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6386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2F2D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3.059,96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023D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61,20</w:t>
            </w:r>
          </w:p>
        </w:tc>
      </w:tr>
      <w:tr w:rsidR="00536EEE" w:rsidRPr="002079E7" w14:paraId="1C52623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578054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6F09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D9A5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A52C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3.059,90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A6BA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61,20</w:t>
            </w:r>
          </w:p>
        </w:tc>
      </w:tr>
      <w:tr w:rsidR="00CA7787" w:rsidRPr="002079E7" w14:paraId="7B99FD9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8ECCD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56484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1F87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95DD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6EAD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3.059,90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FD25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61,20</w:t>
            </w:r>
          </w:p>
        </w:tc>
      </w:tr>
      <w:tr w:rsidR="00CA7787" w:rsidRPr="002079E7" w14:paraId="5BF7F7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A24AB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1A408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2B3F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3ABE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A4CB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3.059,90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219F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4D805A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2CBD9E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17416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0D9183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227CF6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0,06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2F15DD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494C04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5E9FD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275E8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61AC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15D8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11A8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7E1F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AF8FA9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A107C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B37E8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0923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AABD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4702A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3D8A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82CC7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B27BF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4AE8B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PROGRAMSKA DJELATNOST KULTURNOG CENTRA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CF2FA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4.790.660,00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637B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4.790.660,00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7363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846.612,45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CA97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17,67</w:t>
            </w:r>
          </w:p>
        </w:tc>
      </w:tr>
      <w:tr w:rsidR="00CA7787" w:rsidRPr="002079E7" w14:paraId="327F2C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E1805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A107401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0604B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PROGRAMSKA DJELATNOST KULTURNOG CENTRA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EEC7C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72F0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7171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363.877,33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0FCE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42,43</w:t>
            </w:r>
          </w:p>
        </w:tc>
      </w:tr>
      <w:tr w:rsidR="00536EEE" w:rsidRPr="002079E7" w14:paraId="0E3E1B9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3CFAAC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D726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E43C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E072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332.577,51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927F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58,66</w:t>
            </w:r>
          </w:p>
        </w:tc>
      </w:tr>
      <w:tr w:rsidR="00CA7787" w:rsidRPr="002079E7" w14:paraId="4FCA73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B53F3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46957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DFEB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4A9F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D323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6.802,54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F7F0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15,82</w:t>
            </w:r>
          </w:p>
        </w:tc>
      </w:tr>
      <w:tr w:rsidR="00CA7787" w:rsidRPr="002079E7" w14:paraId="1E0B22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C71BA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7D01D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BCF1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93E9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7C87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876,88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7978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0BA180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38B5B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9F0B9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8B58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E205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FEC6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1.120,16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246E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270EE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39126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829F1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1D90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3FDD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1D59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4.805,50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0F20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E99AFA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85787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6AAF0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C9F5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E05F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CA03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282.745,68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F69A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59,53</w:t>
            </w:r>
          </w:p>
        </w:tc>
      </w:tr>
      <w:tr w:rsidR="00CA7787" w:rsidRPr="002079E7" w14:paraId="1D8E70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F45F5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FAD6A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0AF3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26C6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9D9B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5.150,00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68EE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8E1781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7C20B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FF4CB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2EF2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1FD9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DEF5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1.393,25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7A036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FE0A8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C8AC8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8F63E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F94D5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19F9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95A6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13.750,00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1E9F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17538D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A3C1D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505B7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D13E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64A5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39B8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245.138,70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6E09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724237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125C8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74B1B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D35B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6849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C69FB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17.313,73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EA35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D3F9D8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70BA3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A37AE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AE19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2198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EFF8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8.224,01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2D20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58,74</w:t>
            </w:r>
          </w:p>
        </w:tc>
      </w:tr>
      <w:tr w:rsidR="00CA7787" w:rsidRPr="002079E7" w14:paraId="39D8000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8BF72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9641C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6748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4656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81AC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8.224,01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C63B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94A5AC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86546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5FD16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F2015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2935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ECB4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34.805,28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CC4A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99,44</w:t>
            </w:r>
          </w:p>
        </w:tc>
      </w:tr>
      <w:tr w:rsidR="00CA7787" w:rsidRPr="002079E7" w14:paraId="1494FB9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88C3E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D15A2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7D4C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EFE0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9679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14.869,39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AF35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B3974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83AA5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2A9C1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B288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21E90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F66B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9.335,89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94FC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57A1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BE240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78053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6CFA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D02A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FE10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C673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AC6B64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AEDD2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0B555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160.500,00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279F18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160.500,00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D75F5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31.299,82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514FBB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19,50</w:t>
            </w:r>
          </w:p>
        </w:tc>
      </w:tr>
      <w:tr w:rsidR="00CA7787" w:rsidRPr="002079E7" w14:paraId="4515DC4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4BF7F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73C84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D6D2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4C39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4552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3.274,35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84D6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65,49</w:t>
            </w:r>
          </w:p>
        </w:tc>
      </w:tr>
      <w:tr w:rsidR="00CA7787" w:rsidRPr="002079E7" w14:paraId="305B5FA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AFE11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5BE92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0C724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890A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5DE7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1.899,35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8C88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1B70C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711BC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445FA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16CE9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FFEB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EABD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7C6E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F11E58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5905A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3AFC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FBB82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D5C6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247E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280,11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1656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1,40</w:t>
            </w:r>
          </w:p>
        </w:tc>
      </w:tr>
      <w:tr w:rsidR="00CA7787" w:rsidRPr="002079E7" w14:paraId="6BA25AA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9ED8D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F25CF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E46E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6C51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9238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233,12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875A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046012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7CB3B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06BDC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AA8C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D345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2789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46,99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DA85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A42B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A80D7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195A3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A6842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2807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AA5E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9.572,46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F5E0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8,66</w:t>
            </w:r>
          </w:p>
        </w:tc>
      </w:tr>
      <w:tr w:rsidR="00CA7787" w:rsidRPr="002079E7" w14:paraId="440D8B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37F56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CF4E1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F457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C011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6CBE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3.940,35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C510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99964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B5E03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679E0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26830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7C9E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EC6A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869,61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AFAD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6FFD3C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B92A8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A14E6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4A1C6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2FE0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CB17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4.762,50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421A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54295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F6D52D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10B7A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61A96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ACAF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CE29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27E3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7DE47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76E7C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A568C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B22ED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BC4B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B29D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18.172,90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41C9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90,86</w:t>
            </w:r>
          </w:p>
        </w:tc>
      </w:tr>
      <w:tr w:rsidR="00CA7787" w:rsidRPr="002079E7" w14:paraId="63F394E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7CBB5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2B807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EC7E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C06D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48AA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5.409,85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AE9E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6FA1C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A40C6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7CA4E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CE47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91F6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A074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798,52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B092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186E8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270AE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DAB93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FFE5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2537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CFFB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11.964,53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FEA54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BF9C58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45474E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1494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98D9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D1CC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8EDE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C907B6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1C031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AF7FE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CA354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6BC5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7B39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4F9E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A62952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DDB1D0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39F62E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4554B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472B78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69B89C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1F54C5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301728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93921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5754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57EA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C579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E331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316B4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7F13B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T107401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24AA2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ZEMLJA BEZ GRANICA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A05D0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1CCA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8220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12EC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1535FD6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907479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5274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475E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0B61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A8D6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B5CC4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4741A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AE951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99BD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FBB8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EC51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0755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DF9F5D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FD3B7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DEB76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2F5B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D1C4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77AC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1489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623FED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59446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A1CA3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D816B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EC70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9763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DCB5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237EA7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F3B2C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1F4D9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F19C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1B84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B448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3B123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1EBEA5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2A4FB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41D93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368E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F3C9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8848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419B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C5A715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8ACEC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2B45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10EC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5D5E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F541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EAF2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EB058C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4BBA06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0467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00B7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929A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2AB0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31057A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49DE3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DFF39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901C5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9B98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4026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22A4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D2A632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FF304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T107403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EBFDB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KALEIDOSKOP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724CB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F621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7DC7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668C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36F043C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E2A7A8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AC539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0F45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DFDB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E15E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B97158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6419E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41B39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9476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A394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739F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C53B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7C1E27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22DB4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T107404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43F66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ROTOR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50E1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836.860,00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D87C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836.860,00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38ED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440.866,40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F3EC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52,68</w:t>
            </w:r>
          </w:p>
        </w:tc>
      </w:tr>
      <w:tr w:rsidR="00536EEE" w:rsidRPr="002079E7" w14:paraId="59C8824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41908E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7675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125.530,00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767C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125.530,00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8774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66.129,99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926F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52,68</w:t>
            </w:r>
          </w:p>
        </w:tc>
      </w:tr>
      <w:tr w:rsidR="00CA7787" w:rsidRPr="002079E7" w14:paraId="219FB2C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39EE8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806EA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2122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11.350,00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3C41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11.350,00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A139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5.877,07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2215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51,78</w:t>
            </w:r>
          </w:p>
        </w:tc>
      </w:tr>
      <w:tr w:rsidR="00CA7787" w:rsidRPr="002079E7" w14:paraId="75D3E36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9A6FF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C6DB6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DBFBD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5990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044C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5.877,07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F7B4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D59B8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C7F3A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DB5D0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8BDB8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72E1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5041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FD8B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E0D191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BD723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D3D42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7F38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B9DA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F9F7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206,25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97BB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45,83</w:t>
            </w:r>
          </w:p>
        </w:tc>
      </w:tr>
      <w:tr w:rsidR="00CA7787" w:rsidRPr="002079E7" w14:paraId="3EECFF2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8965B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102B2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54FCF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7982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93EC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206,25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E561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9F9E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063A2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F133E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61AB1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8.180,00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ED80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8.180,00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7209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104,10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E6C1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1,27</w:t>
            </w:r>
          </w:p>
        </w:tc>
      </w:tr>
      <w:tr w:rsidR="00CA7787" w:rsidRPr="002079E7" w14:paraId="0248870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7F1AA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2E993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B99C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C1C7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1827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104,10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B225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20A5C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71566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0BDFF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9B18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48.018,00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054C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48.018,00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46D7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16.654,55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C7E0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34,68</w:t>
            </w:r>
          </w:p>
        </w:tc>
      </w:tr>
      <w:tr w:rsidR="00CA7787" w:rsidRPr="002079E7" w14:paraId="06A96F8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95CD4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F1033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1577C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A1C2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9C3B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16.654,55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9A5B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319F0C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29144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FC513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C3BD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52B5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0CD8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D178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FE2ECA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3798E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F0B04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A670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2947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96E6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213,68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2711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22,49</w:t>
            </w:r>
          </w:p>
        </w:tc>
      </w:tr>
      <w:tr w:rsidR="00CA7787" w:rsidRPr="002079E7" w14:paraId="4C9F397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9D437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33128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5B02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88A9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D1F0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213,68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02D4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527AD4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6BA96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4F7A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160B5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BED6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459B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60C9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</w:tr>
      <w:tr w:rsidR="00CA7787" w:rsidRPr="002079E7" w14:paraId="2726E9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2E516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F6D95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FD3D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2259E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E095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DC65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8AC97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EA0B3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BCDAB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1FEF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33.175,00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3AC5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33.175,00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B57B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33.174,34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3FB8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0DD2188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5F25B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365DE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BE50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2C8E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6B1E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33.174,34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764F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20314B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00416F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47F2AB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711.330,00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43B85A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711.330,00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268A4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374.736,41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537D89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52,68</w:t>
            </w:r>
          </w:p>
        </w:tc>
      </w:tr>
      <w:tr w:rsidR="00CA7787" w:rsidRPr="002079E7" w14:paraId="089C53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3E031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08C6E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C3149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64.290,00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FA81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64.290,00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3BB4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33.303,16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8C7C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51,80</w:t>
            </w:r>
          </w:p>
        </w:tc>
      </w:tr>
      <w:tr w:rsidR="00CA7787" w:rsidRPr="002079E7" w14:paraId="2B3DD9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3D75C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DD1AC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5A28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DF03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9AE5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33.303,16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6E80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95DB5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CB0C6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A6C0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3991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16.120,00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8507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16.120,00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752B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0EC4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9F7048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0C54D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1FE42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812F9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0AC7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9D4D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1.168,75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A070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45,83</w:t>
            </w:r>
          </w:p>
        </w:tc>
      </w:tr>
      <w:tr w:rsidR="00CA7787" w:rsidRPr="002079E7" w14:paraId="65AD56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75813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EBE4F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BBAF7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4783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862D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1.168,75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8EFDD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473310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D9A9A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4F56D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C386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40.333,00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FD0B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40.333,00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9F0A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589,90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6F5D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1,46</w:t>
            </w:r>
          </w:p>
        </w:tc>
      </w:tr>
      <w:tr w:rsidR="00CA7787" w:rsidRPr="002079E7" w14:paraId="0DAD7FA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2DA56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2F268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E6C9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D33B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9C89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589,90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562A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DF099C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0739D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42662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552AA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284.240,00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5300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284.240,00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3968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94.375,79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6807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33,20</w:t>
            </w:r>
          </w:p>
        </w:tc>
      </w:tr>
      <w:tr w:rsidR="00CA7787" w:rsidRPr="002079E7" w14:paraId="7E8204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499E8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534C2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9C527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14C6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11B39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94.375,79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2278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1B2DBE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F3982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20577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C79D5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ECB0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3491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AC9A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4535BC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AC343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5B2A0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67E3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1.969,00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8200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1.969,00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6468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1.210,91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171A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61,50</w:t>
            </w:r>
          </w:p>
        </w:tc>
      </w:tr>
      <w:tr w:rsidR="00CA7787" w:rsidRPr="002079E7" w14:paraId="3D8297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F3D22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D30B1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5D967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636C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5440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1.210,91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436B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CCF83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FFE24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9912D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739EE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112.200,00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A439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112.200,00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37CF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56.100,00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115A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50,00</w:t>
            </w:r>
          </w:p>
        </w:tc>
      </w:tr>
      <w:tr w:rsidR="00CA7787" w:rsidRPr="002079E7" w14:paraId="37B2EFD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5C54D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30832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24DD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4483B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7E1B4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56.100,00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E999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71282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A7B5E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F9BAC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8035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187.988,00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9304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187.988,00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3342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187.987,90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8C7F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200513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2EE4F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11C40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9AD9A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9D89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A1A0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187.987,90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9E25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513AB3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D395D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T107406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29862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OSJEČKO LJETO KULTURE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0C164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BF7D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4464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38.505,50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BE64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2,41</w:t>
            </w:r>
          </w:p>
        </w:tc>
      </w:tr>
      <w:tr w:rsidR="00536EEE" w:rsidRPr="002079E7" w14:paraId="13AA739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E9D22E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5170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53FF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738C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38.505,50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E671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4,28</w:t>
            </w:r>
          </w:p>
        </w:tc>
      </w:tr>
      <w:tr w:rsidR="00CA7787" w:rsidRPr="002079E7" w14:paraId="0B3B50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22297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9CEB5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FCEB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E197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7967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73B0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5F11B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9670E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7637D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4A13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DAAC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15C1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28.612,50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B752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3,76</w:t>
            </w:r>
          </w:p>
        </w:tc>
      </w:tr>
      <w:tr w:rsidR="00CA7787" w:rsidRPr="002079E7" w14:paraId="632990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AE713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3A091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7BCDD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9374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DE18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28.612,50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6595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5FE9F4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87879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6A131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6AFB4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3777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E916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9.893,00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1894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15,22</w:t>
            </w:r>
          </w:p>
        </w:tc>
      </w:tr>
      <w:tr w:rsidR="00CA7787" w:rsidRPr="002079E7" w14:paraId="58C4F8E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301A2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6894C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204F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A0D1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A100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9.893,00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A8A4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971B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8E3EC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0BA90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60E6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8274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AAF8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FB09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B6C268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9F3C2B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80C5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188C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E495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57A5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8AA0F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0FCAE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E9193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7A91B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347E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D7AC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0A35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D40FC5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F112D8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0CAE3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8579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9FBD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27E3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B9EDE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1CAA6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C14E4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E53AE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10CD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A42E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900F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79734F0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8CFE1E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3A1B270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EB406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1B587B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2C8EB2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1552F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AC392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1882A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5813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F424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30E4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BEF8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1BA41A1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BF9F7A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5.1.2 Tekuće donacije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9ED9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0131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D155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D266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44070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8996A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649A1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7965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45A3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8BBC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D840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3B85D1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2DE63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T107407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E4E2D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DESIRE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DFCB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9061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EAC2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3.363,22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4777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6,62</w:t>
            </w:r>
          </w:p>
        </w:tc>
      </w:tr>
      <w:tr w:rsidR="00536EEE" w:rsidRPr="002079E7" w14:paraId="25E302E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2D874A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4.6.1. Tekuće pomoći temeljem prijenosa sredstava EU-PRORAČUNSKI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000C1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DC13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F1D7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3.363,22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F486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6,62</w:t>
            </w:r>
          </w:p>
        </w:tc>
      </w:tr>
      <w:tr w:rsidR="00CA7787" w:rsidRPr="002079E7" w14:paraId="5620CD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F3B29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15F2D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11E23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2150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2B27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1.804,34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92C1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30,07</w:t>
            </w:r>
          </w:p>
        </w:tc>
      </w:tr>
      <w:tr w:rsidR="00CA7787" w:rsidRPr="002079E7" w14:paraId="6E6E5F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80472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B35CDE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28D5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9882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E512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1.804,34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0E15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3CC688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52B47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E2734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6D45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02EB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15EF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1.083,87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8A54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5,77</w:t>
            </w:r>
          </w:p>
        </w:tc>
      </w:tr>
      <w:tr w:rsidR="00CA7787" w:rsidRPr="002079E7" w14:paraId="0912EE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D34B5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FD9D2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8287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87E6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B47E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1.083,87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7810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53B6A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4889F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E1C37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1473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B091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CB01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352,01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0418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35,20</w:t>
            </w:r>
          </w:p>
        </w:tc>
      </w:tr>
      <w:tr w:rsidR="00CA7787" w:rsidRPr="002079E7" w14:paraId="32150B4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620C5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7F1AA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2D43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830A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3D30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352,01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773A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CB69DD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5D5EA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04322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0529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1544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F877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123,00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0909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2,46</w:t>
            </w:r>
          </w:p>
        </w:tc>
      </w:tr>
      <w:tr w:rsidR="00CA7787" w:rsidRPr="002079E7" w14:paraId="1A7A67C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D3583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EB240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D1B3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F14C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208C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123,00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B99A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ED2D58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ECC73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A3551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04DB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6A7B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1AE4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C085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518F3D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5700E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T107408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C960D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ADVENT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96407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3541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110F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96BE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86EB65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950AB3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C665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3D5C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245F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7451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FBD847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56D71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85736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A81F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D384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9EDB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6221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09B08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90194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27AF2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7697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9DDA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E43A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AB8F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93A3F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AB049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DCDF9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7A800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8E03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2839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454A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06E7CF0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AB3B38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3.9.3. Prihodi od sponzorstva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FA23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222C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0406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7335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525D17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FD75B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9AB0B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7A73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B20F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1017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6EA1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41FC9A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6E2407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4.2.2 Tekuće pomoći iz županijskog proračuna-PRORAČUNSKI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0CFD4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7019C4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27A71E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51520F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36644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628765A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549A8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BB9107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5B9CD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3405A0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56E251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B495D1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5FE7D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1085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4D82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OPREMANJE KULTURNOG CENTRA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8EF52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203.500,00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601B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203.500,00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15B0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170.505,36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24D6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83,79</w:t>
            </w:r>
          </w:p>
        </w:tc>
      </w:tr>
      <w:tr w:rsidR="00CA7787" w:rsidRPr="002079E7" w14:paraId="7A330AA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85D77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A108501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A8817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OPREMANJE KULTURNOG CENTRA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7CA9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203.500,00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8413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203.500,00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E72E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170.505,36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E8FC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83,79</w:t>
            </w:r>
          </w:p>
        </w:tc>
      </w:tr>
      <w:tr w:rsidR="00536EEE" w:rsidRPr="002079E7" w14:paraId="29042D2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32BF53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6A3AE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61C1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36E3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99.885,69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C6CF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99,89</w:t>
            </w:r>
          </w:p>
        </w:tc>
      </w:tr>
      <w:tr w:rsidR="00CA7787" w:rsidRPr="002079E7" w14:paraId="28EEEBD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46068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75CB4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033E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7DBB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884B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99.885,69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B6DA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99,89</w:t>
            </w:r>
          </w:p>
        </w:tc>
      </w:tr>
      <w:tr w:rsidR="00CA7787" w:rsidRPr="002079E7" w14:paraId="4A4B1B4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DA99A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449F5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A27F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057E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CB1D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16.688,96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3877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9659B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61EB2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86FCC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9C2E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A9B2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4389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21.408,20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0DD9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4C7FC7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FCB33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750B7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4647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3141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A76E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61.788,53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37B9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422B36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72D4A8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9018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0B6D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73FC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64.619,67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B314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66,28</w:t>
            </w:r>
          </w:p>
        </w:tc>
      </w:tr>
      <w:tr w:rsidR="00CA7787" w:rsidRPr="002079E7" w14:paraId="4B87F3A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490CD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7DBA0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57051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6B66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443A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27.119,67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8482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45,20</w:t>
            </w:r>
          </w:p>
        </w:tc>
      </w:tr>
      <w:tr w:rsidR="00CA7787" w:rsidRPr="002079E7" w14:paraId="21EF69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9C320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380BE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2CD9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8EF2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F551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49,97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3EA29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3E08D9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A938B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F0FBC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F8BA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08F8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24AF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2.369,70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616E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53C357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A4950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F6DA3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1EE0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91AB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5F8B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24.700,00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6824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E865B3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DB937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B4D40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3814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69C1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2AB7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C765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31B7A3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6747A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35459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BA62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4E9F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3C46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5750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33DE9C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CF51DE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5.2.1 Kapitalne donacije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88034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F279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320B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DFF1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2F991F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3DF81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6470B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45D45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EF9A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FE17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D064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0AE79B8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6C9AB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77BFE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0A23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F898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10FA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7321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2B5520" w:rsidRPr="002079E7" w14:paraId="020771C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</w:tcPr>
          <w:p w14:paraId="330A15B7" w14:textId="77777777" w:rsidR="002B5520" w:rsidRPr="002079E7" w:rsidRDefault="002B5520" w:rsidP="00397A29">
            <w:pPr>
              <w:pStyle w:val="Tijeloteksta"/>
              <w:rPr>
                <w:spacing w:val="0"/>
                <w:sz w:val="20"/>
                <w:lang w:val="hr-HR"/>
              </w:rPr>
            </w:pPr>
          </w:p>
        </w:tc>
        <w:tc>
          <w:tcPr>
            <w:tcW w:w="1668" w:type="pct"/>
            <w:shd w:val="clear" w:color="auto" w:fill="FFFFFF" w:themeFill="background1"/>
            <w:vAlign w:val="bottom"/>
          </w:tcPr>
          <w:p w14:paraId="24EFD0FE" w14:textId="77777777" w:rsidR="002B5520" w:rsidRPr="002079E7" w:rsidRDefault="002B5520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1F316D01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462F72D7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255573C7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5A4772AE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</w:tr>
      <w:tr w:rsidR="00536EEE" w:rsidRPr="002079E7" w14:paraId="16CAAFD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2F2F2" w:themeFill="background1" w:themeFillShade="F2"/>
            <w:vAlign w:val="bottom"/>
            <w:hideMark/>
          </w:tcPr>
          <w:p w14:paraId="7246DF1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RAZDJEL 205 UPRAVNI ODJEL ZA PROGRAME  EUROPSKE UNIJE  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bottom"/>
            <w:hideMark/>
          </w:tcPr>
          <w:p w14:paraId="23E8522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106.886.001,00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  <w:hideMark/>
          </w:tcPr>
          <w:p w14:paraId="22A4D7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106.886.001,00</w:t>
            </w:r>
          </w:p>
        </w:tc>
        <w:tc>
          <w:tcPr>
            <w:tcW w:w="722" w:type="pct"/>
            <w:shd w:val="clear" w:color="auto" w:fill="F2F2F2" w:themeFill="background1" w:themeFillShade="F2"/>
            <w:noWrap/>
            <w:vAlign w:val="bottom"/>
            <w:hideMark/>
          </w:tcPr>
          <w:p w14:paraId="28F48C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26.964.247,75</w:t>
            </w:r>
          </w:p>
        </w:tc>
        <w:tc>
          <w:tcPr>
            <w:tcW w:w="507" w:type="pct"/>
            <w:shd w:val="clear" w:color="auto" w:fill="F2F2F2" w:themeFill="background1" w:themeFillShade="F2"/>
            <w:noWrap/>
            <w:vAlign w:val="bottom"/>
            <w:hideMark/>
          </w:tcPr>
          <w:p w14:paraId="48AFAE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25,23</w:t>
            </w:r>
          </w:p>
        </w:tc>
      </w:tr>
      <w:tr w:rsidR="002B5520" w:rsidRPr="002079E7" w14:paraId="6C8051E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</w:tcPr>
          <w:p w14:paraId="183BF114" w14:textId="77777777" w:rsidR="002B5520" w:rsidRPr="002079E7" w:rsidRDefault="002B5520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4E9C52D9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5E232CB7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0677592D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2BA4CE05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</w:tr>
      <w:tr w:rsidR="00536EEE" w:rsidRPr="002079E7" w14:paraId="032857F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8C815F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GLAVA 20501 UPRAVNI ODJEL ZA PROGRAME EUROPSKE UNIJE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0020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104.614.001,00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E581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104.614.001,00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AB81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26.522.471,54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87FE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25,35</w:t>
            </w:r>
          </w:p>
        </w:tc>
      </w:tr>
      <w:tr w:rsidR="00536EEE" w:rsidRPr="002079E7" w14:paraId="038A362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DC34BE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4417C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8.351.528,00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5191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8.351.528,00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4E65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804.765,30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A810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9,64</w:t>
            </w:r>
          </w:p>
        </w:tc>
      </w:tr>
      <w:tr w:rsidR="00536EEE" w:rsidRPr="002079E7" w14:paraId="61F5AF1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84D58B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51C57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12.492.700,00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1238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12.492.700,00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0138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6.119.862,08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D470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48,99</w:t>
            </w:r>
          </w:p>
        </w:tc>
      </w:tr>
      <w:tr w:rsidR="00536EEE" w:rsidRPr="002079E7" w14:paraId="335EB32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94AFA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3.3.1 Spomenička renta-višak prihoda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7A83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2.142.141,00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18AF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2.142.141,00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0701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D4B6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C99BC4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30B6C8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4E77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3.384.168,00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48F7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3.384.168,00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3B89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14.213,32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1B33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0,42</w:t>
            </w:r>
          </w:p>
        </w:tc>
      </w:tr>
      <w:tr w:rsidR="00536EEE" w:rsidRPr="002079E7" w14:paraId="7E24725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0D7C5A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4.1.5 Fond za sufinanciranje EU projekata-višak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C59E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2.444.154,00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5626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2.444.154,00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0E9C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42.494,17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89D7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1,74</w:t>
            </w:r>
          </w:p>
        </w:tc>
      </w:tr>
      <w:tr w:rsidR="00536EEE" w:rsidRPr="002079E7" w14:paraId="7EA2ADA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74495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162A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72CF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84EF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DF8F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7B443E8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1ECBEF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6758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2.724.800,00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B95F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2.724.800,00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A349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682.918,35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5879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25,06</w:t>
            </w:r>
          </w:p>
        </w:tc>
      </w:tr>
      <w:tr w:rsidR="00536EEE" w:rsidRPr="002079E7" w14:paraId="1DB2480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41F913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12D2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39.623.615,00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2666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39.623.615,00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2A3B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5.563.395,88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3EC9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14,04</w:t>
            </w:r>
          </w:p>
        </w:tc>
      </w:tr>
      <w:tr w:rsidR="00536EEE" w:rsidRPr="002079E7" w14:paraId="36C1541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B827A3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4.8.2 Kapitalne pomoći temeljem prijenosa sredstava EU-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96FD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6.636.074,00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7B6A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6.636.074,00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B0E7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6.619.233,82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A616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99,75</w:t>
            </w:r>
          </w:p>
        </w:tc>
      </w:tr>
      <w:tr w:rsidR="00536EEE" w:rsidRPr="002079E7" w14:paraId="4D09E51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1C42E1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6.2.1 Prodaja građevinskog zemljišta-zone (višak prihoda)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289D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675.180,00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3A37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675.180,00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61EA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7386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3374C34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FA57EA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F910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25.989.641,00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EDA4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25.989.641,00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CE7C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6.675.588,62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95CA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25,69</w:t>
            </w:r>
          </w:p>
        </w:tc>
      </w:tr>
      <w:tr w:rsidR="00CA7787" w:rsidRPr="002079E7" w14:paraId="343C255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73D52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1080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C6188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PRIPREME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A702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1.293.800,00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0689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1.293.800,00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E38E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D6B7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6,62</w:t>
            </w:r>
          </w:p>
        </w:tc>
      </w:tr>
      <w:tr w:rsidR="00CA7787" w:rsidRPr="002079E7" w14:paraId="009BE29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711E8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A108001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ABC83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OPĆI POSLOVI VEZANI UZ PRIPREME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2C33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1.293.800,00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B176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1.293.800,00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28DC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9BB5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6,62</w:t>
            </w:r>
          </w:p>
        </w:tc>
      </w:tr>
      <w:tr w:rsidR="00536EEE" w:rsidRPr="002079E7" w14:paraId="5F91302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74FB49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CFA5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1.293.800,00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FF93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1.293.800,00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C1B0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9F26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6,62</w:t>
            </w:r>
          </w:p>
        </w:tc>
      </w:tr>
      <w:tr w:rsidR="00CA7787" w:rsidRPr="002079E7" w14:paraId="0258B64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F065B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7ADD6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8C43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353.800,00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FB28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353.800,00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3DBA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1720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D34E5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5619D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290DB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00FFF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67E38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9041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384E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7F1EE5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49824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1708C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B781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EAE8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DD28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67D8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7C013D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51AE9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A2A92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2079E7">
              <w:rPr>
                <w:spacing w:val="0"/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40D52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3EF1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B6E5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A061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5045C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C60A6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89EF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B40D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7327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C1EF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06EA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17,12</w:t>
            </w:r>
          </w:p>
        </w:tc>
      </w:tr>
      <w:tr w:rsidR="00CA7787" w:rsidRPr="002079E7" w14:paraId="0229395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90FA8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E882E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F1F0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A4DE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FF94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85.600,00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E729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6AB5F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89461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530D3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2EE9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C241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4F1B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D489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BF7A9B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6FD27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E9D5C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BB16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4C93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C399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E2A5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12B3D5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37724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27031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AECDF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206E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3DC7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14AC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9F2A4A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DCEFF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EEF43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1C4D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E67C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4DA5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D4E21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C6D576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A4B1F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4CACF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EU PROJEKTI U PRIPREMI, PROVEDBI I EVALUACIJI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9393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4.355.950,00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957D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4.355.950,00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F341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977.843,24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1BA3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22,45</w:t>
            </w:r>
          </w:p>
        </w:tc>
      </w:tr>
      <w:tr w:rsidR="00CA7787" w:rsidRPr="002079E7" w14:paraId="2541285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BDDD4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K108101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DE0F9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PROJEKT VODENICA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08A2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4D99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FA4D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40.175,00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7E24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12,17</w:t>
            </w:r>
          </w:p>
        </w:tc>
      </w:tr>
      <w:tr w:rsidR="00536EEE" w:rsidRPr="002079E7" w14:paraId="04A2309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FB4F53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2FD2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9E5B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3904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40.175,00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7F38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12,17</w:t>
            </w:r>
          </w:p>
        </w:tc>
      </w:tr>
      <w:tr w:rsidR="00CA7787" w:rsidRPr="002079E7" w14:paraId="75A4FD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2E3EF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3398A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7564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9268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BAEE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10.175,00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6C37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3,39</w:t>
            </w:r>
          </w:p>
        </w:tc>
      </w:tr>
      <w:tr w:rsidR="00CA7787" w:rsidRPr="002079E7" w14:paraId="13A83F5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99205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79B88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A95C4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46CB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FE37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10.175,00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A31D4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CD64AD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91965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41B1F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54C9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B33C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369F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9B88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01CA2EB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0190E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B20478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65EC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2BE3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BAA7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B701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4A78C6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6DE1E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K108104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80AEE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Kapitalni projekt: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GReENERGY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HR-SR290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C24C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98.900,00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F7E5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98.900,00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237A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7.219,45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18E8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7,30</w:t>
            </w:r>
          </w:p>
        </w:tc>
      </w:tr>
      <w:tr w:rsidR="00536EEE" w:rsidRPr="002079E7" w14:paraId="78DBB96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AC1873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6DD7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ED2C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C8CA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0402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5D0A2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6545F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3902F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34BF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9C2F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CDF7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8AB1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F92A32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E6C8F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B93EB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A7E4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E84E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120C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75E9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7E2D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8930E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26212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D2AC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2096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384D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09FE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E39F04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B5408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78796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D6CE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BF8E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B89E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9EB2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0EAC8C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FC425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02DA62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94.900,00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0F0F78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94.900,00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5F88D3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7.219,45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F31B4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7,61</w:t>
            </w:r>
          </w:p>
        </w:tc>
      </w:tr>
      <w:tr w:rsidR="00CA7787" w:rsidRPr="002079E7" w14:paraId="7F2293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25105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F0031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B25E8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E0E8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4E4F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4D4A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44B03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8C42C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EAFED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3F9E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C2B5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CC64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2E03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26C80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C1DB5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08D14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526D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3A3B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1B28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EEAC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DB4374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7B18E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77E76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F55A2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9118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5A9B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0757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45D61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BA0CC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8890D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299F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E887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A831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7.219,45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7E4D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16,83</w:t>
            </w:r>
          </w:p>
        </w:tc>
      </w:tr>
      <w:tr w:rsidR="00CA7787" w:rsidRPr="002079E7" w14:paraId="3A80757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725D8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7B62A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8493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1F939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6D48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7.219,45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7C24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2B187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26650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K108106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FE12A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Revitalizacija gradskih parkova i vrtova na području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1FA1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7C36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44C9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EAD3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5405A1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FACF6A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7ED2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5FAD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868E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158F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3D247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CDAF2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C6245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6E0D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1741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3911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5152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E34E05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1A5BC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3F608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6795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E03E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CA81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E646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88C8E9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D8EF9A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0BDD7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3C3D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0005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D092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17D3C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46502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7CDAB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DF07A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3475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9E73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C974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0D7BEC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8D7DB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1C5FD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94D7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28A0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8F24D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85749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ADD398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FBF531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E2FE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4000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6839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7E7F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2E2C7E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F4597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19F6C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Višegodišnji nasadi i osnovno stado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1C755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CDCC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3C00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EF35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0D15E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1BF98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409F9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Višegodišnji nasadi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380F4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AE9D9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E157D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F2C7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9F906A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13CC1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K108107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8A1E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Kapitalni projekt: Industrijska zona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Nemetin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III. faza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C67C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B379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583D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4841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79AFF0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181346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C4E1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0D17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4B04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FD75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8742F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37046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B1E9D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65D7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1461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DB6B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B39B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E57A34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588F6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81196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B7B7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0EDB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F9C5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2430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5A98C9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320B31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8345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0A8E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0EAD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1946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9F2FD3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849B8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4EABB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1E24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711C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4EAC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40E7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6268D6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E86DA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C3C7F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DADA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FD01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2E2F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DEA3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0B93C5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00B67A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947D9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A1B5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BD1E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578C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18CEAB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4BE9E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5A4EF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952B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A1AE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B211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511B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AC2FA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142B2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C7EFA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42936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1D51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CB69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916B0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561C6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1B6FF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K108109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A3687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DVD Sarvaš - uređenje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EB823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F00B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06F5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0D4D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77D0052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98B59B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FE200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1F25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EB96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FE2B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424CA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61D36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F6E4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AD33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A180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C4C0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2456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1F2873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83149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BAEEA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6357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26CF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E20B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E7B4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BA7696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03A7A4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712D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D9A4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7B96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4301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1794E3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82C2D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78D3A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5B52B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818C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0554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885D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D1CAA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B9D6E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76A76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01C0F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5478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991B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D37A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60BFCA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FCC928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1D28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ADFE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1271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9CEB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D4EA77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E9B5A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EB30C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BAD2A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2F34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0CF6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6601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199EE5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7B956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1FCFC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7328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E22E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2061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4E8D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3120B7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5919F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K108110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4689A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Društveni dom Brijest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1A97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45AF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5AA1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EAFD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C27DDD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64DE01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9ABDB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6D6D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1174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B0F8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E39E0F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773F7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CAFD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5E356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339C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11D7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8CFF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E8B0C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7888B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21FA2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864E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818E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48C0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09FF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0EB47C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7614A9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765E6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0FE1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41DD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E3CA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848D24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2E352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B9DD0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622B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23A1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F6BF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1302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C5088E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B7763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3DD01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6545E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38255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FDFD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0386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FC60F1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8A2066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DB6AB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99C0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6D71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AA49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A988D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3E247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0B03F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A4D1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0459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EBA3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DDF1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2F299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89F7A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EF3FE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7340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7124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81320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6864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E600A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EFF41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73FD6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REKONSTRUKCIJA ZGRADE VIII BASTIONA S VODOTORNJEM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CC691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E7DA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C520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7396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06B724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58C38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5931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DF00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1AE0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3056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CE1623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0D0C3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9AEA8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2344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F8B9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F3CF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7AF3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4C14EB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81EC6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5771D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B6AB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D4C3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56BB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6697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6F9AD1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6F6A2D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D3024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0C34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391F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81C8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73070D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72097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E230A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729F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611A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4483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8868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91064C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6624D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A087E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897D8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A2A0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0682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C336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DBBFB6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4F672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8E5EB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D428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200C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9442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E685B6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A7D78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04830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2473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6521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D47C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A927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46722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868C4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C14DA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CDA8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BEBC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63F0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01BA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CBAA4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9A202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K108112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CF903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IZGRADNJA BICIKLISTIČKE STAZE U HUTLEROVOJ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DD76E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27A1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5D83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793A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3D72C20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F40B54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77BD9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B003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8106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F0BC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46C14E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8AA47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D54BB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C692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EF55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B791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48C9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621D4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6AE5F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042A5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D912A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ACE4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B6F6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2B17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334BF7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ADD4D0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DFE8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F84D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CC98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F691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283F8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A2D23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66429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1696A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9EED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175B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1E03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C3190E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CF25B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E6E36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ADCA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3B3D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C517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20A3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F87E62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490EA1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70B3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B5EF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C499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3411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F577FB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9433D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958D4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58E1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D9C5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8B68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3C4C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A34A3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CB5FA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21714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042C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1CC3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91627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7AA5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200A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637C5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K108114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A6BEE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Uređenje "Tržnice"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F733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9221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08D7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3F36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192C147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B4BDA9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0D33C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878B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EEF3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F103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554B10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19BAC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200C5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860C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8BC2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B830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20ED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F095E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1762A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2FB09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95DB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0FF7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9ADD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375D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AC3E4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76289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FF3C8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C12E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1E03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85B0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DAED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6A8D85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18931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CFAE6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625F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E7B0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5CBE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08E0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A0DBB6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680FE1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A17D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5184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423D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2C42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7C4C6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DC25B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9F5F5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187E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B435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7A7A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ABAA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235D2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F48E2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FE897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ED957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8AF4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DC6E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9196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0FDD97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5E5D6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686A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D08C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A6BE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EB17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4EC729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8D501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46B80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0FDD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A8F8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4231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651B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4FA01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F4E67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3B4F3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5B740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7E47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9AD2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98AB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E2F8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12142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K108115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9C538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Opremanje hardverskog laboratorija BIOS - Faza 2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3CDB0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AA66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1D56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473.230,67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89B4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90,14</w:t>
            </w:r>
          </w:p>
        </w:tc>
      </w:tr>
      <w:tr w:rsidR="00536EEE" w:rsidRPr="002079E7" w14:paraId="79276C8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A641DF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DD7F6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6DEF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90CE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473.230,67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5ACA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90,14</w:t>
            </w:r>
          </w:p>
        </w:tc>
      </w:tr>
      <w:tr w:rsidR="00CA7787" w:rsidRPr="002079E7" w14:paraId="6E4E46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7BDBC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AC101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F1A98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0281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36BD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473.230,67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0D82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90,14</w:t>
            </w:r>
          </w:p>
        </w:tc>
      </w:tr>
      <w:tr w:rsidR="00CA7787" w:rsidRPr="002079E7" w14:paraId="72F39DA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04E87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55FCC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2079E7">
              <w:rPr>
                <w:spacing w:val="0"/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D06F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4549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1B797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473.230,67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0F31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8E0012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F353B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T108106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DFD46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I-SHARE (LIFE program) LIFE17 ENV/IT/000212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E5028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9E15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B785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7E28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EFEB63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49A29C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41E95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A0DE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9073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BA5F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9FC82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A1B29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4C93A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C88C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CDDA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37E4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4277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10EDC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1F559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2302E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3346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27CD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F7D5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D1DC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7F6189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34259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T108109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932F2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AERIAL UPTAKE PGI05906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83E8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8C4B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2EDC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75.222,00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D081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32,42</w:t>
            </w:r>
          </w:p>
        </w:tc>
      </w:tr>
      <w:tr w:rsidR="00536EEE" w:rsidRPr="002079E7" w14:paraId="3F30DB9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71A37A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D55F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C911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ADF6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2.668,05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D4D6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10,50</w:t>
            </w:r>
          </w:p>
        </w:tc>
      </w:tr>
      <w:tr w:rsidR="00CA7787" w:rsidRPr="002079E7" w14:paraId="25B634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6625D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C5D8E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2015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D37D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70DE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2.290,17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061D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76,34</w:t>
            </w:r>
          </w:p>
        </w:tc>
      </w:tr>
      <w:tr w:rsidR="00CA7787" w:rsidRPr="002079E7" w14:paraId="2A69DD3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0A2AC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1831A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354B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9E4F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4BB8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2.290,17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0365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1ABB24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5734C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91AFC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1169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0AC3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0756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377,88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955A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15,75</w:t>
            </w:r>
          </w:p>
        </w:tc>
      </w:tr>
      <w:tr w:rsidR="00CA7787" w:rsidRPr="002079E7" w14:paraId="0DDA7A3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E44C8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58A9F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7E2B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611A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38D7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377,88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A68F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19615A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8F230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3F092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4FCA1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084D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822D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1909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CC9DB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CAA59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3EF1C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CE8F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6D89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41AC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7CD3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EE490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FFDB7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9457F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FEE3C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748B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1A86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AC73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35D6E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9929D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E80BF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1F75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EA50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255C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4B43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F07FC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75D99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2A092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AD916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B008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4D13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F9CB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1E9A15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80B4B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A1F5F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Tekuće donacije iz EU sredstava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671A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7DA2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C7D8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BE55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B13528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ADE879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04FD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7B40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6CEC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8.437,50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C98C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49,63</w:t>
            </w:r>
          </w:p>
        </w:tc>
      </w:tr>
      <w:tr w:rsidR="00CA7787" w:rsidRPr="002079E7" w14:paraId="04E53A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52812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327DA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0B55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DBBD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F66C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8.437,50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AB5B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49,63</w:t>
            </w:r>
          </w:p>
        </w:tc>
      </w:tr>
      <w:tr w:rsidR="00CA7787" w:rsidRPr="002079E7" w14:paraId="77EF6BE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104B7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12BCE8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9ED0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B79F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5D0C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8.437,50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B8BB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C72FBA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70C50D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8732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189.600,00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AA7C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189.600,00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67AC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64.116,45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42B6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33,82</w:t>
            </w:r>
          </w:p>
        </w:tc>
      </w:tr>
      <w:tr w:rsidR="00CA7787" w:rsidRPr="002079E7" w14:paraId="09B1AC9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2DE7C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208AB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77544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E8AC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2388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12.977,64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49E3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64,89</w:t>
            </w:r>
          </w:p>
        </w:tc>
      </w:tr>
      <w:tr w:rsidR="00CA7787" w:rsidRPr="002079E7" w14:paraId="63D1D86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37C14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FF7EA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AA20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C04FD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C2F0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12.977,64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9D97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E3D8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68364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F7C8A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D91C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36EE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6CB9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2.141,31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2693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53,53</w:t>
            </w:r>
          </w:p>
        </w:tc>
      </w:tr>
      <w:tr w:rsidR="00CA7787" w:rsidRPr="002079E7" w14:paraId="741D04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01E99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6B7DB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C33F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55F6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DB18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2.141,31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499D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CFD489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83DC27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5A6F8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746FA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EBE7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1297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4FC3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A6C94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D78C6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31E4F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29D5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F4A1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E4B7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7083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814963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8BB22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3F30B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3D3B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1694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3A07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47.812,50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36A2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56,85</w:t>
            </w:r>
          </w:p>
        </w:tc>
      </w:tr>
      <w:tr w:rsidR="00CA7787" w:rsidRPr="002079E7" w14:paraId="7CFACF2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D49AF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49084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CEBD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53EB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7368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47.812,50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6EC14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2497C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EB35F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81E9D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F3F3C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DB24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1355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1.185,00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CBBE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4,56</w:t>
            </w:r>
          </w:p>
        </w:tc>
      </w:tr>
      <w:tr w:rsidR="00CA7787" w:rsidRPr="002079E7" w14:paraId="7CCBE3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2837E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F5F34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8210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BA43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C355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1.185,00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A5DA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79A33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DBE5D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0CBC5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A377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39E3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D5AD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7D35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D5980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779EF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1B559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Tekuće donacije iz EU sredstava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AF10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230E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F652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D9CB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C2A84E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91365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T108110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DF022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Tekući projekt: CE1658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RegiaMobile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6325E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161.300,00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B1F9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161.300,00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BF0F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66.370,00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B62E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41,15</w:t>
            </w:r>
          </w:p>
        </w:tc>
      </w:tr>
      <w:tr w:rsidR="00536EEE" w:rsidRPr="002079E7" w14:paraId="386DD60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638B59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9BDD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8ED5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B449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15.370,00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732C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41,10</w:t>
            </w:r>
          </w:p>
        </w:tc>
      </w:tr>
      <w:tr w:rsidR="00CA7787" w:rsidRPr="002079E7" w14:paraId="7ADBA7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B976B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0BCA4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5B0AE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BE6A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0F6D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E7BA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F44C2F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B0FA9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8A88A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A8B2E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E3172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FC6D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F991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656115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F7A13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EFC87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EB4E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3473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4FDA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8DDC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C35B8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E3EBF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DFD61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242F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440B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69E5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859F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5BF946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E99F1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888E7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CE61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6FA4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13C5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7DD0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D96BB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ACDDA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C120C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1307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051D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3B78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849D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E55BF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A403D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34A0D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0ACE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A72D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9A5C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15.370,00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E528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76,85</w:t>
            </w:r>
          </w:p>
        </w:tc>
      </w:tr>
      <w:tr w:rsidR="00CA7787" w:rsidRPr="002079E7" w14:paraId="5929BFF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9A9F0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D2FC3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22F1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89FB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8215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15.370,00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8FCF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F07A04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1B58DD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1047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8684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8D5A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E34C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21A304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9DC61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C681C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F6DAC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7C92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FE25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E108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33C81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B9FA6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C8956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17F1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A8C7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F468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51B9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49605E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35310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A790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123.900,00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6470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123.900,00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35A8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92A3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41,16</w:t>
            </w:r>
          </w:p>
        </w:tc>
      </w:tr>
      <w:tr w:rsidR="00CA7787" w:rsidRPr="002079E7" w14:paraId="0441AF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6DBB4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B5468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5FF0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8BED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183E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3221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5DB04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EB25D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16D18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7081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3189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7FFA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AD6A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82CBAC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4EE3F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8D793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70FD9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BC66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B2AA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4507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CBFE2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05D5D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E9240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18A7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E8E8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19A4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D4A4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702BE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637F5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17E11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236F6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7564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9DC1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2617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67,82</w:t>
            </w:r>
          </w:p>
        </w:tc>
      </w:tr>
      <w:tr w:rsidR="00CA7787" w:rsidRPr="002079E7" w14:paraId="4D0427D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51D44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487B1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A6BA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548E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DF8D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51.000,00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3B74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DADCD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7833D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69EB2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6E9FB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F20E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33F6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942D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3168A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A5A1B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3A16A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8362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6C68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FE3D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89F8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801C3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BACFD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T108111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C451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Tekući projekt: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BeePathNet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-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Reloaded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(CCI 2014TC16RFIR003) - URBACT III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6494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AC08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C68D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139.188,52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2665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36,11</w:t>
            </w:r>
          </w:p>
        </w:tc>
      </w:tr>
      <w:tr w:rsidR="00536EEE" w:rsidRPr="002079E7" w14:paraId="2BDA3A5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6AB830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CE80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1745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D1A6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9.967,35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F7D6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25,23</w:t>
            </w:r>
          </w:p>
        </w:tc>
      </w:tr>
      <w:tr w:rsidR="00CA7787" w:rsidRPr="002079E7" w14:paraId="7836C7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FDAC4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C6AC8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D5B2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3745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6B1E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5.353,27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8D3B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35,69</w:t>
            </w:r>
          </w:p>
        </w:tc>
      </w:tr>
      <w:tr w:rsidR="00CA7787" w:rsidRPr="002079E7" w14:paraId="0579CD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A32FF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73144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DDDE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BE22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4FEA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5.353,27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DFF2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15EAB4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BA1A7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97350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DA44E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9239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B0AB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883,30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B46A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58,89</w:t>
            </w:r>
          </w:p>
        </w:tc>
      </w:tr>
      <w:tr w:rsidR="00CA7787" w:rsidRPr="002079E7" w14:paraId="38D1AA8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DE333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60809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318A4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9392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6158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883,30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9240E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D28AD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87BC2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493BF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8D73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8F25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A354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2.546,04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EC8E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31,83</w:t>
            </w:r>
          </w:p>
        </w:tc>
      </w:tr>
      <w:tr w:rsidR="00CA7787" w:rsidRPr="002079E7" w14:paraId="10A2AE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88666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CD22B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BA4B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ED94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56B58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2.546,04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7EFC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40075E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0A873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F2B1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7E6E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6202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FC9A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1.184,74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C1FC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7,90</w:t>
            </w:r>
          </w:p>
        </w:tc>
      </w:tr>
      <w:tr w:rsidR="00CA7787" w:rsidRPr="002079E7" w14:paraId="7B66F2C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B893C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0A509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C1E6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C6DA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C9118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1.184,74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B276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9262CA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77C053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E122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EA6E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AD3C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49.768,03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E3D3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55,61</w:t>
            </w:r>
          </w:p>
        </w:tc>
      </w:tr>
      <w:tr w:rsidR="00CA7787" w:rsidRPr="002079E7" w14:paraId="51B2E2C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8C53A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71C24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36CF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BF38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F975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30.335,19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2864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51,42</w:t>
            </w:r>
          </w:p>
        </w:tc>
      </w:tr>
      <w:tr w:rsidR="00CA7787" w:rsidRPr="002079E7" w14:paraId="6731B06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B3D53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07C41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FBBF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0127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6383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30.335,19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B7ED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83D159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48D00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62A03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A97D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3ACC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D545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5.005,30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D01E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83,42</w:t>
            </w:r>
          </w:p>
        </w:tc>
      </w:tr>
      <w:tr w:rsidR="00CA7787" w:rsidRPr="002079E7" w14:paraId="38CA212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71639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06AB1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DE684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5313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2E7F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5.005,30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DA2B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555C0A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65B8F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74DA1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E00E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995C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884C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14.427,54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EDA1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99,50</w:t>
            </w:r>
          </w:p>
        </w:tc>
      </w:tr>
      <w:tr w:rsidR="00CA7787" w:rsidRPr="002079E7" w14:paraId="76973FD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CC0D5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28EAF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CB0B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89E9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D618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14.427,54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6BE0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6A625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79D42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CCD87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9980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F334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2476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F2B2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FF486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05B57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10893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6C4E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1ECA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55F4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9A8B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8DE3B4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2DDDDA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8E142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256.500,00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A91C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256.500,00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C49F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79.453,14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2D95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30,98</w:t>
            </w:r>
          </w:p>
        </w:tc>
      </w:tr>
      <w:tr w:rsidR="00CA7787" w:rsidRPr="002079E7" w14:paraId="79657B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9609B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00487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E7D4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C15E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462E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72.739,60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6081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33,83</w:t>
            </w:r>
          </w:p>
        </w:tc>
      </w:tr>
      <w:tr w:rsidR="00CA7787" w:rsidRPr="002079E7" w14:paraId="01A4CF1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2F6C2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5515D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34CF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0CF4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041D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ECFC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F6F4DD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A9389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EDACA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05BB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FBE4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83B5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72.739,60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C688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2B55C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0B46C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A6B67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B348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E1E8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AF0A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6.713,54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31B9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16,78</w:t>
            </w:r>
          </w:p>
        </w:tc>
      </w:tr>
      <w:tr w:rsidR="00CA7787" w:rsidRPr="002079E7" w14:paraId="14CA7D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A22B0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5A2CA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6EC8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1327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CEB7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6.713,54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5256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1EBAF5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42178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8C621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9AF4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A1BF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2DB0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E186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F76145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B2807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F7F3C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4F3A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8D0F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9097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1688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B1E3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F7D2E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T108112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161EA3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SMARTRIVER-ADRION1042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62153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873.250,00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D4E0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873.250,00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BF3D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176.437,60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952B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20,20</w:t>
            </w:r>
          </w:p>
        </w:tc>
      </w:tr>
      <w:tr w:rsidR="00536EEE" w:rsidRPr="002079E7" w14:paraId="72463F8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57C17E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AD74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120.550,00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5830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120.550,00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5B7C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26.465,64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D17A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35,06</w:t>
            </w:r>
          </w:p>
        </w:tc>
      </w:tr>
      <w:tr w:rsidR="00CA7787" w:rsidRPr="002079E7" w14:paraId="4DF991B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FF7F6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C73AC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27C70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0A46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4D23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22.717,29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49DE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60,26</w:t>
            </w:r>
          </w:p>
        </w:tc>
      </w:tr>
      <w:tr w:rsidR="00CA7787" w:rsidRPr="002079E7" w14:paraId="7BF8F8A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5924F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EB72F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A55A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87D7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55F6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22.717,29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E4CF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2F920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67FD6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703C7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CD87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E103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492D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3.748,35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725A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59,50</w:t>
            </w:r>
          </w:p>
        </w:tc>
      </w:tr>
      <w:tr w:rsidR="00CA7787" w:rsidRPr="002079E7" w14:paraId="20935AF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6EE64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84EE6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BB20F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EC70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94B2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3.748,35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A37A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B69CC9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15227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D862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34CFB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10F2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2959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608F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2496F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DB825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24459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8F2A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688A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A0CB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AF04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8388A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3F2B5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6FC2E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9557F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5C40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2CD6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2EA5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8EED4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1EA90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46CE5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6638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83BB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B841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C796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C4E28D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4B1A8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463C8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8C24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5BD5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0D43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DFF1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71A87E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808DB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C8F99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1B45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3EB7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0F8E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D18C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739248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DD438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75316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F4B9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41.250,00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8B73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41.250,00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CBBD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34D0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CC0B5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3A18A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D12D9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CFC3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8D67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C339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8747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FC6D8D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7F3405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F703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382.700,00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3F8F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382.700,00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79E0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149.971,96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9770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39,19</w:t>
            </w:r>
          </w:p>
        </w:tc>
      </w:tr>
      <w:tr w:rsidR="00CA7787" w:rsidRPr="002079E7" w14:paraId="5795FBF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7ACD8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2CCC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9C03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163.200,00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4519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163.200,00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DFCD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128.731,29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ED2A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78,88</w:t>
            </w:r>
          </w:p>
        </w:tc>
      </w:tr>
      <w:tr w:rsidR="00CA7787" w:rsidRPr="002079E7" w14:paraId="41E8F7E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F0932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49A67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8319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6836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0442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128.731,29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7C34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F30D5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7B6D4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1C092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97AD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F377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45D8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21.240,67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8688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98,79</w:t>
            </w:r>
          </w:p>
        </w:tc>
      </w:tr>
      <w:tr w:rsidR="00CA7787" w:rsidRPr="002079E7" w14:paraId="2AB2B8E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87C26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3A305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5DD0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0ED6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47C3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21.240,67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152E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1FF7CB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6B9A9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160FD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6B3A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B2D0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E63F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2C4F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91D51A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60464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741A4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2120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F676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2F0F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6865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7B9E13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D377F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AD62C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B3E4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5026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EBBA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6026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BB6789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01F7A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86F1D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F806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2E21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DABE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D3BA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D9B62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3C8A0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87F43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B12C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F437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F7AE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0046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6E11D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0D500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C33AE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B7E2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866F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6BC0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B8FD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05A55B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541B5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D793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4F7D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9D65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3A79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E42DE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96F09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99E4D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EE021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D25C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2A23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9334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5B100E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6672A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48A99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9DC4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8F89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A663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47D4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A18E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7C913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DC732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3B710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6BA7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FF2B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3627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92DF61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EC882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30F8B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C190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C2A5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4ED2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E0F5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3E78C0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478A2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8BEF4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6773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C2EC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F863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07BC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3F3A9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F4417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801FF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560C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25EF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5E40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DE23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3BDE7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C4FB0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DF1D2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6F14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7EB5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03CB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A6B0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77F85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53CEE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346C7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3142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BF06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7B3E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2019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46D04F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422FB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2E408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6F21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5FB2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5CEA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95F8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359503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64B6E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C870D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9E9E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3A75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BE0F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700A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F0DFC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66964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A1301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BF93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7AA8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AF88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167E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8449E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C676F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CEC41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4652F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E9C4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12AC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7316F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77D4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818B1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1082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C29FB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INTEGRIRANA TERITORIJALNA ULAGANJA - ITU TEHNIČKA POMOĆ I SRUP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7520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2.868.900,00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5EF2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2.868.900,00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9A2C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574.527,92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AA83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20,03</w:t>
            </w:r>
          </w:p>
        </w:tc>
      </w:tr>
      <w:tr w:rsidR="00CA7787" w:rsidRPr="002079E7" w14:paraId="73B6A1E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19792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T108201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49908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ITU TEHNIČKA POMOĆ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3A703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2.288.900,00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EF10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2.288.900,00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4F11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574.527,92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6B12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25,10</w:t>
            </w:r>
          </w:p>
        </w:tc>
      </w:tr>
      <w:tr w:rsidR="00536EEE" w:rsidRPr="002079E7" w14:paraId="637388D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06EC91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25D9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165.840,00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1E11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165.840,00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86DB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34.471,67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AFB3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5,69</w:t>
            </w:r>
          </w:p>
        </w:tc>
      </w:tr>
      <w:tr w:rsidR="00CA7787" w:rsidRPr="002079E7" w14:paraId="362006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5507D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1A2F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9EFE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9288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91B4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22.472,94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B45B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40,86</w:t>
            </w:r>
          </w:p>
        </w:tc>
      </w:tr>
      <w:tr w:rsidR="00CA7787" w:rsidRPr="002079E7" w14:paraId="5E451A5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94C91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F40D5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B098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C7DA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198E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22.472,94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852E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E7D9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1159F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B5666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2703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B347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D814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A181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66,67</w:t>
            </w:r>
          </w:p>
        </w:tc>
      </w:tr>
      <w:tr w:rsidR="00CA7787" w:rsidRPr="002079E7" w14:paraId="0840F50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8D036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C7D02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89EE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896E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7236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B3A8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235B9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04A5B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575D9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AD3A9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ADDE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4CAC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3.708,05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8130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40,84</w:t>
            </w:r>
          </w:p>
        </w:tc>
      </w:tr>
      <w:tr w:rsidR="00CA7787" w:rsidRPr="002079E7" w14:paraId="0B5DC77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1AADC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8AA22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7BCF1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C3A6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DD28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3.708,05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6DCC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D8ED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BA445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DBF60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7B18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48.660,00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6DA6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48.660,00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A86C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1.364,14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46AF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2,80</w:t>
            </w:r>
          </w:p>
        </w:tc>
      </w:tr>
      <w:tr w:rsidR="00CA7787" w:rsidRPr="002079E7" w14:paraId="094EAE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0BA5A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DFCB6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8AAA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C53F0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108B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194,31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B6F7D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C6B5E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78E6D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3DB5E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7938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84623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B9BB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495,00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5E6C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2D1F2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2603E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7102F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8BD1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F369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277F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674,83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61BE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BEC8D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50C8D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354CE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D4E6C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A55E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3916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1969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17,54</w:t>
            </w:r>
          </w:p>
        </w:tc>
      </w:tr>
      <w:tr w:rsidR="00CA7787" w:rsidRPr="002079E7" w14:paraId="47E4AF0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F0B02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A2494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E2918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F57C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A4C54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321F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385AC3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1BEA9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03D2D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BD359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BE8C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3004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2034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251F5F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2C074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1F239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A4AB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6272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C83A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326,54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88B9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3,63</w:t>
            </w:r>
          </w:p>
        </w:tc>
      </w:tr>
      <w:tr w:rsidR="00CA7787" w:rsidRPr="002079E7" w14:paraId="23DAD3E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56E7E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0B05C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E93E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14FE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85CD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326,54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2E5E0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4421C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D00A4E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C222A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B855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B430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AF5F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F878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607191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5D8A3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8CC37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34E15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B50A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6F89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F0129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CB9176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95AF54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7F8D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439.500,00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5C1F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439.500,00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2142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F727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167A3D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C4575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57548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53D5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2DC5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FEA2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AC20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7374E2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056B0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E822B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89B12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5D44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1D03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0F1F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66C16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BE2F4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2842A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910F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FF1D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2A7B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D7C9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66EC6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157E4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9A540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96F3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FCD7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D5BA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53F1C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12138B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C764A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6C79A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8333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5925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0578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EA50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C5A63E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88C7B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62F3D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31BE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621E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381C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B73A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EFF410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2B6E47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6688E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64.968,00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9E2B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64.968,00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E59F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9.213,32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14C6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14,18</w:t>
            </w:r>
          </w:p>
        </w:tc>
      </w:tr>
      <w:tr w:rsidR="00CA7787" w:rsidRPr="002079E7" w14:paraId="2AA3782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6FAFD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B9D1A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ADBC6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21.546,00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20A9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21.546,00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1A6D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DDFF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DF0AC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448B3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9E89A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1404D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0999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4E9F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3748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A5F89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28B7D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21250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9604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492A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F183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3EE1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1BFC43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349F6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D4410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CEB6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4019B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2797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F122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EE816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D8479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3ED66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B4EF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3.557,00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5070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3.557,00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E56A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4584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FCA36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BCD14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B4BC3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A4C7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89EE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9388B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F107E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1012C3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A4AA7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2D65B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A3CAF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19.063,00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AE23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19.063,00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8266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B5A8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B5853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096B4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6673D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75E2B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87F6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0A58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E50E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96B9C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91CD7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84D4A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DE028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13A6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F86AB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225E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52E83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63256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9F776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B381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7188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972E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E653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FB74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895E8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FCBCB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E141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13.398,00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A076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13.398,00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FBE1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0341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67,17</w:t>
            </w:r>
          </w:p>
        </w:tc>
      </w:tr>
      <w:tr w:rsidR="00CA7787" w:rsidRPr="002079E7" w14:paraId="1DBB99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A1AC4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5B581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504A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44BF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67BB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8F26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BF07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E98BD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A66DB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CC62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E69C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05E1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969A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3ABF6E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7FE72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D3AF4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F887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3.526,00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803A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3.526,00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5B4E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213,32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D371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6,05</w:t>
            </w:r>
          </w:p>
        </w:tc>
      </w:tr>
      <w:tr w:rsidR="00CA7787" w:rsidRPr="002079E7" w14:paraId="716E33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2C735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51555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433C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61A6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4679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213,32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A574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B62D2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B0582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32C03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03BA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07F2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DED9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50ED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F940BF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EF702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AEAEC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7513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86F4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59D5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5F71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85BD9D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D9B98C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4.1.5 Fond za sufinanciranje EU projekata-višak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4033C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183.792,00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0E2E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183.792,00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1912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42.494,17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F8C2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23,12</w:t>
            </w:r>
          </w:p>
        </w:tc>
      </w:tr>
      <w:tr w:rsidR="00CA7787" w:rsidRPr="002079E7" w14:paraId="696ACCC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C0E6B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6003F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854D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60.954,00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F2BD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60.954,00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601C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33.709,40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2102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55,30</w:t>
            </w:r>
          </w:p>
        </w:tc>
      </w:tr>
      <w:tr w:rsidR="00CA7787" w:rsidRPr="002079E7" w14:paraId="62D9B9E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3F096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58416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D110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6C94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9822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33.709,40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7DD8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831B89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BE21D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2636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F2EE4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ACD8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F354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09DB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90,27</w:t>
            </w:r>
          </w:p>
        </w:tc>
      </w:tr>
      <w:tr w:rsidR="00CA7787" w:rsidRPr="002079E7" w14:paraId="422C5FE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83FE2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B9208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212A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6222E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E19C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3D0D1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1778A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69245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A5347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DA9E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10.063,00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0F16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10.063,00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E9AA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5.562,04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47AA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55,27</w:t>
            </w:r>
          </w:p>
        </w:tc>
      </w:tr>
      <w:tr w:rsidR="00CA7787" w:rsidRPr="002079E7" w14:paraId="4B2FB2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109FE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D29D6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ED913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E813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2E50D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5.562,04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E091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9476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E11D8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36326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39B24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53.927,00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7A16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53.927,00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ACE8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2.046,26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4D75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3,79</w:t>
            </w:r>
          </w:p>
        </w:tc>
      </w:tr>
      <w:tr w:rsidR="00CA7787" w:rsidRPr="002079E7" w14:paraId="7DEC779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A4D01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BD03E4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F1F2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F2CD0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AFB2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291,48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522F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A2743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B553B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598E9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BFFB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1173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8BF2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742,50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D464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5EFD7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5EDCB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471D2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35F0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4AEE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B022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1.012,28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2EF8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BC330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32F65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20913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6FB4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37.902,00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633A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37.902,00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CF75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E1BA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B15119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154FD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A4846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7958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55B5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0E65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621D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D1208B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51172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BF368F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0EFEE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5509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5C64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7BF9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FCED9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E5FDB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436B7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7F66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9.974,00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9064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9.974,00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6ACB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276,47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FB7B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2,77</w:t>
            </w:r>
          </w:p>
        </w:tc>
      </w:tr>
      <w:tr w:rsidR="00CA7787" w:rsidRPr="002079E7" w14:paraId="553E10D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D86034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38C66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1F86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7D81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DCB9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276,47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C171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5FDF5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1992A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1AE1A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4EF81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9.975,00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8F73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9.975,00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4FC3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0189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6AC66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B8044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89F7E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F760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4C988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84C9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29F5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E9EBAE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EF15C9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7A89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1.434.800,00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02F2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1.434.800,00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2E2A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488.348,76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2F46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34,04</w:t>
            </w:r>
          </w:p>
        </w:tc>
      </w:tr>
      <w:tr w:rsidR="00CA7787" w:rsidRPr="002079E7" w14:paraId="27BB66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74545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D5024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C406E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479.200,00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4981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479.200,00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F993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318.366,55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A5B9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66,44</w:t>
            </w:r>
          </w:p>
        </w:tc>
      </w:tr>
      <w:tr w:rsidR="00CA7787" w:rsidRPr="002079E7" w14:paraId="1E9776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4E817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CA62E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408D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7EB5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0A1D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318.366,55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0D48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B68D1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AF283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A6165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B35A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9B0D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5D86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0285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66,67</w:t>
            </w:r>
          </w:p>
        </w:tc>
      </w:tr>
      <w:tr w:rsidR="00CA7787" w:rsidRPr="002079E7" w14:paraId="7B1B76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4FE86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93759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13B2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AEB2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F107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A904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F8138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A2DEC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49152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BCDD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8270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2561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52.530,46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0F3C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66,49</w:t>
            </w:r>
          </w:p>
        </w:tc>
      </w:tr>
      <w:tr w:rsidR="00CA7787" w:rsidRPr="002079E7" w14:paraId="13C3C1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66AFD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7490C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E36C8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C734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24119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52.530,46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C2A8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E21223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F4602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192F4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3692D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386.850,00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AC7E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386.850,00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7FBA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19.325,85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1E7F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5,00</w:t>
            </w:r>
          </w:p>
        </w:tc>
      </w:tr>
      <w:tr w:rsidR="00CA7787" w:rsidRPr="002079E7" w14:paraId="7876B0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2B7EB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A9E6D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087E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E3EC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F218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2.752,96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A18B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12F3E9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4E9EA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2931F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6F1E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EE6C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D29E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7.012,50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1163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C401D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7FFAE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C9023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6644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64AA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F20A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9.560,39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9326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372AF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CA08B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BC02C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C2968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14BE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D8A8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C6A8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33,07</w:t>
            </w:r>
          </w:p>
        </w:tc>
      </w:tr>
      <w:tr w:rsidR="00CA7787" w:rsidRPr="002079E7" w14:paraId="1E84B8D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7844B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F1B59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CF4A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670D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87ED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B6A9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CA32B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B4622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256B2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8C5E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1262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5EF7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39C1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D0BD4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08AC7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CE039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6D6D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0D10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2C8C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4.625,90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281D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3,63</w:t>
            </w:r>
          </w:p>
        </w:tc>
      </w:tr>
      <w:tr w:rsidR="00CA7787" w:rsidRPr="002079E7" w14:paraId="4A0976B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E717E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8C75D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91CE8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AC58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D66D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4.625,90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453B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4A99A3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1B5D8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E0268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343B5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92.500,00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D4D7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92.500,00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5305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0E6E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A0E87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8E3CE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C3F6C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DE66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0326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FB92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3B82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D86E3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61774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T108202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29337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STRATEGIJA RAZVOJA URBANOG PODRUČJA I PROVEDBA (ITU)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A8F65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FF165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09AE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7642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1B8F6E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709DDA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89DC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D1DD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29A3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65CE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3652E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E42E3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CDE65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09B8A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FE73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8EC3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DBEE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C43BE7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C2344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5BBF7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CDED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18B3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B1BC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ABA77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CB8D9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EDE2D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23701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9058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ABBB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57BB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B333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FE8A46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7619D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C970D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FBDD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7AA8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A1C1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8D25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741E95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AF77E8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BEA2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5E29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7A1D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CE1D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1FC7AA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A2807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26E30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DFFA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98F4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FB39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CC12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450053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F9643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86FAF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5572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0429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C433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06FE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6851A8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E5D96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1083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D292D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INTEGRIRANA TERITORIJALNA ULAGANJA - ITU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58526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96.095.351,00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5EA6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96.095.351,00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28DE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24.884.500,38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E89A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25,90</w:t>
            </w:r>
          </w:p>
        </w:tc>
      </w:tr>
      <w:tr w:rsidR="00CA7787" w:rsidRPr="002079E7" w14:paraId="6D0940D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578D0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K108301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CA132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PROJEKT HŽ INFRASTRUKTURA, ICT I KREATIVNI INKUBATOR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4E39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FB1E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D357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CF3A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E5D540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709C98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8534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3297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E152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3954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022FC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6D428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9DC82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143F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E29D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C256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8136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65B93B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3F8A8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B17C8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036F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D5C8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6FB5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A184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240779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23DE49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772E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500B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C95E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4DFF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0F7D30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37B78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88F6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52928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CB28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D59F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5077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52AD8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66C44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84956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63B64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54AE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AF27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8457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019450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7B706D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8E15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E2C1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2721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3ED9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69FC35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79E2B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FADFF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6F06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5E51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56C9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8ED5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6535B9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15D8A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24E4F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70CC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5B318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886D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DC9BD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358D9B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EEDEC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K108302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E4F6A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IT park Osijek KK.03.1.2.17.0001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D6F1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19.278.729,00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0C17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19.278.729,00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DDDE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121.630,54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B4D4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0,63</w:t>
            </w:r>
          </w:p>
        </w:tc>
      </w:tr>
      <w:tr w:rsidR="00536EEE" w:rsidRPr="002079E7" w14:paraId="4620ACA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2A5310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5784F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506.110,00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947E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506.110,00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C7AF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92.871,96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9473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18,35</w:t>
            </w:r>
          </w:p>
        </w:tc>
      </w:tr>
      <w:tr w:rsidR="00CA7787" w:rsidRPr="002079E7" w14:paraId="2F8A3EC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8D503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4C743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12B7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22.110,00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109D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22.110,00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7B40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5.678,92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5590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25,68</w:t>
            </w:r>
          </w:p>
        </w:tc>
      </w:tr>
      <w:tr w:rsidR="00CA7787" w:rsidRPr="002079E7" w14:paraId="53C66C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967BD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196EA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B7A3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0B88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9111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6077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31B4D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47CE9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CCFE2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3DDC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515E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B609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5.678,92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9805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4238E7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6FBEA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F1A41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309D9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1A42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81C5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87.193,04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7C28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18,40</w:t>
            </w:r>
          </w:p>
        </w:tc>
      </w:tr>
      <w:tr w:rsidR="00CA7787" w:rsidRPr="002079E7" w14:paraId="4D850D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1DE37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AC43D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B27E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B9F1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766A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87.193,04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DE9E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E8313E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62A71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B0BF7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AD6B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F0CE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2E08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1151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42B74C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9F593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2E53B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4E91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2876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5277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C9CF8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C6C49D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22B4D4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419B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03DC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2DDA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1A06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6D2618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596DE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D95A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700EC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F48F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29C1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019C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96690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F3CAB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B4861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887E9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6C37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8F688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AA400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F98872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EC911A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B7984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5996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EB2F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8E06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0DB5EE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85553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239A8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EB8A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3E73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E8A7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61BE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64795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D404F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CFD4D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253D2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A712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8EC6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6993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38B413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335AE1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4.1.5 Fond za sufinanciranje EU projekata-višak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655D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C6EF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CD39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3558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633A95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51067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71BAE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1C082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72CB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03C0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FC68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B5C96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F3F89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93D8F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F6A8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BBBD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6882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6024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0DDF70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A0F3CB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999FA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5.733.860,00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8DF1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5.733.860,00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7897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28.758,58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4785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0,50</w:t>
            </w:r>
          </w:p>
        </w:tc>
      </w:tr>
      <w:tr w:rsidR="00CA7787" w:rsidRPr="002079E7" w14:paraId="1AD4AD0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5AD8A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375ED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3DE0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108.410,00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CC28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108.410,00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303B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28.758,58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769F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26,53</w:t>
            </w:r>
          </w:p>
        </w:tc>
      </w:tr>
      <w:tr w:rsidR="00CA7787" w:rsidRPr="002079E7" w14:paraId="147C7F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FE011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7BACC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9F88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4B85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42F2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53E4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1F5131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29EB9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3F4AE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2889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3C80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0869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28.758,58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C829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85087C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EB443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A57F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1ED29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5.585.450,00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8158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5.585.450,00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272D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0628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114FB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7552A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F0B27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FAC1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D23F5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D555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42FD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9668D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FEDF5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C9E1F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EFB6A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3DDA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F1CB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0601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765D23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59107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DA4A0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57A8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F625D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157C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4C55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6DA77B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83E736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DF089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7.238.759,00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5899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7.238.759,00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F7B4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C9C6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67770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2F514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4E6B5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797C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7.238.759,00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A400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7.238.759,00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A99D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003E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680F39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13B56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22760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1797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1A28F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A264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02A5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B2F0A1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0E256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K108303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BE8F3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Izgradnja Zgrade 1. Gospodarski centar KK.03.2.26.0001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8898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175.100,00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4011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175.100,00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FDCF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30.925,55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03BB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17,66</w:t>
            </w:r>
          </w:p>
        </w:tc>
      </w:tr>
      <w:tr w:rsidR="00536EEE" w:rsidRPr="002079E7" w14:paraId="6715AA5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6A35FD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A161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2BF8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E036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9.103,37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8B1E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33,59</w:t>
            </w:r>
          </w:p>
        </w:tc>
      </w:tr>
      <w:tr w:rsidR="00CA7787" w:rsidRPr="002079E7" w14:paraId="638468F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35957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B2D9D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5C7D2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3B00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86E1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3.234,35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8ED4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53,91</w:t>
            </w:r>
          </w:p>
        </w:tc>
      </w:tr>
      <w:tr w:rsidR="00CA7787" w:rsidRPr="002079E7" w14:paraId="22EAF7E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BCCEA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5102F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EA66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7DBB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8BEAF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3.234,35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C1B9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5893C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36187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564D2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DA12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F5D5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05B5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533,67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1011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48,52</w:t>
            </w:r>
          </w:p>
        </w:tc>
      </w:tr>
      <w:tr w:rsidR="00CA7787" w:rsidRPr="002079E7" w14:paraId="4F1C356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F5DF0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79C19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04CA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EA80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5EFE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533,67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638C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4B01B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39E0C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71E24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0294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0459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DA6B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5.335,35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6549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26,68</w:t>
            </w:r>
          </w:p>
        </w:tc>
      </w:tr>
      <w:tr w:rsidR="00CA7787" w:rsidRPr="002079E7" w14:paraId="3D6468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0EF0E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3B9A5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9BE0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F50F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5B79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5.335,35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49EF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4046CB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01AA74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8F9A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2C75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A837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21.822,18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5CE6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14,74</w:t>
            </w:r>
          </w:p>
        </w:tc>
      </w:tr>
      <w:tr w:rsidR="00CA7787" w:rsidRPr="002079E7" w14:paraId="159C38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CB474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7A3B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4477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A5F7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14A2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7.753,24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B44A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20,95</w:t>
            </w:r>
          </w:p>
        </w:tc>
      </w:tr>
      <w:tr w:rsidR="00CA7787" w:rsidRPr="002079E7" w14:paraId="64E2589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3C9C0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3B1DF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F9BA5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6E70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D051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7.753,24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CA8F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1FE57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6D134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8AACF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1A75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26B6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459B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1.279,29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6327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21,32</w:t>
            </w:r>
          </w:p>
        </w:tc>
      </w:tr>
      <w:tr w:rsidR="00CA7787" w:rsidRPr="002079E7" w14:paraId="2F71CC4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5CA0E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9561B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D33C6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C0B3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A3C0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1.279,29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0C1A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77132D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B6223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4ABBA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0E71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1F68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FAE7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12.789,65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9A8F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12,18</w:t>
            </w:r>
          </w:p>
        </w:tc>
      </w:tr>
      <w:tr w:rsidR="00CA7787" w:rsidRPr="002079E7" w14:paraId="201CE35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B90E5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68197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A4C50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26F0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E2C5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12.789,65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B3AD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82CDC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4A0C3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K108305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C3A01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CENTAR ZA POSJETITELJE TVRĐA KK.06.2.2.05.0001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E1E4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13.394.077,00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08FC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13.394.077,00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BDB6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2.945.852,95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108E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21,99</w:t>
            </w:r>
          </w:p>
        </w:tc>
      </w:tr>
      <w:tr w:rsidR="00536EEE" w:rsidRPr="002079E7" w14:paraId="7EE8D16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C05930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E6B13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284E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487F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10.128,78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3F06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10,13</w:t>
            </w:r>
          </w:p>
        </w:tc>
      </w:tr>
      <w:tr w:rsidR="00CA7787" w:rsidRPr="002079E7" w14:paraId="2A41DF0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B6877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78478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5D22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EFE0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876C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164,43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64CE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1,10</w:t>
            </w:r>
          </w:p>
        </w:tc>
      </w:tr>
      <w:tr w:rsidR="00CA7787" w:rsidRPr="002079E7" w14:paraId="08E710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15F79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1C94DB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B6BC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58E1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BE1D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8AA4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05E6C5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63E7D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C1C8A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3B3B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7419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F78E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164,43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2DF6B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4DFA18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6F701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2B1EE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4E88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C8EA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CF5C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2671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92029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4416A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24D18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86832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6347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B96C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790E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B9BBB7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DAB87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E2922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0CD5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79B76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7EC8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CFA93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366EC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7369D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B0645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06A5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FD04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A739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9.964,35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4A59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31,14</w:t>
            </w:r>
          </w:p>
        </w:tc>
      </w:tr>
      <w:tr w:rsidR="00CA7787" w:rsidRPr="002079E7" w14:paraId="343FC6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85E37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74B4A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437C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FCE0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4E3B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9.964,35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5998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498718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B3C5F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BD4B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081F0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9A98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CCA0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45C4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50A5B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491C9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DABC0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6D07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C4BB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58D6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37C8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0D0BF2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978458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109B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2276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1A50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7E56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0,44</w:t>
            </w:r>
          </w:p>
        </w:tc>
      </w:tr>
      <w:tr w:rsidR="00CA7787" w:rsidRPr="002079E7" w14:paraId="4FDB257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4343B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89B4E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EE9BB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D8E7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420E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22BD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18,52</w:t>
            </w:r>
          </w:p>
        </w:tc>
      </w:tr>
      <w:tr w:rsidR="00CA7787" w:rsidRPr="002079E7" w14:paraId="67E1359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3875E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10384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4C8E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02DA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846A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F054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C87823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D10E4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1ED89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682E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D200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787B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2892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C6F65D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9B97E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1E5E3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10544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1.103.000,00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7DA6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1.103.000,00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58D3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BBD8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19C311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A4154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CFE7D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FD96F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9571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33DBB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7FD8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09D8EB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013256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8DC9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7E46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7355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AE73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C10CF2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79A78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1CA8B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81DA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B13F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CEBC5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1CEF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DF9075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E7759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96EFB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76C2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0147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105F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2888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5989CC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59B3E3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FADB0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9.700.000,00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540C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9.700.000,00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7BB1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2.316.976,25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4B8E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23,89</w:t>
            </w:r>
          </w:p>
        </w:tc>
      </w:tr>
      <w:tr w:rsidR="00CA7787" w:rsidRPr="002079E7" w14:paraId="6AFD9A7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C40E0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5C280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7828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A730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FF94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10.625,00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EC15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20,24</w:t>
            </w:r>
          </w:p>
        </w:tc>
      </w:tr>
      <w:tr w:rsidR="00CA7787" w:rsidRPr="002079E7" w14:paraId="333EA29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1B616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73AF3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1596D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478E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3244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8BFB9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8D49D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F1896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30ED8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14A4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EAB6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672A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10.625,00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CDDC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317FB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57731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E6D7A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EAFD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9.647.500,00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11B2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9.647.500,00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EB7A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2.306.351,25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BDB0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23,91</w:t>
            </w:r>
          </w:p>
        </w:tc>
      </w:tr>
      <w:tr w:rsidR="00CA7787" w:rsidRPr="002079E7" w14:paraId="07D7F78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26A4B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896F9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8C05B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C35C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CCD8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2.306.351,25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94DC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22658D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33F613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8141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2.314.077,00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C5AE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2.314.077,00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D036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613.747,92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C8D8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26,52</w:t>
            </w:r>
          </w:p>
        </w:tc>
      </w:tr>
      <w:tr w:rsidR="00CA7787" w:rsidRPr="002079E7" w14:paraId="7654D5F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2B7F6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C48FE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D07A5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2.314.077,00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F125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2.314.077,00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2B3E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613.747,92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F886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26,52</w:t>
            </w:r>
          </w:p>
        </w:tc>
      </w:tr>
      <w:tr w:rsidR="00CA7787" w:rsidRPr="002079E7" w14:paraId="19E7372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A193D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B1659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940EF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0E75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AED4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613.747,92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085D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06235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3CD00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K108306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05811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Razvoj i unaprjeđenje osječke Tvrđe KK.06.2.2.04.0002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366CC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57.048.245,00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F800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57.048.245,00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2EC8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21.786.091,34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CA1A5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38,19</w:t>
            </w:r>
          </w:p>
        </w:tc>
      </w:tr>
      <w:tr w:rsidR="00536EEE" w:rsidRPr="002079E7" w14:paraId="06F8E53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2B0453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5C46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4.385.328,00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FD9F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4.385.328,00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D3DF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4.712,81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415F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51,87</w:t>
            </w:r>
          </w:p>
        </w:tc>
      </w:tr>
      <w:tr w:rsidR="00CA7787" w:rsidRPr="002079E7" w14:paraId="7E27EA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7E98F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C0279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BB5A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95F0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3E6C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E73D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190A3C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49B86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351C1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8481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6F3D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9C58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0882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502F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E73D1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1F7F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6F5F0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4.279.328,00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9CB9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4.279.328,00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8BF5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4.712,81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57AB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0,11</w:t>
            </w:r>
          </w:p>
        </w:tc>
      </w:tr>
      <w:tr w:rsidR="00CA7787" w:rsidRPr="002079E7" w14:paraId="5B16FA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28F56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5B9D2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A7C8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C80F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11BF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4.712,81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DEF2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8C67A7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B8FF4F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B480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B7EB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C5B7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5.911.684,59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1D6C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84,21</w:t>
            </w:r>
          </w:p>
        </w:tc>
      </w:tr>
      <w:tr w:rsidR="00CA7787" w:rsidRPr="002079E7" w14:paraId="226B8A0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56433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5C553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3EE5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0934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20E7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5.911.684,59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6E02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84,21</w:t>
            </w:r>
          </w:p>
        </w:tc>
      </w:tr>
      <w:tr w:rsidR="00CA7787" w:rsidRPr="002079E7" w14:paraId="6DF4AB3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9B6DC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CE9A4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0221E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DAD80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9D96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5.911.684,59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AB1F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CE56C3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E58B7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3.3.1 Spomenička renta-višak prihoda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76C4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2.142.141,00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59AB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2.142.141,00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25EE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2B51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22F718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753E7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EA35F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2543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2.142.141,00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A178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2.142.141,00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A017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ADF8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28A337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23D8D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43310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BCFA3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D6EE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77A1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7B5C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902A47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AE5D93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4.1.5 Fond za sufinanciranje EU projekata-višak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C9E8A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1.960.362,00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EFDD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1.960.362,00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237F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E6B6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4A3B7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6BB5A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25AF4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C0F86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1.960.362,00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064C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1.960.362,00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A636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9873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9A1A44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B3DA7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D0599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0A2B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21B3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FD02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4615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DCC9C7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9291A5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E4DC9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17.792.355,00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F05E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17.792.355,00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7100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3.188.619,42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1F24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40,15</w:t>
            </w:r>
          </w:p>
        </w:tc>
      </w:tr>
      <w:tr w:rsidR="00CA7787" w:rsidRPr="002079E7" w14:paraId="04214AE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9A42C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00170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7FEF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020C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A2A6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ECC3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27760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440E5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E6C17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991CB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EE95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D923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2E62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A197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BB510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1F3C3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5561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17.660.355,00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7CA2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17.660.355,00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7315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3.188.619,42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0A5D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18,06</w:t>
            </w:r>
          </w:p>
        </w:tc>
      </w:tr>
      <w:tr w:rsidR="00CA7787" w:rsidRPr="002079E7" w14:paraId="3E263D6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42499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0DDA6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7FA1B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6CBC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7845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3.188.619,42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FFB7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03F2E2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C0DD3B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4.8.2 Kapitalne pomoći temeljem prijenosa sredstava EU-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7FB14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6.636.074,00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C1BC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6.636.074,00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5819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6.619.233,82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E3FB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99,75</w:t>
            </w:r>
          </w:p>
        </w:tc>
      </w:tr>
      <w:tr w:rsidR="00CA7787" w:rsidRPr="002079E7" w14:paraId="0C14423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DA69B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17036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EB33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6.636.074,00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341F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6.636.074,00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A1D8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6.619.233,82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ECB6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99,75</w:t>
            </w:r>
          </w:p>
        </w:tc>
      </w:tr>
      <w:tr w:rsidR="00CA7787" w:rsidRPr="002079E7" w14:paraId="3E7E69E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3E231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D4BF4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BC1C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8B46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1F6B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6.619.233,82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5D1F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18A1A1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2B0C3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6.2.1 Prodaja građevinskog zemljišta-zone (višak prihoda)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41C7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675.180,00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8D7C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675.180,00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EDAE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5DEE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FC33BE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18B6F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2FA87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5F112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675.180,00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2123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675.180,00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65C4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3372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3B8EB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DEDC9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C1A9D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9D18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C036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FE02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BC8E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9E36BD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8413A0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5BC3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16.436.805,00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58D5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16.436.805,00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F8D3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6.061.840,70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D8E5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36,88</w:t>
            </w:r>
          </w:p>
        </w:tc>
      </w:tr>
      <w:tr w:rsidR="00CA7787" w:rsidRPr="002079E7" w14:paraId="3945A5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ABD44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FC10E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20FE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16.436.805,00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C6CE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16.436.805,00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DA57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6.061.840,70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59DB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36,88</w:t>
            </w:r>
          </w:p>
        </w:tc>
      </w:tr>
      <w:tr w:rsidR="00CA7787" w:rsidRPr="002079E7" w14:paraId="0E5E73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DB83D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5E1EE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D392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95EC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A9B7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6.061.840,70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F0C9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EDF38B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8C9AF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K108307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22EC3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E - MOBILNOST GRADA OSIJEKA KK.07.4.2.19.0001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CD1A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6.189.200,00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7AB7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6.189.200,00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D08B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8E8D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1A455F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490784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6369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689.200,00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C9A9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689.200,00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6FA0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7D43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10F3F7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8276E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19B45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28882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689.200,00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FD42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689.200,00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E730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4C60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52B88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020A9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5D781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2079E7">
              <w:rPr>
                <w:spacing w:val="0"/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D58C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8101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175C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3C52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06E4E5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233066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8AB6D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94A9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2711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D250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0FCEF0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C0811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24A0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2C40D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C0EC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4457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DEB6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9FAF2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6B4C8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64384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2079E7">
              <w:rPr>
                <w:spacing w:val="0"/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CFD61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54B8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405E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72D8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775093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B29457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20502 AGENCIJA ZA OBNOVU OSJEČKE TVRĐE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5BE5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2.272.000,00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8E29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2.272.000,00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CC82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441.776,21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AF77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19,44</w:t>
            </w:r>
          </w:p>
        </w:tc>
      </w:tr>
      <w:tr w:rsidR="00536EEE" w:rsidRPr="002079E7" w14:paraId="6799D33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FEFC1D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EB87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BF0C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4A6D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4881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83BC92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347D92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62FC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779E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16C8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441.776,21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0C0C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36,81</w:t>
            </w:r>
          </w:p>
        </w:tc>
      </w:tr>
      <w:tr w:rsidR="00536EEE" w:rsidRPr="002079E7" w14:paraId="247E084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8A1B15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3E1D49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0492AC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09E314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678641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BE09F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12104B7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1084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2C96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REDOVNA DJELATNOST AGENCIJE ZA OBNOVU OSJEČKE TVRĐE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479C97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2.272.000,00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5D6270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2.272.000,00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2495DA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441.776,21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23DFCD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19,44</w:t>
            </w:r>
          </w:p>
        </w:tc>
      </w:tr>
      <w:tr w:rsidR="00CA7787" w:rsidRPr="002079E7" w14:paraId="4F34D39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46C38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A108401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C817D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RASHODI ZA PLAĆE AGENCIJE ZA OBNOVU OSJEČKE TVRĐE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4862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581.800,00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0569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581.800,00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9F4E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344.033,39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81BC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59,13</w:t>
            </w:r>
          </w:p>
        </w:tc>
      </w:tr>
      <w:tr w:rsidR="00536EEE" w:rsidRPr="002079E7" w14:paraId="5B9667F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8A6673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D303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3346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17B0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D125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7F235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1F821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CF776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23FD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C252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D767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A214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90816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ECF45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65FCF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A6E11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15A96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11FA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B50E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525F79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651C51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4A02ED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6D64FC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563323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344.033,39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02D58A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EECF5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975D9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EECB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FAAB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88CB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FCAD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295.307,63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8BCA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D56DF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952C7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D7FF1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60F23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39D7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0AD6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295.307,63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CA59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BF3F5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E8352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4C219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B254F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721B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9368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48.725,76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26C8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969C8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24438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3EE0B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409E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1DFC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69FE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48.725,76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4F75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5A7F04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A312A0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B2569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553.000,00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654BD2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553.000,00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28E2AA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AB610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9090C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vAlign w:val="bottom"/>
            <w:hideMark/>
          </w:tcPr>
          <w:p w14:paraId="26BA028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FFBEF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164F21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74B925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7DE06B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2576C8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DD45A4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239B7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0F1A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6A93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AE0B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0039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9CC8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3F6334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98222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A108402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62C2C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OSTALI RASHODI ZA ZAPOSLENE AGENCIJE ZA OBNOVU OSJEČKE TVRĐE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D818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3A55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E5F1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23.163,40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6FFA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30,00</w:t>
            </w:r>
          </w:p>
        </w:tc>
      </w:tr>
      <w:tr w:rsidR="00536EEE" w:rsidRPr="002079E7" w14:paraId="6428015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7197D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F4B5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E66B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A755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8346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426975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C7598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C1F5A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FA7D5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A7FC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9DF2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6DD8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27E7C6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88CFC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96EF3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63CB3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7742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4067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DEAC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751C0C2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97846E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7644D5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49C231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39E1D3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23.163,40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278D5C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E10B4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0B4E3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C4A59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1082B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748F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AE87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963F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C62E60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F124F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2343A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E78C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F3B6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9AB0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7645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538AD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209ED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79C22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1ACA5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D0E9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8C97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19.163,40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99A4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EA829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55480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B964B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5902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BC93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7C66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11.488,40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87F3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A0BA78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4604A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2D810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BB44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2F93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4D8A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4.675,00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CA54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B4A94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26987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B416C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DB7C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50C0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F0601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A418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26D48F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71F5B7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04D7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D67D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A6F3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D877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CC635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94C89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DFACF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FC038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1F62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0ECA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7C97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652E7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09D8F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D5C5D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1291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7726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1547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5927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AC797B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756AE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A108403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921F3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MATERIJALNI RASHODI AGENCIJE ZA OBNOVU OSJEČKE TVRĐE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C3726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1.613.000,00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084D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1.613.000,00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86AC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69.471,92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9FA6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4,31</w:t>
            </w:r>
          </w:p>
        </w:tc>
      </w:tr>
      <w:tr w:rsidR="00536EEE" w:rsidRPr="002079E7" w14:paraId="01C2EC2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61461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DA6A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35D7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923E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69.471,92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7698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5,79</w:t>
            </w:r>
          </w:p>
        </w:tc>
      </w:tr>
      <w:tr w:rsidR="00CA7787" w:rsidRPr="002079E7" w14:paraId="63BA67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E9C05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84002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07AE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CD34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538F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9.996,94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A875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E80F5A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11F8D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83D98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3DA5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FD5C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DA2F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2.205,66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6B46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8B7A65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5E362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4F7DF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A0F8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796C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5713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7.791,28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8998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3DAD7B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756ED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28EA5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B20D9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BFAC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502E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52.993,35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102E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4,42</w:t>
            </w:r>
          </w:p>
        </w:tc>
      </w:tr>
      <w:tr w:rsidR="00CA7787" w:rsidRPr="002079E7" w14:paraId="04AB0F5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919A7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DF6FB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CCB6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7FB8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C4FB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10.066,71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EAA4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3471D8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77BD3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A2CD8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B4B3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694D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C252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3.832,50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D73C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150FD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44170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33A18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C9D2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8EF4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34D2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2.342,73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69A7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E5603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12015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CAFB7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1DEF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84FB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B606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8.125,00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16B9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050EF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A95E1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8BB46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95C78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13C7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DE39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17.612,50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532D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69FA8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1D066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8B9F5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6CCB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C635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F3BC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11.013,91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8E4F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F8D42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FEE05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F0B5A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76B2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B512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8F9C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6.481,63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845A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EA3976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4EC8E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7D671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E785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0A19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8926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5.701,63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9985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8DD13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F3454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B54A9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FBA3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CD8F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011C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780,00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B7EB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885D07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44E5A0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4.1.1. Pomoći 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E05FE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CB5A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66AA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9E8C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947FE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9BF04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5D955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379B6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5276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98AE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5AAA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1BA9C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F36B0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5D8E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34D0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3B82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13A2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45E6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020844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043DE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A108404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C7D5A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FINANCIJSKI RASHODI AGENCIJE ZA OBNOVU OSJEČKE TVRĐE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5C68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2F06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061E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5.107,50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CE8D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DE6489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A801C0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2.2. Vlastiti prihodi- PRORAČUNSKI KORISNICI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BFBF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22DA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1DDA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5.107,50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5DA7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55AD0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67BE33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C848F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A4D87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1237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EE18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5.107,50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3752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7193C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020AC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65264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7B2A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2A56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3A0B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5.107,50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C94BE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2B5520" w:rsidRPr="002079E7" w14:paraId="2E27313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</w:tcPr>
          <w:p w14:paraId="6575FF5E" w14:textId="77777777" w:rsidR="002B5520" w:rsidRPr="002079E7" w:rsidRDefault="002B5520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7AD297C8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7C15CB2A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6B1FFFAB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45A0353D" w14:textId="77777777" w:rsidR="002B5520" w:rsidRPr="002079E7" w:rsidRDefault="002B5520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</w:tr>
      <w:tr w:rsidR="00536EEE" w:rsidRPr="002079E7" w14:paraId="205AF91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2F2F2" w:themeFill="background1" w:themeFillShade="F2"/>
            <w:vAlign w:val="bottom"/>
            <w:hideMark/>
          </w:tcPr>
          <w:p w14:paraId="053E9E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206 UPRAVNI ODJEL ZA FINANCIJE I NABAVU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bottom"/>
            <w:hideMark/>
          </w:tcPr>
          <w:p w14:paraId="4E551A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193.718.693,00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  <w:hideMark/>
          </w:tcPr>
          <w:p w14:paraId="31DD0E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193.714.893,00</w:t>
            </w:r>
          </w:p>
        </w:tc>
        <w:tc>
          <w:tcPr>
            <w:tcW w:w="722" w:type="pct"/>
            <w:shd w:val="clear" w:color="auto" w:fill="F2F2F2" w:themeFill="background1" w:themeFillShade="F2"/>
            <w:noWrap/>
            <w:vAlign w:val="bottom"/>
            <w:hideMark/>
          </w:tcPr>
          <w:p w14:paraId="0889AF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152.058.458,60</w:t>
            </w:r>
          </w:p>
        </w:tc>
        <w:tc>
          <w:tcPr>
            <w:tcW w:w="507" w:type="pct"/>
            <w:shd w:val="clear" w:color="auto" w:fill="F2F2F2" w:themeFill="background1" w:themeFillShade="F2"/>
            <w:noWrap/>
            <w:vAlign w:val="bottom"/>
            <w:hideMark/>
          </w:tcPr>
          <w:p w14:paraId="252891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78,50</w:t>
            </w:r>
          </w:p>
        </w:tc>
      </w:tr>
      <w:tr w:rsidR="002B5520" w:rsidRPr="002079E7" w14:paraId="2ABB1C0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</w:tcPr>
          <w:p w14:paraId="54F0F2B2" w14:textId="77777777" w:rsidR="002B5520" w:rsidRPr="002079E7" w:rsidRDefault="002B5520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3A9B7872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796888D3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3A55F792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0F076BB1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</w:tr>
      <w:tr w:rsidR="00536EEE" w:rsidRPr="002079E7" w14:paraId="65BEBBA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D11963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20601 UPRAVNI ODJEL ZA FINANCIJE I NABAVU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BD30D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193.718.693,00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07BF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193.714.893,00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4608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152.058.458,60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C26C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78,50</w:t>
            </w:r>
          </w:p>
        </w:tc>
      </w:tr>
      <w:tr w:rsidR="00536EEE" w:rsidRPr="002079E7" w14:paraId="01F62DD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1327DB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0DB3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84.942.483,00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A127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84.938.683,00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7E40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44.389.240,22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8002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52,26</w:t>
            </w:r>
          </w:p>
        </w:tc>
      </w:tr>
      <w:tr w:rsidR="00536EEE" w:rsidRPr="002079E7" w14:paraId="0093B5E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C49130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1.2.1 Decentralizirana funkcija - osnovno školstvo 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6CCF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44.821,00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5914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44.821,00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665C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44.820,90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0504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536EEE" w:rsidRPr="002079E7" w14:paraId="08F04FF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DB73B2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665E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3503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D63E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179.518,81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3994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89,76</w:t>
            </w:r>
          </w:p>
        </w:tc>
      </w:tr>
      <w:tr w:rsidR="00536EEE" w:rsidRPr="002079E7" w14:paraId="63D7686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637BF6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4.2.3 Tekuće pomoći iz županijskog proračuna - preneseni višak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23B56B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1.050,00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01F4FA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1.050,00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2E4568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1.050,00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37C035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536EEE" w:rsidRPr="002079E7" w14:paraId="0A47001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9CC8F8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4.6.2 Višak prihoda-tekuće pomoći EU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AC22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858.339,00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B4D2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858.339,00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0DD2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60AF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3F087FB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0DA0C5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17B3E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107.672.000,00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5E7A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107.672.000,00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9D56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107.443.828,67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1E2F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99,79</w:t>
            </w:r>
          </w:p>
        </w:tc>
      </w:tr>
      <w:tr w:rsidR="00CA7787" w:rsidRPr="002079E7" w14:paraId="296F601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17C5C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0A3AC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RASHODI ZA ZAPOSLENE JAVNE UPRAVE I ADMINISTRACIJE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7DD0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34.812.225,00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C56F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34.812.225,00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55C2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17.008.171,21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0525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48,86</w:t>
            </w:r>
          </w:p>
        </w:tc>
      </w:tr>
      <w:tr w:rsidR="00CA7787" w:rsidRPr="002079E7" w14:paraId="325002A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C58C0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A100001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98A05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Aktivnost: RASHODI ZA PLAĆE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4BCFE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31.588.500,00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7357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31.588.500,00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DFD6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15.923.386,65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3E91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50,41</w:t>
            </w:r>
          </w:p>
        </w:tc>
      </w:tr>
      <w:tr w:rsidR="00536EEE" w:rsidRPr="002079E7" w14:paraId="668361D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283AE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C342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31.388.500,00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E86E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31.388.500,00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E30A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15.743.867,84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1786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50,16</w:t>
            </w:r>
          </w:p>
        </w:tc>
      </w:tr>
      <w:tr w:rsidR="00CA7787" w:rsidRPr="002079E7" w14:paraId="4242503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4D216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06BA3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22B55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26.870.600,00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945B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26.870.600,00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787F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13.542.216,61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CB45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50,40</w:t>
            </w:r>
          </w:p>
        </w:tc>
      </w:tr>
      <w:tr w:rsidR="00CA7787" w:rsidRPr="002079E7" w14:paraId="2A548F5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0D5B4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72825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FF00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B582A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621A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13.542.216,61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943F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2D5D6F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0B591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659D7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56134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4.517.900,00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2F58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4.517.900,00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66C7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2.201.651,23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FDF6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48,73</w:t>
            </w:r>
          </w:p>
        </w:tc>
      </w:tr>
      <w:tr w:rsidR="00CA7787" w:rsidRPr="002079E7" w14:paraId="3177432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A4DE6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F50E5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3472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2BCA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FD7C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2.201.651,23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8C53C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AD1847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757EFA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92CF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204A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D314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179.518,81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B71C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89,76</w:t>
            </w:r>
          </w:p>
        </w:tc>
      </w:tr>
      <w:tr w:rsidR="00CA7787" w:rsidRPr="002079E7" w14:paraId="3761EB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D44D8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AF34F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90E5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171.700,00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BB18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171.700,00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9904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154.093,40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5809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89,75</w:t>
            </w:r>
          </w:p>
        </w:tc>
      </w:tr>
      <w:tr w:rsidR="00CA7787" w:rsidRPr="002079E7" w14:paraId="4DB77F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9C609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33230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D4968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9F3C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D7CF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154.093,40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3790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4D5249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A7A0A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CAC86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764D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921C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6926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25.425,41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EDE7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89,84</w:t>
            </w:r>
          </w:p>
        </w:tc>
      </w:tr>
      <w:tr w:rsidR="00CA7787" w:rsidRPr="002079E7" w14:paraId="1B3FB2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E940F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6F3A7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22100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CD32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2319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25.425,41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9103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6276B9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A2FAB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A100002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78B87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Aktivnost: OSTALI RASHODI ZA ZAPOSLENE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4A58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3.223.725,00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4025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3.223.725,00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DC11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1.084.784,56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A626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33,65</w:t>
            </w:r>
          </w:p>
        </w:tc>
      </w:tr>
      <w:tr w:rsidR="00536EEE" w:rsidRPr="002079E7" w14:paraId="459B989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15702B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0F89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3.223.725,00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1A28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3.223.725,00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9630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1.084.784,56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D0D5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33,65</w:t>
            </w:r>
          </w:p>
        </w:tc>
      </w:tr>
      <w:tr w:rsidR="00CA7787" w:rsidRPr="002079E7" w14:paraId="2877E05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3ACED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1D3DE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DDC62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2.587.500,00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0889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2.587.500,00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97CB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743.226,07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54D4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28,72</w:t>
            </w:r>
          </w:p>
        </w:tc>
      </w:tr>
      <w:tr w:rsidR="00CA7787" w:rsidRPr="002079E7" w14:paraId="30043FC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E6DF5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1410F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DB71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AB92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2AF3A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743.226,07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D1FD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4FA359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1090B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8D606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B81C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636.225,00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30B0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636.225,00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EB2E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341.558,49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52F7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53,69</w:t>
            </w:r>
          </w:p>
        </w:tc>
      </w:tr>
      <w:tr w:rsidR="00CA7787" w:rsidRPr="002079E7" w14:paraId="11B20A1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E6B6D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0095B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7D72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AA78C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E7E3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341.558,49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1FC4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C44681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3A9BA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723A7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Program: MATERIJALNI RASHODI JAVNE UPRAVE I ADMINISTRACIJE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390D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4.234.750,00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B817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4.234.750,00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77E0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1.940.924,63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F189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45,83</w:t>
            </w:r>
          </w:p>
        </w:tc>
      </w:tr>
      <w:tr w:rsidR="00CA7787" w:rsidRPr="002079E7" w14:paraId="36AD74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59256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A100101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FC8FF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Aktivnost: ADMINISTRATIVNI I REŽIJSKI TROŠKOVI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2D10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E23A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E5BC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124.150,75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7E70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23,34</w:t>
            </w:r>
          </w:p>
        </w:tc>
      </w:tr>
      <w:tr w:rsidR="00536EEE" w:rsidRPr="002079E7" w14:paraId="04F05DF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769819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9CDA3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6B51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33FA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124.150,75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283E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23,34</w:t>
            </w:r>
          </w:p>
        </w:tc>
      </w:tr>
      <w:tr w:rsidR="00CA7787" w:rsidRPr="002079E7" w14:paraId="4F4DC7A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51188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25F5E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57DE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0B8C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06F6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58.705,63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22DB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39,14</w:t>
            </w:r>
          </w:p>
        </w:tc>
      </w:tr>
      <w:tr w:rsidR="00CA7787" w:rsidRPr="002079E7" w14:paraId="6BDD86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F12F2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ABC59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C6F4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A4DE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09C4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58.705,63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CFD2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3FA366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8C393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7B8D9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F353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C84C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19E0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5.355,12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C8F8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53,55</w:t>
            </w:r>
          </w:p>
        </w:tc>
      </w:tr>
      <w:tr w:rsidR="00CA7787" w:rsidRPr="002079E7" w14:paraId="13F230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05266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9EAD8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7427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0DE5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3C31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5.355,12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4ECB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B67896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2CD3C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C4595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A3803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79DD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23E7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51.890,00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6B03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17,89</w:t>
            </w:r>
          </w:p>
        </w:tc>
      </w:tr>
      <w:tr w:rsidR="00CA7787" w:rsidRPr="002079E7" w14:paraId="48E17A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0F439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A16F9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41FA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4123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F27F4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41.125,00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0AB5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DCC494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2BA81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DB8BF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962D6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5856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F2D2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10.765,00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8D3F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1D2D1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24446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61A0F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69641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30EA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AC48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76D4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30,37</w:t>
            </w:r>
          </w:p>
        </w:tc>
      </w:tr>
      <w:tr w:rsidR="00CA7787" w:rsidRPr="002079E7" w14:paraId="6020F3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C0BF0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6CD8C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spacing w:val="0"/>
                <w:sz w:val="20"/>
                <w:lang w:val="hr-HR"/>
              </w:rPr>
              <w:t>Čanarine</w:t>
            </w:r>
            <w:proofErr w:type="spellEnd"/>
            <w:r w:rsidRPr="002079E7">
              <w:rPr>
                <w:spacing w:val="0"/>
                <w:sz w:val="20"/>
                <w:lang w:val="hr-HR"/>
              </w:rPr>
              <w:t xml:space="preserve"> i norme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C4BF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F94B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D615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1434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0F9C8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1895A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33264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4F50C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DA88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B3AF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525E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EEC2D8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F5EF3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4262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E705F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DBDD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BFB22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234B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050D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DE32D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9C4EA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A100103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82C4C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SLUŽBENA PUTOVANJA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C495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205.250,00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A0D1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205.250,00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8ACD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105.109,34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EEB6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51,21</w:t>
            </w:r>
          </w:p>
        </w:tc>
      </w:tr>
      <w:tr w:rsidR="00536EEE" w:rsidRPr="002079E7" w14:paraId="0C5F002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9511FF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4554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205.250,00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D3FE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205.250,00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E07B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105.109,34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F13A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51,21</w:t>
            </w:r>
          </w:p>
        </w:tc>
      </w:tr>
      <w:tr w:rsidR="00CA7787" w:rsidRPr="002079E7" w14:paraId="4715E2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9560A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A914D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91952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195.250,00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1509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195.250,00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17CD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100.890,45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3764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51,67</w:t>
            </w:r>
          </w:p>
        </w:tc>
      </w:tr>
      <w:tr w:rsidR="00CA7787" w:rsidRPr="002079E7" w14:paraId="389E3D7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A6D32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FF6F1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566D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A9EF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4CD4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100.890,45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7A5F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7F84B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A89E8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D65F8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1BD0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2CE8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D5D8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4.218,89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CC7D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42,19</w:t>
            </w:r>
          </w:p>
        </w:tc>
      </w:tr>
      <w:tr w:rsidR="00CA7787" w:rsidRPr="002079E7" w14:paraId="0A0552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766FA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A746C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53B8C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E3AA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06D6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4.218,89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508B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0A9FB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3F676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A100104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6F480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ADMINISTRATIVNE I INTELEKTUALNE USLUGE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2C0A8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3.497.500,00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9DB4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3.497.500,00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11B8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1.711.664,54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EAAA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48,94</w:t>
            </w:r>
          </w:p>
        </w:tc>
      </w:tr>
      <w:tr w:rsidR="00536EEE" w:rsidRPr="002079E7" w14:paraId="789BBB7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4153F0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20591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3.497.500,00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06CE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3.497.500,00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225F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1.711.664,54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A79F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48,94</w:t>
            </w:r>
          </w:p>
        </w:tc>
      </w:tr>
      <w:tr w:rsidR="00CA7787" w:rsidRPr="002079E7" w14:paraId="4F99D3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72A34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EEFB1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2282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06CB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B1D1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1.631.535,42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B9C3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49,44</w:t>
            </w:r>
          </w:p>
        </w:tc>
      </w:tr>
      <w:tr w:rsidR="00CA7787" w:rsidRPr="002079E7" w14:paraId="5E951B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41DD6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D7B02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8DAC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0E27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FDA7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93,75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1AF0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5D990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576E5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30262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34119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929D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9ED5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964,39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7580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D4B64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86B2D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87A4A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C40C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2C23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6988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1.630.477,28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9D79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7C7911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4D92D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07332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42FC7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DD61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04F6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80.129,12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6549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40,57</w:t>
            </w:r>
          </w:p>
        </w:tc>
      </w:tr>
      <w:tr w:rsidR="00CA7787" w:rsidRPr="002079E7" w14:paraId="0CF7E0F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16F2A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66F65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041D3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E1FC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9EF7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68.371,62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80883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33E2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7DEB7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BE697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E056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5D21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D044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10.895,00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DFBB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617C04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3783E6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FF94E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00D3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BE2D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DB4EC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862,50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6A60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69E4A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38FD2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1110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54770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FINANCIJSKI RASHODI GRADSKE UPRAVE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67AB7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9.164.699,00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2A2F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9.160.899,00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7D71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5.222.117,81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73B8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57,00</w:t>
            </w:r>
          </w:p>
        </w:tc>
      </w:tr>
      <w:tr w:rsidR="00CA7787" w:rsidRPr="002079E7" w14:paraId="132A2E9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75D18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A111001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F31ED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OTPLATA KAMATA PO KREDITIMA I ZAJMOVIMA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F354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3.031.500,00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0290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3.027.700,00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728E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1.314.135,24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D98E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43,40</w:t>
            </w:r>
          </w:p>
        </w:tc>
      </w:tr>
      <w:tr w:rsidR="00536EEE" w:rsidRPr="002079E7" w14:paraId="0135F07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44AD39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A4152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3.031.500,00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CD70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3.027.700,00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7257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1.314.135,24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A2A2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43,40</w:t>
            </w:r>
          </w:p>
        </w:tc>
      </w:tr>
      <w:tr w:rsidR="00CA7787" w:rsidRPr="002079E7" w14:paraId="14ADA40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57194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7202B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DF6C8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3.031.500,00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5450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3.027.700,00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A566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1.314.135,24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55A5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43,40</w:t>
            </w:r>
          </w:p>
        </w:tc>
      </w:tr>
      <w:tr w:rsidR="00CA7787" w:rsidRPr="002079E7" w14:paraId="7BFF19B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7B93A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DCADC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Kamate za primljene kredite i zajmove od kreditnih i ostalih financijskih institucija izvan javnog s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03C75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0448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68B5D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1.314.135,24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15A2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7D46C4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8B5E6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A111002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B22B5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SUBVENCIONIRANJE KAMATA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35040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E8DB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3054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19.176,70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3351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21,31</w:t>
            </w:r>
          </w:p>
        </w:tc>
      </w:tr>
      <w:tr w:rsidR="00536EEE" w:rsidRPr="002079E7" w14:paraId="2EB8783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B4A896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8520D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4885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35A9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19.176,70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A840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21,31</w:t>
            </w:r>
          </w:p>
        </w:tc>
      </w:tr>
      <w:tr w:rsidR="00CA7787" w:rsidRPr="002079E7" w14:paraId="3DC754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E9659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EB6EB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0359B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94B4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E798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19.176,70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CE48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21,31</w:t>
            </w:r>
          </w:p>
        </w:tc>
      </w:tr>
      <w:tr w:rsidR="00CA7787" w:rsidRPr="002079E7" w14:paraId="6DF2059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F9783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86C8C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D237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BAC4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1A93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19.176,70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8928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85EB25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CC96F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A111003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C8755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OSTALI FINANCIJSKI RASHODI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4A95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1.990.399,00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4E66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1.990.399,00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C945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714.656,95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6C86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35,91</w:t>
            </w:r>
          </w:p>
        </w:tc>
      </w:tr>
      <w:tr w:rsidR="00536EEE" w:rsidRPr="002079E7" w14:paraId="57D7A9E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3ED118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C6F3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1.086.189,00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687A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1.086.189,00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4060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668.786,05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CC04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61,57</w:t>
            </w:r>
          </w:p>
        </w:tc>
      </w:tr>
      <w:tr w:rsidR="00CA7787" w:rsidRPr="002079E7" w14:paraId="4CF37A8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9D04F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D444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58D61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1.086.189,00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19D3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1.086.189,00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D0B0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668.786,05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0B1A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61,57</w:t>
            </w:r>
          </w:p>
        </w:tc>
      </w:tr>
      <w:tr w:rsidR="00CA7787" w:rsidRPr="002079E7" w14:paraId="11758B9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AF848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7BE47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F896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B759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EFB5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304.590,72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147F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9CC8F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790B7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B934A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270BB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F96C4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BBE9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EE9B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5AA5A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AF5C8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7D414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3DBD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9E6B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8153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3.224,35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7B34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3BBF89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64FB2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2B45BB" w14:textId="77777777" w:rsidR="00AB4DA0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financijski </w:t>
            </w:r>
          </w:p>
          <w:p w14:paraId="2405023B" w14:textId="32CF5CE3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rashodi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3368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31536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597F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360.970,98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790B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44440F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D3D45D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1.2.1 Decentralizirana funkcija - osnovno školstvo 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AD73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44.821,00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2625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44.821,00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6E3D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44.820,90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4933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009FFD9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7D16D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E1875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1254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44.821,00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3AAD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44.821,00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1379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44.820,90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3007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761D8A8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D0DD4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183EC9" w14:textId="77777777" w:rsidR="00AB4DA0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financijski </w:t>
            </w:r>
          </w:p>
          <w:p w14:paraId="2BC6C371" w14:textId="0F1F0BE6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rashodi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449D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61F3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C037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44.820,90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0F54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98843D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2FE08DF" w14:textId="77777777" w:rsidR="00AB4DA0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4.2.3 Tekuće pomoći iz županijskog </w:t>
            </w:r>
          </w:p>
          <w:p w14:paraId="6659509C" w14:textId="7E2D82C0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proračuna 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7667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70A3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2D42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5596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62C6CBE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9E8BF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6CFB1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EA8D2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3526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0071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0B18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0E037C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8A6B7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06A02E" w14:textId="77777777" w:rsidR="00AB4DA0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financijski </w:t>
            </w:r>
          </w:p>
          <w:p w14:paraId="7C496D53" w14:textId="56A71612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rashodi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F3F2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B960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BBDC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1.050,00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19EF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35400D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6CBE1B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4.6.2 Višak prihoda-tekuće pomoći EU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9DF6B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858.339,00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0E22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858.339,00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3ED0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C735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CC9AE7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B22C3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567B6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C9780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858.339,00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0DD1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858.339,00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1D72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B5CE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7BA1C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36B15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8A2E37" w14:textId="77777777" w:rsidR="00AB4DA0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financijski </w:t>
            </w:r>
          </w:p>
          <w:p w14:paraId="0D3F4E73" w14:textId="103BF748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rashodi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B1497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5B99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0B13C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02E9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93628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E170F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A111004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B6A43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SUBVENCIJA CASH POOLA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C7BE6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E16E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4.002.800,00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6B78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3.174.148,92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E8DD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79,30</w:t>
            </w:r>
          </w:p>
        </w:tc>
      </w:tr>
      <w:tr w:rsidR="00536EEE" w:rsidRPr="002079E7" w14:paraId="2505597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3371A8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0165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ACB6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4.002.800,00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EDE4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3.174.148,92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6544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79,30</w:t>
            </w:r>
          </w:p>
        </w:tc>
      </w:tr>
      <w:tr w:rsidR="00CA7787" w:rsidRPr="002079E7" w14:paraId="682E51F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468A7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3BDBB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6854F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907A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4.002.800,00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A51C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3.174.148,92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4543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79,30</w:t>
            </w:r>
          </w:p>
        </w:tc>
      </w:tr>
      <w:tr w:rsidR="00CA7787" w:rsidRPr="002079E7" w14:paraId="09BB14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0C256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3512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04FAF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1C1E2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BCE0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0C12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3.174.148,92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2D73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F71ED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FE1C8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A111005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98678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FINANCIRANJE PROGRAMA I PROJEKATA UDRUGA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C806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BF63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5C13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6B0D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1DF90F5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06755C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51AE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A6C3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9920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9137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9B2A9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CD4EF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5C6BC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A03E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9C32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4F9E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7369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D01AE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0BFAF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A6B14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EB3C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824F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3469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B710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4F677C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9B212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53774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OTPLATA ZAJMOVA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1311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145.507.019,00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97B0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145.507.019,00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661F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127.887.244,95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DE29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87,89</w:t>
            </w:r>
          </w:p>
        </w:tc>
      </w:tr>
      <w:tr w:rsidR="00CA7787" w:rsidRPr="002079E7" w14:paraId="3B57BF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5D48F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A111101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C4C6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IZDACI ZA OTPLATU ZAJMOVA GRADSKE UPRAVE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EDF1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129.253.366,00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51F3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129.253.366,00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ECBB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115.186.255,77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E22F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89,12</w:t>
            </w:r>
          </w:p>
        </w:tc>
      </w:tr>
      <w:tr w:rsidR="00536EEE" w:rsidRPr="002079E7" w14:paraId="076514F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06C7CD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FD0A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21.581.366,00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9199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21.581.366,00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BE71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7.742.427,10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1428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35,88</w:t>
            </w:r>
          </w:p>
        </w:tc>
      </w:tr>
      <w:tr w:rsidR="00CA7787" w:rsidRPr="002079E7" w14:paraId="71DBE6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E172B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F99D8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1E45B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19.831.366,00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64BA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19.831.366,00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47E5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7.665.847,52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4241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38,66</w:t>
            </w:r>
          </w:p>
        </w:tc>
      </w:tr>
      <w:tr w:rsidR="00CA7787" w:rsidRPr="002079E7" w14:paraId="28EE04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34D3C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5443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CD1F45" w14:textId="77777777" w:rsidR="00AB4DA0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Otplata glavnice primljenih kredita </w:t>
            </w:r>
          </w:p>
          <w:p w14:paraId="31AC4564" w14:textId="3B1BE280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od tuzemnih kreditnih institucija izvan javnog sektora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EEE2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77D6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6091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7.665.847,52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B33B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EE1CA3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2A7A6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A62BE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Otplata glavnice primljenih zajmova od drugih razina vlasti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EF84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C784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2646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76.579,58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6E77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4,38</w:t>
            </w:r>
          </w:p>
        </w:tc>
      </w:tr>
      <w:tr w:rsidR="00CA7787" w:rsidRPr="002079E7" w14:paraId="4FABEF6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174C0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5471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CCEDF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Otplata glavnice primljenih zajmova od državnog proračuna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D281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C140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E03A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76.579,58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38449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15C7B0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20B41C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E6DAC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107.672.000,00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634D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107.672.000,00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A1C9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107.443.828,67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C0BE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99,79</w:t>
            </w:r>
          </w:p>
        </w:tc>
      </w:tr>
      <w:tr w:rsidR="00CA7787" w:rsidRPr="002079E7" w14:paraId="549653E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E7882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5F92F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94FF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107.672.000,00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210D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107.672.000,00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21F4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107.443.828,67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BD2D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99,79</w:t>
            </w:r>
          </w:p>
        </w:tc>
      </w:tr>
      <w:tr w:rsidR="00CA7787" w:rsidRPr="002079E7" w14:paraId="54083E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1E8B9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5443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E0C8AA" w14:textId="77777777" w:rsidR="00AB4DA0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Otplata glavnice primljenih kredita</w:t>
            </w:r>
          </w:p>
          <w:p w14:paraId="7CDE9159" w14:textId="0A7F06FD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od tuzemnih kreditnih institucija izvan javnog sektora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7AED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F936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AC06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107.443.828,67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7769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82087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413B4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A111102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8B383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KAPITALNE POMOĆI - OTPLATA JAMSTAVA TRGOVAČKIM DRUŠTVIMA U JAVNOM SEKTORU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F80B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16.253.653,00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EEE9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16.253.653,00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80C2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12.700.989,18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A8B0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78,14</w:t>
            </w:r>
          </w:p>
        </w:tc>
      </w:tr>
      <w:tr w:rsidR="00536EEE" w:rsidRPr="002079E7" w14:paraId="52A3C9E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08CB28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A995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16.253.653,00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EB3C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16.253.653,00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786E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12.700.989,18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2182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78,14</w:t>
            </w:r>
          </w:p>
        </w:tc>
      </w:tr>
      <w:tr w:rsidR="00CA7787" w:rsidRPr="002079E7" w14:paraId="4A17D9C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85EED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29CB2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64B2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16.253.653,00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2A40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16.253.653,00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E8E7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12.700.989,18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1747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78,14</w:t>
            </w:r>
          </w:p>
        </w:tc>
      </w:tr>
      <w:tr w:rsidR="00CA7787" w:rsidRPr="002079E7" w14:paraId="6704A71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0B4C1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73C8A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2079E7">
              <w:rPr>
                <w:spacing w:val="0"/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E694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D706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2374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12.700.989,18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287B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481335" w:rsidRPr="002079E7" w14:paraId="65FA17A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</w:tcPr>
          <w:p w14:paraId="0288467C" w14:textId="77777777" w:rsidR="00481335" w:rsidRPr="002079E7" w:rsidRDefault="00481335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4104AF08" w14:textId="77777777" w:rsidR="00481335" w:rsidRPr="002079E7" w:rsidRDefault="00481335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6BBB9149" w14:textId="77777777" w:rsidR="00481335" w:rsidRPr="002079E7" w:rsidRDefault="00481335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15C18406" w14:textId="77777777" w:rsidR="00481335" w:rsidRPr="002079E7" w:rsidRDefault="00481335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3BF2A03D" w14:textId="77777777" w:rsidR="00481335" w:rsidRPr="002079E7" w:rsidRDefault="00481335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</w:p>
        </w:tc>
      </w:tr>
      <w:tr w:rsidR="00536EEE" w:rsidRPr="002079E7" w14:paraId="6816A62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2F2F2" w:themeFill="background1" w:themeFillShade="F2"/>
            <w:vAlign w:val="bottom"/>
            <w:hideMark/>
          </w:tcPr>
          <w:p w14:paraId="388A03D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207 UPRAVNI ODJEL ZA SOCIJALNU ZAŠTITU, UMIROVLJENIKE I ZDRAVSTVO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bottom"/>
            <w:hideMark/>
          </w:tcPr>
          <w:p w14:paraId="21C1AEE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27.526.750,00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  <w:hideMark/>
          </w:tcPr>
          <w:p w14:paraId="1E5F10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27.526.750,00</w:t>
            </w:r>
          </w:p>
        </w:tc>
        <w:tc>
          <w:tcPr>
            <w:tcW w:w="722" w:type="pct"/>
            <w:shd w:val="clear" w:color="auto" w:fill="F2F2F2" w:themeFill="background1" w:themeFillShade="F2"/>
            <w:noWrap/>
            <w:vAlign w:val="bottom"/>
            <w:hideMark/>
          </w:tcPr>
          <w:p w14:paraId="3FFF8C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7.621.003,56</w:t>
            </w:r>
          </w:p>
        </w:tc>
        <w:tc>
          <w:tcPr>
            <w:tcW w:w="507" w:type="pct"/>
            <w:shd w:val="clear" w:color="auto" w:fill="F2F2F2" w:themeFill="background1" w:themeFillShade="F2"/>
            <w:noWrap/>
            <w:vAlign w:val="bottom"/>
            <w:hideMark/>
          </w:tcPr>
          <w:p w14:paraId="49D0BE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27,69</w:t>
            </w:r>
          </w:p>
        </w:tc>
      </w:tr>
      <w:tr w:rsidR="002B5520" w:rsidRPr="002079E7" w14:paraId="3B31D7F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</w:tcPr>
          <w:p w14:paraId="0790AA80" w14:textId="77777777" w:rsidR="002B5520" w:rsidRPr="002079E7" w:rsidRDefault="002B5520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53E9A194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44E883A1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270EA1AA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775CB8FE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</w:tr>
      <w:tr w:rsidR="00536EEE" w:rsidRPr="002079E7" w14:paraId="5E166D2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7F1D6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20701 UPRAVNI ODJEL ZA SOCIJALNU ZAŠTITU, UMIROVLJENIKE I ZDRAVSTVO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BCEC4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27.526.750,00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C0DB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27.526.750,00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B26F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7.621.003,56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7DE0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27,69</w:t>
            </w:r>
          </w:p>
        </w:tc>
      </w:tr>
      <w:tr w:rsidR="00536EEE" w:rsidRPr="002079E7" w14:paraId="35D733D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D66C25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3B6F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23.544.370,00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2CD7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23.544.370,00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4B55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6.626.867,10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2184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28,15</w:t>
            </w:r>
          </w:p>
        </w:tc>
      </w:tr>
      <w:tr w:rsidR="00536EEE" w:rsidRPr="002079E7" w14:paraId="4445F30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BEBB17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04FD1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1.596.270,00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6D94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1.596.270,00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EB85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92.118,88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7FCF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5,77</w:t>
            </w:r>
          </w:p>
        </w:tc>
      </w:tr>
      <w:tr w:rsidR="00536EEE" w:rsidRPr="002079E7" w14:paraId="05354F4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A89FAC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65D7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144F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2C6A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F6C0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4B4F732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92F7E2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08A2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2.336.110,00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5572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2.336.110,00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2600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902.017,58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F2EB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38,61</w:t>
            </w:r>
          </w:p>
        </w:tc>
      </w:tr>
      <w:tr w:rsidR="00CA7787" w:rsidRPr="002079E7" w14:paraId="4A823E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0147E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1120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31481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PREVENCIJA I ZAŠTITA ZDRAVLJA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A81B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7.720.000,00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22F3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7.720.000,00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F0DC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1.137.403,25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5024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14,73</w:t>
            </w:r>
          </w:p>
        </w:tc>
      </w:tr>
      <w:tr w:rsidR="00CA7787" w:rsidRPr="002079E7" w14:paraId="2C8772A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97982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A112001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B4707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ZAŠTITA PUČANSTVA OD ZARAZNIH BOLESTI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4BB2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7.720.000,00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FEE3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7.720.000,00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6270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1.137.403,25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9385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14,73</w:t>
            </w:r>
          </w:p>
        </w:tc>
      </w:tr>
      <w:tr w:rsidR="00536EEE" w:rsidRPr="002079E7" w14:paraId="6D6580E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347532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4DE6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7.670.000,00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81FC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7.670.000,00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CACC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1.137.403,25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0CDC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14,83</w:t>
            </w:r>
          </w:p>
        </w:tc>
      </w:tr>
      <w:tr w:rsidR="00CA7787" w:rsidRPr="002079E7" w14:paraId="5FCD39F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0F107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F8348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04AD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936F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1D92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1.137.403,25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7BC1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15,06</w:t>
            </w:r>
          </w:p>
        </w:tc>
      </w:tr>
      <w:tr w:rsidR="00CA7787" w:rsidRPr="002079E7" w14:paraId="2FE1555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35574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63030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773B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4558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5041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DB23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88497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936B8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90149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72F8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AA210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C15C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1.137.403,25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0CA0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7A580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AC59D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FF0E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DA5C5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14A1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71C7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F225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C88B07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4A85C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F9CB5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FB02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A75A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5231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4C5C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78B29E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E5E9F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4D9FC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F7FA4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4943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BD7F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DDBC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C9EFBA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D46B0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1A9DA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1F96E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EC86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F604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2850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153F98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A2A5FF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AF3B4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82CC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FB31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A4F4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6D1E37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980E4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678A3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2F09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8FF8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36FF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F72E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E37D04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0F4FD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7723F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AB25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CE56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CF65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7616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AEC0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3EF80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BD3CF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PROMIDŽBA ZDRAVSTVENIH AKTIVNOSTI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D9B5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040A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0128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6F0F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7,06</w:t>
            </w:r>
          </w:p>
        </w:tc>
      </w:tr>
      <w:tr w:rsidR="00CA7787" w:rsidRPr="002079E7" w14:paraId="4C7D6FE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0B9B0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A112101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482F1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PROMIDŽBA ZDRAVSTVENIH AKTIVNOSTI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4473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0576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9C0A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4552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02F60D7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33AA1A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572D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6BE3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F8D9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AF5F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3158C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6E9E9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C6C7F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F2600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5A5B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6248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8DAC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549981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C4C35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86CB0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282C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3F291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1889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66E4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1EFA49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5C20F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A112102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6A6F1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OSIJEK ZDRAVI GRAD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339AE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CA14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727C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3107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9,23</w:t>
            </w:r>
          </w:p>
        </w:tc>
      </w:tr>
      <w:tr w:rsidR="00536EEE" w:rsidRPr="002079E7" w14:paraId="139D50D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189671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4455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9BF2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C493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5297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9,23</w:t>
            </w:r>
          </w:p>
        </w:tc>
      </w:tr>
      <w:tr w:rsidR="00CA7787" w:rsidRPr="002079E7" w14:paraId="4541B34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32840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FEA33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C7EC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C389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8DF5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0D2B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35,00</w:t>
            </w:r>
          </w:p>
        </w:tc>
      </w:tr>
      <w:tr w:rsidR="00CA7787" w:rsidRPr="002079E7" w14:paraId="606414A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87BA5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050FC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proofErr w:type="spellStart"/>
            <w:r w:rsidRPr="002079E7">
              <w:rPr>
                <w:spacing w:val="0"/>
                <w:sz w:val="20"/>
                <w:lang w:val="hr-HR"/>
              </w:rPr>
              <w:t>Čanarine</w:t>
            </w:r>
            <w:proofErr w:type="spellEnd"/>
            <w:r w:rsidRPr="002079E7">
              <w:rPr>
                <w:spacing w:val="0"/>
                <w:sz w:val="20"/>
                <w:lang w:val="hr-HR"/>
              </w:rPr>
              <w:t xml:space="preserve"> i norme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3BDDA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B404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0FF8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C0FA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CEA558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78F88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E30CD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6F63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3D7A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A3FF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7F1F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F7FBBE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DF750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988F4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BDE1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7A06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45B1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BC2F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4,55</w:t>
            </w:r>
          </w:p>
        </w:tc>
      </w:tr>
      <w:tr w:rsidR="00CA7787" w:rsidRPr="002079E7" w14:paraId="71CE27D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59464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E9905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54550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4F5A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45CE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1E0C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362588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DABF2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E39AB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SOCIJALNA ZAŠTITA STANOVNIŠTVA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B392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7.946.750,00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0677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7.846.750,00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31E9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2.156.026,76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E049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27,48</w:t>
            </w:r>
          </w:p>
        </w:tc>
      </w:tr>
      <w:tr w:rsidR="00CA7787" w:rsidRPr="002079E7" w14:paraId="1940CDE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EBB95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A112201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33221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SKRB ZA STANOVNIŠTVO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AEB4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4.615.000,00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543E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4.515.000,00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F964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1.596.880,95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967C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35,37</w:t>
            </w:r>
          </w:p>
        </w:tc>
      </w:tr>
      <w:tr w:rsidR="00536EEE" w:rsidRPr="002079E7" w14:paraId="0476FF8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626EEE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A8F1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4.605.000,00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387D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3075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1.596.880,95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1F0E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35,45</w:t>
            </w:r>
          </w:p>
        </w:tc>
      </w:tr>
      <w:tr w:rsidR="00CA7787" w:rsidRPr="002079E7" w14:paraId="3EC8A6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3657B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CF76E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1210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00A3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8DD2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14.716,60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C8A0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49,06</w:t>
            </w:r>
          </w:p>
        </w:tc>
      </w:tr>
      <w:tr w:rsidR="00CA7787" w:rsidRPr="002079E7" w14:paraId="6C603A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B2CDE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92C85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1C001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3BD6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A5D6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14.716,60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2C4B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1C06E6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AEA79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5F273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71268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DFDA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DF17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9791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7BACE0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589A4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2426F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F84F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FDF7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0D99E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D73F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B51EF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7F490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213A8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CF34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2186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22A0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140.426,41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6CE3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35,11</w:t>
            </w:r>
          </w:p>
        </w:tc>
      </w:tr>
      <w:tr w:rsidR="00CA7787" w:rsidRPr="002079E7" w14:paraId="16DCC99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66C04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EA905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AF8C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B3CE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F43A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140.426,41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7A53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8DCD5E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2E5F2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06197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0BB5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4.110.000,00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2ED2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3E0E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1.441.737,94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CD8E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35,95</w:t>
            </w:r>
          </w:p>
        </w:tc>
      </w:tr>
      <w:tr w:rsidR="00CA7787" w:rsidRPr="002079E7" w14:paraId="2003EBA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0668F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F59D1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98D2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CF58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89D4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9E32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1932D0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755F3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D33F4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2FC01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E913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A7FE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1.441.737,94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E5D1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F3DE13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63459C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01655CD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28A7A8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4300D4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1EE54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9AC661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F5ED4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9B63E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5367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C8FF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061E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D23E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21209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D5459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DB856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99883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0AE6D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45CC0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B1C6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BF9EDC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F36DE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A112202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CC19B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RAD ZA OPĆE DOBRO BEZ NAKNADE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04A4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2C92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F277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DDD3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0B4413C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E240C7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FEFF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AF16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F950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8624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2E49F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B7BE8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14A62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36AB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5510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6D36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C176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FD97D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DAD7A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90D0C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A54B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5B34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0456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6F1DD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023066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C2BFC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450F7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6F029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C394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25DC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9960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BF129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B9F2F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AABB4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DF92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14326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DFD0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4302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6042AE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38EC0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C43CE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6090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9850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4FF99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2809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178F42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EE222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T112201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A1FEC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Tekući projekt: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Arrival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Regions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B7D76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CEA2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36D85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58.020,00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1681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31,19</w:t>
            </w:r>
          </w:p>
        </w:tc>
      </w:tr>
      <w:tr w:rsidR="00536EEE" w:rsidRPr="002079E7" w14:paraId="35385A8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83A779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0BDC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0CE2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6B9F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2.941,64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DF65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14,71</w:t>
            </w:r>
          </w:p>
        </w:tc>
      </w:tr>
      <w:tr w:rsidR="00CA7787" w:rsidRPr="002079E7" w14:paraId="527EE67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F6440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9C05C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9753B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73E0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806D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2.525,01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EDEB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14,85</w:t>
            </w:r>
          </w:p>
        </w:tc>
      </w:tr>
      <w:tr w:rsidR="00CA7787" w:rsidRPr="002079E7" w14:paraId="335364E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5C20E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66DDD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5943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70B0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3815A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2.525,01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A371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7F4B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53C2C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64D8C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DC83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B5B2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9D6D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416,63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84BE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13,89</w:t>
            </w:r>
          </w:p>
        </w:tc>
      </w:tr>
      <w:tr w:rsidR="00CA7787" w:rsidRPr="002079E7" w14:paraId="01791D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7DD1C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E624D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216DD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7F50A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4613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416,63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6400A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E0C92F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E807CB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3CE0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8355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6679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4891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99461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6E351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F791C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9FE0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858E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B729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D104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182A08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5EE7A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E917F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49C1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9B3D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A31F4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F509B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A9618D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B5515D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34895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84AD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0420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55.078,36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51FE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37,72</w:t>
            </w:r>
          </w:p>
        </w:tc>
      </w:tr>
      <w:tr w:rsidR="00CA7787" w:rsidRPr="002079E7" w14:paraId="1EF5FBE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44629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86732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FC592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F56A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03FD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14.308,41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26D6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26,02</w:t>
            </w:r>
          </w:p>
        </w:tc>
      </w:tr>
      <w:tr w:rsidR="00CA7787" w:rsidRPr="002079E7" w14:paraId="5457C8D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CE0F5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2FFD9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21248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84687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A7F0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14.308,41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B6A8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8A186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BFBD7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D4AE5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30075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9715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139D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2.360,86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87C5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26,23</w:t>
            </w:r>
          </w:p>
        </w:tc>
      </w:tr>
      <w:tr w:rsidR="00CA7787" w:rsidRPr="002079E7" w14:paraId="6DC3C46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C433C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036F5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D489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9A5C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E76E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2.360,86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74F4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49FF91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52A54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9B19A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34612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80F4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1FAE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24.284,09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82CA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80,95</w:t>
            </w:r>
          </w:p>
        </w:tc>
      </w:tr>
      <w:tr w:rsidR="00CA7787" w:rsidRPr="002079E7" w14:paraId="76FA8A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2346E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643FE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F419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85C6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232C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24.284,09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6800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B85D5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8F121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B55EC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011B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9B4E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1C17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14.125,00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BC29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67,26</w:t>
            </w:r>
          </w:p>
        </w:tc>
      </w:tr>
      <w:tr w:rsidR="00CA7787" w:rsidRPr="002079E7" w14:paraId="6D0BCBB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67395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0F96B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1602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59E4E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AF11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3248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8A43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9247D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DA53A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C8EE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75C9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AF12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14.125,00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6F22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E110D9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5863D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FA404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8117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7F85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3879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9304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A944C1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436A3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4FA72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CDAE3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A021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2F69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EC84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A0B893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389B4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A9A2D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D83C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9D03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8BF9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F41D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9760A3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9ACDE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D9099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5243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E5BE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C9FD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1C8D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47904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738EC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T112203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38CF6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Umirovljenici zajedno protiv socijalne isključenosti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7A0A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DF4C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986F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189.043,95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06F8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24,55</w:t>
            </w:r>
          </w:p>
        </w:tc>
      </w:tr>
      <w:tr w:rsidR="00536EEE" w:rsidRPr="002079E7" w14:paraId="2617B78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1B6F11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4BEE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19BF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CDF3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0064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8,96</w:t>
            </w:r>
          </w:p>
        </w:tc>
      </w:tr>
      <w:tr w:rsidR="00CA7787" w:rsidRPr="002079E7" w14:paraId="526042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E88B2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2F8AE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F150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A1BE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0071D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10FA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21,43</w:t>
            </w:r>
          </w:p>
        </w:tc>
      </w:tr>
      <w:tr w:rsidR="00CA7787" w:rsidRPr="002079E7" w14:paraId="694D1B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F56DB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7E247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49210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83D2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404E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1074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DE69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1B760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8C26E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BDAB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5E06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1A9C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E55A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1D329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89E0E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86C95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E65E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B8C93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0B4C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7ABDE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4D5AE5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CDA13C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3503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CE29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0F686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159.043,95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2476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36,56</w:t>
            </w:r>
          </w:p>
        </w:tc>
      </w:tr>
      <w:tr w:rsidR="00CA7787" w:rsidRPr="002079E7" w14:paraId="59B22D6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8E9A0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B79E2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3B7DC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5466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F797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19.650,55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8DB6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31,69</w:t>
            </w:r>
          </w:p>
        </w:tc>
      </w:tr>
      <w:tr w:rsidR="00CA7787" w:rsidRPr="002079E7" w14:paraId="5E0A2E7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8591C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37523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5911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F38F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C6EB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19.650,55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3C2F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F44DBE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A65DF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70479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774A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7D06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70D0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3.242,34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F5B5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24,94</w:t>
            </w:r>
          </w:p>
        </w:tc>
      </w:tr>
      <w:tr w:rsidR="00CA7787" w:rsidRPr="002079E7" w14:paraId="085A31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B498E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5B0FD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7A91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270E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51DE5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3.242,34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CB61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77B22E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32F81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63D7A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5416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EE27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6484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9.284,00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2FF9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22,64</w:t>
            </w:r>
          </w:p>
        </w:tc>
      </w:tr>
      <w:tr w:rsidR="00CA7787" w:rsidRPr="002079E7" w14:paraId="3E5AD4E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F62F3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7F09A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A24B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315C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B9DC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9.284,00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55BD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6EA9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A70CE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A678A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6F28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6E0F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47F7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FB3D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82FD3D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D649A5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8307D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D017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19A8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5A83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8472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49A8F1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DF21D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22388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DF83F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D644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FC2A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28.972,19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F7D4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19,84</w:t>
            </w:r>
          </w:p>
        </w:tc>
      </w:tr>
      <w:tr w:rsidR="00CA7787" w:rsidRPr="002079E7" w14:paraId="1BF664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6F10C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E3BCC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CEA66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D315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E197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745BE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DF26E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838CD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BFCAD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D5315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D26F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0E87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13.372,19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610B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5F9409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7BAC3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B8AB19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CADD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A4DD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CC8F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9E8F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7A006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2F118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BF745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DF8F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9187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FDB8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2.895,00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A861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9,65</w:t>
            </w:r>
          </w:p>
        </w:tc>
      </w:tr>
      <w:tr w:rsidR="00CA7787" w:rsidRPr="002079E7" w14:paraId="26D014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342FA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147AD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BAA4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36C3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0926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2.895,00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1DF1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6BA33F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C1F74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37BEE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A262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B075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A1CD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4CAD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78,50</w:t>
            </w:r>
          </w:p>
        </w:tc>
      </w:tr>
      <w:tr w:rsidR="00CA7787" w:rsidRPr="002079E7" w14:paraId="00DDD86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68922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BAB81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34CB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5DBD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44A8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78.500,00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F72F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988DC7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C42CA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F0F95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99CC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4650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917C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16.499,87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66CB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91,67</w:t>
            </w:r>
          </w:p>
        </w:tc>
      </w:tr>
      <w:tr w:rsidR="00CA7787" w:rsidRPr="002079E7" w14:paraId="275695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7F595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922AD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82D0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81C5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8D2C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16.499,87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E850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128A74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A57FA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T112204</w:t>
            </w:r>
          </w:p>
        </w:tc>
        <w:tc>
          <w:tcPr>
            <w:tcW w:w="1668" w:type="pct"/>
            <w:shd w:val="clear" w:color="auto" w:fill="FFFFFF" w:themeFill="background1"/>
            <w:hideMark/>
          </w:tcPr>
          <w:p w14:paraId="4B1E9B6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REINSER (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Interreg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Adrion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>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3DB7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1.677.750,00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B6BD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1.677.750,00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9CB3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228.081,86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9EEE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13,59</w:t>
            </w:r>
          </w:p>
        </w:tc>
      </w:tr>
      <w:tr w:rsidR="00536EEE" w:rsidRPr="002079E7" w14:paraId="1637657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FA7696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8356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866.640,00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A8D4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866.640,00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D9CA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49.133,34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4633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5,67</w:t>
            </w:r>
          </w:p>
        </w:tc>
      </w:tr>
      <w:tr w:rsidR="00CA7787" w:rsidRPr="002079E7" w14:paraId="53B42E0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3BF55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5411C5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EA40B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42.380,00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C10B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42.380,00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D7FD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26.621,85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35F2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62,82</w:t>
            </w:r>
          </w:p>
        </w:tc>
      </w:tr>
      <w:tr w:rsidR="00CA7787" w:rsidRPr="002079E7" w14:paraId="7FBE9B6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57BA7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98FF8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8EF2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F4FF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016F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26.621,85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208C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3DAE56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5CA5B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4F567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B426E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6.990,00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4493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6.990,00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D2E9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4.392,61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4944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62,84</w:t>
            </w:r>
          </w:p>
        </w:tc>
      </w:tr>
      <w:tr w:rsidR="00CA7787" w:rsidRPr="002079E7" w14:paraId="16ADE0C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F9F5F2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11767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FA884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4AC5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87210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4.392,61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09FF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328FCD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7950C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1365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817.270,00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1B12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817.270,00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AD39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18.118,88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8AC8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2,22</w:t>
            </w:r>
          </w:p>
        </w:tc>
      </w:tr>
      <w:tr w:rsidR="00CA7787" w:rsidRPr="002079E7" w14:paraId="4375C2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7818A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5664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605E6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155.150,00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1208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155.150,00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E0F9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DCF3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35DC0C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A4223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C11F0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D005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7DE3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9054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0C1A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959B7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BA5B1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44E99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C2A2F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26.120,00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F2DE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26.120,00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588A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B5CD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9B9FE8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7932A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98895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D94DD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8CAB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99E2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98B0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80716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66F4E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CF57E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6B31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57B2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79FD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17.435,13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07D1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41,22</w:t>
            </w:r>
          </w:p>
        </w:tc>
      </w:tr>
      <w:tr w:rsidR="00CA7787" w:rsidRPr="002079E7" w14:paraId="1BB8D0B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E7013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266FC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9BD6A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8599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4E96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17.435,13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E1CE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5AFA5C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2AC66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0A4EC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7D480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418B5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8C3F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6F23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369A99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789E0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54979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4761B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7D04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1F73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A3E3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EA9CAC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9B0B6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120FB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F1C5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2E1B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E730A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425A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6F912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D5A5A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403A8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121E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288C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9C7A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683,75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11E1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12,00</w:t>
            </w:r>
          </w:p>
        </w:tc>
      </w:tr>
      <w:tr w:rsidR="00CA7787" w:rsidRPr="002079E7" w14:paraId="43F9BD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377E1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ECA5E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A634B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410C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7AF1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683,75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929F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0E5B1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E519C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1AA19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B5DD7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FE26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1BAB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9E7B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6E7196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6E5839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F7027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256B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A5DE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521F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8CD5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CB91CE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AC5EA4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B923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811.110,00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A0F9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811.110,00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A1A9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178.948,52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DD81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22,06</w:t>
            </w:r>
          </w:p>
        </w:tc>
      </w:tr>
      <w:tr w:rsidR="00CA7787" w:rsidRPr="002079E7" w14:paraId="38C0916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97EDB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8861A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17E0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0E25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B863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150.857,11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C7DE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88,74</w:t>
            </w:r>
          </w:p>
        </w:tc>
      </w:tr>
      <w:tr w:rsidR="00CA7787" w:rsidRPr="002079E7" w14:paraId="3E82DE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96EBB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DCC5E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A04E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E16E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5149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150.857,11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7F8E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42072E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B1608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D12C5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9E741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D7C3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706A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24.891,41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A496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92,19</w:t>
            </w:r>
          </w:p>
        </w:tc>
      </w:tr>
      <w:tr w:rsidR="00CA7787" w:rsidRPr="002079E7" w14:paraId="02ECD1A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E454D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96B46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93FB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31E6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7737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24.891,41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85D2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F895F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33FBF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55F5B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C06D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2885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88F9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C6E6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5AE593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343B3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D0595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0026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D05E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B7C2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B235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1B815A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A1350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7B065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ADDF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5904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13E2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DB36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0,57</w:t>
            </w:r>
          </w:p>
        </w:tc>
      </w:tr>
      <w:tr w:rsidR="00CA7787" w:rsidRPr="002079E7" w14:paraId="4242075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24ACE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0AA51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6D19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663D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50FE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351A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2E137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20FB2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E502A3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703D0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E2D0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6A46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28BED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2AFF21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ACF85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C0327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5BF72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24.360,00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25CA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24.360,00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DB65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DD73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2BA7F1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E62CF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5737A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FEBF5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FF0C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9059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B548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1EE64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AA5F9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T112205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22BDB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Tekući projekt: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KolOsijek</w:t>
            </w:r>
            <w:proofErr w:type="spellEnd"/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D5BBD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954D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C737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B341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11,40</w:t>
            </w:r>
          </w:p>
        </w:tc>
      </w:tr>
      <w:tr w:rsidR="00536EEE" w:rsidRPr="002079E7" w14:paraId="7067743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17F3A8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F42C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6C2D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0F0B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2869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7,89</w:t>
            </w:r>
          </w:p>
        </w:tc>
      </w:tr>
      <w:tr w:rsidR="00CA7787" w:rsidRPr="002079E7" w14:paraId="3A82DF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E3235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CFE96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3A90C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D0F3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0C85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6BFA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F870DA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CBB3F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C39C1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48E3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56D1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A5CE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EB22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EAEF6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23252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54CAB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F2AD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0040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AD6B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0CA8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21,43</w:t>
            </w:r>
          </w:p>
        </w:tc>
      </w:tr>
      <w:tr w:rsidR="00CA7787" w:rsidRPr="002079E7" w14:paraId="7D1EA1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22DD7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97F32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580A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A4B4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B1FB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0738E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B6D412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B1EE75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9D722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305C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5635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3F5A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17,09</w:t>
            </w:r>
          </w:p>
        </w:tc>
      </w:tr>
      <w:tr w:rsidR="00CA7787" w:rsidRPr="002079E7" w14:paraId="5728AC0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69CFE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58F3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70634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9C9D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4AF0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EDF0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F357F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5BDA7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D8C5D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2BD0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DD67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DFF7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26A9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38194F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6B8B2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C6613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8B383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F979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A94A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898A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5B16FD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3BF6A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7276B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40B1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F8B4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3D719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3AB7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F5E3A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1BE8B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BB800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2AAA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CED4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AD3C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F5CE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40,00</w:t>
            </w:r>
          </w:p>
        </w:tc>
      </w:tr>
      <w:tr w:rsidR="00CA7787" w:rsidRPr="002079E7" w14:paraId="3252BE5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2B9AA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D8740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E7D9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A236D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1DD8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059C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F2AC6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5CB42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78C80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9EE9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621A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A59B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47F9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8DFCC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103D6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118AD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091B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6A0D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8A4E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EE81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38B7F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B5738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T112206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1E469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Zelena zanimanja i komunikacija za posao-garancija bolje budućnosti u Slavoniji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8686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E9EF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95A1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670D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31,82</w:t>
            </w:r>
          </w:p>
        </w:tc>
      </w:tr>
      <w:tr w:rsidR="00536EEE" w:rsidRPr="002079E7" w14:paraId="2F7B3E0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9A2402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8497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B8AA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780C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8B4F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31,82</w:t>
            </w:r>
          </w:p>
        </w:tc>
      </w:tr>
      <w:tr w:rsidR="00CA7787" w:rsidRPr="002079E7" w14:paraId="6B0CBB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06E77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EA62B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D935C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F121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ADA7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12.017,17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1209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34,33</w:t>
            </w:r>
          </w:p>
        </w:tc>
      </w:tr>
      <w:tr w:rsidR="00CA7787" w:rsidRPr="002079E7" w14:paraId="0157108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8BAD0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79141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04CB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0F98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6459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12.017,17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B9AE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5065A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20C7E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A2CF9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0319A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FADF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4CAE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1.982,83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CE38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33,05</w:t>
            </w:r>
          </w:p>
        </w:tc>
      </w:tr>
      <w:tr w:rsidR="00CA7787" w:rsidRPr="002079E7" w14:paraId="35D3E6C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58E02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9D321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982E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2F10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987D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1.982,83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1190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4B8C27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D4A675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6B742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531C0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675D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7669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C662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753E22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09DF1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BF8F1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E0CE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5C157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B08F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8506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7239D4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18D84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2CEB6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SKRB O STARIM I NEMOĆNIM OSOBAMA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50050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DD5D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4.350.000,00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5A77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1.767.205,54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A0EF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40,63</w:t>
            </w:r>
          </w:p>
        </w:tc>
      </w:tr>
      <w:tr w:rsidR="00CA7787" w:rsidRPr="002079E7" w14:paraId="572A5FF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552A5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A112301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4565D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POMOĆI STARIM I NEMOĆNIM OSOBAMA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6142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4B73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4.350.000,00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88D0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1.767.205,54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A8FE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40,63</w:t>
            </w:r>
          </w:p>
        </w:tc>
      </w:tr>
      <w:tr w:rsidR="00536EEE" w:rsidRPr="002079E7" w14:paraId="16E66CD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FB0DCF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193C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20CC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4.350.000,00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3F3F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1.767.205,54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626C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40,63</w:t>
            </w:r>
          </w:p>
        </w:tc>
      </w:tr>
      <w:tr w:rsidR="00CA7787" w:rsidRPr="002079E7" w14:paraId="099E33A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EB170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E0337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239C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34B1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8F31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29.621,36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6BB8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23,51</w:t>
            </w:r>
          </w:p>
        </w:tc>
      </w:tr>
      <w:tr w:rsidR="00CA7787" w:rsidRPr="002079E7" w14:paraId="7AC354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30153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AB85E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3C9F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D2D2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E5429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29.621,36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3992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0BC765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8B431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99097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0C10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D6D1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2F9B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6D57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3E1B6C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153B0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87525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6EAD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095F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A923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B57F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E525B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2D588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AA901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6649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17CA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CE9F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B8D8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BB3BE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84A2A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610E9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790D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1310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63F3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1.737.584,18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89AC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41,37</w:t>
            </w:r>
          </w:p>
        </w:tc>
      </w:tr>
      <w:tr w:rsidR="00CA7787" w:rsidRPr="002079E7" w14:paraId="14774C2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9D1C3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B4F26F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95CC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D932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717B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1.449.050,00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A69A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F38E6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B07C8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A55DF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13C0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BF5A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0A70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288.534,18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8A50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8C050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FA7AF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4B6C2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SKRB O DJECI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8116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3.340.000,00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5BED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3.340.000,00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B928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1.158.368,01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5BB0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34,68</w:t>
            </w:r>
          </w:p>
        </w:tc>
      </w:tr>
      <w:tr w:rsidR="00CA7787" w:rsidRPr="002079E7" w14:paraId="1F9A4C6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AB0AE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A112401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CD524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SKRB O DJECI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DB11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37E7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AF50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B4E3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1,19</w:t>
            </w:r>
          </w:p>
        </w:tc>
      </w:tr>
      <w:tr w:rsidR="00536EEE" w:rsidRPr="002079E7" w14:paraId="1E053FE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D71E4F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6967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A7A0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BCC4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D77D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1,19</w:t>
            </w:r>
          </w:p>
        </w:tc>
      </w:tr>
      <w:tr w:rsidR="00CA7787" w:rsidRPr="002079E7" w14:paraId="0F5039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70B9D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952BF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C38C0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E09D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1460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C60F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6,40</w:t>
            </w:r>
          </w:p>
        </w:tc>
      </w:tr>
      <w:tr w:rsidR="00CA7787" w:rsidRPr="002079E7" w14:paraId="75AF262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B78E9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E5429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3792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ED29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5AC1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3.200,00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B52D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4DBD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5860B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833AB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6FC6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16AF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5842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F66A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57BEF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6A904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2D5B3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11370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77FC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0F4A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9A03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96FA7B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B0B8C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ADAE6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0815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1DAF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F212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C158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1ADA3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81E6A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7B7AD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23D3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8085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8ADA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E379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7F4F4E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D5F5C0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A112402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5B41B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PRONATALITETNE AKTIVNOSTI GRADA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F46E3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34BC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340F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686.221,26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360F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28,95</w:t>
            </w:r>
          </w:p>
        </w:tc>
      </w:tr>
      <w:tr w:rsidR="00536EEE" w:rsidRPr="002079E7" w14:paraId="7A0AF0D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B64212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58A9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2.370.000,00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785A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2.370.000,00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2DE4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686.221,26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B698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28,95</w:t>
            </w:r>
          </w:p>
        </w:tc>
      </w:tr>
      <w:tr w:rsidR="00CA7787" w:rsidRPr="002079E7" w14:paraId="0970FC6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C7695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1FF4D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016A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68FE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F92C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1BD2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E73CB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8F971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A341F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27667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91ED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5793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B658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8C88C3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5A3B0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96C9A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C273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D482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A82C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686.221,26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BA72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29,20</w:t>
            </w:r>
          </w:p>
        </w:tc>
      </w:tr>
      <w:tr w:rsidR="00CA7787" w:rsidRPr="002079E7" w14:paraId="6FB1377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B81EC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80A6D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8E0A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269E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9725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686.221,26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8F25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BAEBFC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A8F6C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T112402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0F9BD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Tekući projekt: ŠKOLE JEDNAKIH MOGUĆNOSTI 6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DA4A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679C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EA1D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468.946,75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7C9D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66,99</w:t>
            </w:r>
          </w:p>
        </w:tc>
      </w:tr>
      <w:tr w:rsidR="00536EEE" w:rsidRPr="002079E7" w14:paraId="218D2A0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9FFDC7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4.6. Tekuće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BA348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7DCA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CB97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468.946,75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915C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66,99</w:t>
            </w:r>
          </w:p>
        </w:tc>
      </w:tr>
      <w:tr w:rsidR="00CA7787" w:rsidRPr="002079E7" w14:paraId="7067719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92A83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4BECA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C245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E90F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04D0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AF98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3A740C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7DD18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DAE9F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4DEFE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FA89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855F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ACBB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84821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6C966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D33A0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66BA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114A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5310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A9B3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15,00</w:t>
            </w:r>
          </w:p>
        </w:tc>
      </w:tr>
      <w:tr w:rsidR="00CA7787" w:rsidRPr="002079E7" w14:paraId="72B8F6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2C4D4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9E5A0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F10E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B3AE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2FF42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B6A3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C0333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C352D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4DFC5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D56CB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B898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C4EE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1.125,00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0EAC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6A3B09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E065C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AC74C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08E4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2217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F118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467.821,75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4532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70,88</w:t>
            </w:r>
          </w:p>
        </w:tc>
      </w:tr>
      <w:tr w:rsidR="00CA7787" w:rsidRPr="002079E7" w14:paraId="5F230CD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BB21A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07848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73D5A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D770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F973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467.821,75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C1AD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2843C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AF623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581CA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509E8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DF0C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FC85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A7A5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12B4B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1B35C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EB6E6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F683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305BF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44DB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93CC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319A0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4EC9B0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1125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0353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POTPORE I DONACIJE U SOCIJALNOJ SKRBI I ZDRAVSTVU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A908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A71E5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4493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1.390.000,00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D6AF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33,90</w:t>
            </w:r>
          </w:p>
        </w:tc>
      </w:tr>
      <w:tr w:rsidR="00CA7787" w:rsidRPr="002079E7" w14:paraId="1560A55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378D4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A112501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33E63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POTPORE I DONACIJE U SOCIJALNOJ SKRBI I ZDRAVSTVU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13848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D0F4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3C21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1.390.000,00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D66E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33,90</w:t>
            </w:r>
          </w:p>
        </w:tc>
      </w:tr>
      <w:tr w:rsidR="00536EEE" w:rsidRPr="002079E7" w14:paraId="21BA453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7B2A5F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95952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88AB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32AF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1.390.000,00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7A59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33,90</w:t>
            </w:r>
          </w:p>
        </w:tc>
      </w:tr>
      <w:tr w:rsidR="00CA7787" w:rsidRPr="002079E7" w14:paraId="609CC1A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FF37D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0DDE3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11C2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575C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7586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A644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4B48AA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BED1C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82A78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61664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9D2D7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E55A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C3983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34BDE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389D8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005B5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BC4E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27EB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83B1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1.390.000,00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30CC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39,15</w:t>
            </w:r>
          </w:p>
        </w:tc>
      </w:tr>
      <w:tr w:rsidR="00CA7787" w:rsidRPr="002079E7" w14:paraId="749C7D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6554F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78E3E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CC7F9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47C0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A3CB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1.390.000,00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D00D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4FCF47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8488A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7A4D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01A5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459B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584F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E90F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D377A0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3C080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0C92E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6BFD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FA84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BF12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363FB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5AF179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450D52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208 UPRAVNI ODJEL ZA URBANIZAM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0F04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746.333,00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2C84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746.333,00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E719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95.700,65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B8E8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12,82</w:t>
            </w:r>
          </w:p>
        </w:tc>
      </w:tr>
      <w:tr w:rsidR="00536EEE" w:rsidRPr="002079E7" w14:paraId="79198F7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9295D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20801 UPRAVNI ODJEL ZA URBANIZAM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EDB5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746.333,00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4F6D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746.333,00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3187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95.700,65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181C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12,82</w:t>
            </w:r>
          </w:p>
        </w:tc>
      </w:tr>
      <w:tr w:rsidR="00536EEE" w:rsidRPr="002079E7" w14:paraId="3BD513B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4A11E3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1041E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BCF7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687A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62.888,15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4284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29,95</w:t>
            </w:r>
          </w:p>
        </w:tc>
      </w:tr>
      <w:tr w:rsidR="00536EEE" w:rsidRPr="002079E7" w14:paraId="037A10C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861AF1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85EE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16B2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CD28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32.812,50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9425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16,41</w:t>
            </w:r>
          </w:p>
        </w:tc>
      </w:tr>
      <w:tr w:rsidR="00536EEE" w:rsidRPr="002079E7" w14:paraId="20B5A71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CE2285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3.2.2 Naknada za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zadr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.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nez.izgr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>. zgrada u prostoru-preneseni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3346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326.333,00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28AB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326.333,00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53F5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00C5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064CE9B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3D79AE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5DAA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55F3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7DE5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DA99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399B7F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FAE905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1130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E4D77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Program: PROSTORO PLANIRANJE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2AB2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746.333,00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218E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746.333,00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55F8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95.700,65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2D29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12,82</w:t>
            </w:r>
          </w:p>
        </w:tc>
      </w:tr>
      <w:tr w:rsidR="00CA7787" w:rsidRPr="002079E7" w14:paraId="732CC13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3297D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A113001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F8775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Aktivnost: URBANISTIČKI PLANOVI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0702B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746.333,00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003C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746.333,00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2E92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95.700,65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C3F8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12,82</w:t>
            </w:r>
          </w:p>
        </w:tc>
      </w:tr>
      <w:tr w:rsidR="00536EEE" w:rsidRPr="002079E7" w14:paraId="0FEE595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6FE292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7DE8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42ED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92F8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62.888,15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645A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29,95</w:t>
            </w:r>
          </w:p>
        </w:tc>
      </w:tr>
      <w:tr w:rsidR="00CA7787" w:rsidRPr="002079E7" w14:paraId="5AFE00A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E5887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B00EE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3767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7F79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6613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62.888,15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1A03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29,95</w:t>
            </w:r>
          </w:p>
        </w:tc>
      </w:tr>
      <w:tr w:rsidR="00CA7787" w:rsidRPr="002079E7" w14:paraId="739679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6B284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F44AE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EAAB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CDCB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0BEE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62.888,15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BE6E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76BB7A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EC162E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FBDB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156F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5E77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32.812,50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217A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6,23</w:t>
            </w:r>
          </w:p>
        </w:tc>
      </w:tr>
      <w:tr w:rsidR="00CA7787" w:rsidRPr="002079E7" w14:paraId="6520C4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71711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0C36A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9980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E1CF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E39C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32.812,50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E869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16,41</w:t>
            </w:r>
          </w:p>
        </w:tc>
      </w:tr>
      <w:tr w:rsidR="00CA7787" w:rsidRPr="002079E7" w14:paraId="061F248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1C570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4263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4266D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6FA5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3EAB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237E5E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32.812,50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7AE1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81DB82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3C9C46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3.2.2 Naknada za zadržavanje nezakonito izgrađenih zgrada u prostoru-preneseni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81AB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326.333,00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9535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326.333,00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31BC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20F3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785DF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2E69A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97784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EDB1A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326.333,00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C626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326.333,00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AE58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9649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17EE6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E44EC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4263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AF770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75DA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4399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5192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7402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10AA1E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C55889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 Tekuće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66BF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D93A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AD97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AC3F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0EF4A8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F2CCB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A3D36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F30C1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237B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4FD0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EC79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24E91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0BF2D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4263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6F8AE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3117A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660F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782D8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7714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2B5520" w:rsidRPr="002079E7" w14:paraId="073D6FA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</w:tcPr>
          <w:p w14:paraId="05ECB108" w14:textId="77777777" w:rsidR="002B5520" w:rsidRPr="002079E7" w:rsidRDefault="002B5520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64503EC5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7584F49D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08A91E34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5AF86B69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</w:tr>
      <w:tr w:rsidR="00536EEE" w:rsidRPr="002079E7" w14:paraId="317C50B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2F2F2" w:themeFill="background1" w:themeFillShade="F2"/>
            <w:vAlign w:val="bottom"/>
            <w:hideMark/>
          </w:tcPr>
          <w:p w14:paraId="6B4275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209 UPRAVNI ODJEL ZA GOSPODARENJE IMOVINOM I VLASNIČKO-PRAVNE ODNOSE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bottom"/>
            <w:hideMark/>
          </w:tcPr>
          <w:p w14:paraId="6F9D59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34.679.094,00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  <w:hideMark/>
          </w:tcPr>
          <w:p w14:paraId="027814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34.679.094,00</w:t>
            </w:r>
          </w:p>
        </w:tc>
        <w:tc>
          <w:tcPr>
            <w:tcW w:w="722" w:type="pct"/>
            <w:shd w:val="clear" w:color="auto" w:fill="F2F2F2" w:themeFill="background1" w:themeFillShade="F2"/>
            <w:noWrap/>
            <w:vAlign w:val="bottom"/>
            <w:hideMark/>
          </w:tcPr>
          <w:p w14:paraId="53B837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12.175.128,61</w:t>
            </w:r>
          </w:p>
        </w:tc>
        <w:tc>
          <w:tcPr>
            <w:tcW w:w="507" w:type="pct"/>
            <w:shd w:val="clear" w:color="auto" w:fill="F2F2F2" w:themeFill="background1" w:themeFillShade="F2"/>
            <w:noWrap/>
            <w:vAlign w:val="bottom"/>
            <w:hideMark/>
          </w:tcPr>
          <w:p w14:paraId="5D2362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35,11</w:t>
            </w:r>
          </w:p>
        </w:tc>
      </w:tr>
      <w:tr w:rsidR="002B5520" w:rsidRPr="002079E7" w14:paraId="5B62D1A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</w:tcPr>
          <w:p w14:paraId="477D622F" w14:textId="77777777" w:rsidR="002B5520" w:rsidRPr="002079E7" w:rsidRDefault="002B5520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302C90F9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38C26983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1556A441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37E8070A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</w:tr>
      <w:tr w:rsidR="00536EEE" w:rsidRPr="002079E7" w14:paraId="68AE773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93264A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20901 UPRAVNI ODJEL ZA GOSPODARENJE IMOVINOM I VLASNIČKO-PRAVNE ODNOSE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4C86D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34.679.094,00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DE42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34.679.094,00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B456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12.175.128,61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7500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35,11</w:t>
            </w:r>
          </w:p>
        </w:tc>
      </w:tr>
      <w:tr w:rsidR="00536EEE" w:rsidRPr="002079E7" w14:paraId="03BB199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82193B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2D8A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15.185.800,00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1637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15.185.800,00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85ABE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6.704.032,73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3DA3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44,15</w:t>
            </w:r>
          </w:p>
        </w:tc>
      </w:tr>
      <w:tr w:rsidR="00536EEE" w:rsidRPr="002079E7" w14:paraId="4921288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BD0FE2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B42C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7.465.000,00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1B81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7.465.000,00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55B0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1.600.870,96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5976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42,22</w:t>
            </w:r>
          </w:p>
        </w:tc>
      </w:tr>
      <w:tr w:rsidR="00536EEE" w:rsidRPr="002079E7" w14:paraId="39E66A0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81DE49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6.1.2 Građevinsko zemljište-preneseni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D866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4.503.394,00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D1D2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4.503.394,00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7532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3.451.750,00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2F19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76,65</w:t>
            </w:r>
          </w:p>
        </w:tc>
      </w:tr>
      <w:tr w:rsidR="00536EEE" w:rsidRPr="002079E7" w14:paraId="3E2B772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77D963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6.3. Prodaja stanova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F854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1.524.900,00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BC9C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1.524.900,00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CD0C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418.474,92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6F26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27,44</w:t>
            </w:r>
          </w:p>
        </w:tc>
      </w:tr>
      <w:tr w:rsidR="00536EEE" w:rsidRPr="002079E7" w14:paraId="14F0A45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487689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C3422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CD33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300B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28A2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C483EF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DE2C8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1140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5FC98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UPRAVLJANJE GRAĐEVINSKIM ZEMLJIŠTIMA U VLASNIŠTVU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C2413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12.078.394,00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4BBA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12.078.394,00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497D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5.052.620,96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6142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41,83</w:t>
            </w:r>
          </w:p>
        </w:tc>
      </w:tr>
      <w:tr w:rsidR="00CA7787" w:rsidRPr="002079E7" w14:paraId="3EDCBE2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A377B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A114001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33C0E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IMOVINSKO-PRAVNI POSLOVI VEZANI ZA GRADSKA ZEMLJIŠTA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7C44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11.803.394,00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5F69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11.803.394,00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4D49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4.963.299,28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0975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42,05</w:t>
            </w:r>
          </w:p>
        </w:tc>
      </w:tr>
      <w:tr w:rsidR="00536EEE" w:rsidRPr="002079E7" w14:paraId="53E7B75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578C81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A1B0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080E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1A51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A27E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A260D5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70A2D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B2350E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4E420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B867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7487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824F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206321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DB391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2B24A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2A75C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F471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BF06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6300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5CEFC4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BC72B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8AF3C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B73D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B231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1B18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847D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4C938A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B1F24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A8ABF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DA0D9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47C1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D18A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C258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848CF2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68F53E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93B59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7.190.000,00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A948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7.190.000,00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5F90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1.511.549,28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3487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42,45</w:t>
            </w:r>
          </w:p>
        </w:tc>
      </w:tr>
      <w:tr w:rsidR="00CA7787" w:rsidRPr="002079E7" w14:paraId="24EC674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3FF56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B6D31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CC6B7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44E1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7A51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1.511.549,28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87AC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70,96</w:t>
            </w:r>
          </w:p>
        </w:tc>
      </w:tr>
      <w:tr w:rsidR="00CA7787" w:rsidRPr="002079E7" w14:paraId="614F6DF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4282B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9E106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E842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5643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5543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1.511.549,28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FCDA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250C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39E30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C7AF5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9EFC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54BD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EB5C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4257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299DD4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4EC39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0B1AEB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88E4A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B773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D47B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81D37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3EA5A0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3CB12C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6.1.2 Građevinsko zemljište-preneseni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9B83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4.503.394,00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025C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4.503.394,00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B5FA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3.451.750,00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6265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76,65</w:t>
            </w:r>
          </w:p>
        </w:tc>
      </w:tr>
      <w:tr w:rsidR="00CA7787" w:rsidRPr="002079E7" w14:paraId="25B79E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8B8AD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5B2A7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78B3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4.503.394,00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7BDC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4.503.394,00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BA0A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3.451.750,00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2EE9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76,65</w:t>
            </w:r>
          </w:p>
        </w:tc>
      </w:tr>
      <w:tr w:rsidR="00CA7787" w:rsidRPr="002079E7" w14:paraId="6E886F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3E370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D2734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9CE2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A935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872D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3.451.750,00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E1B9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601CED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32D74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A114002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79F10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Aktivnost: PRIPREMA ZEMLJIŠTA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2137E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6B2C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85EE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89.321,68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14CCC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32,48</w:t>
            </w:r>
          </w:p>
        </w:tc>
      </w:tr>
      <w:tr w:rsidR="00536EEE" w:rsidRPr="002079E7" w14:paraId="4BA8214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E688C9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BE6FE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B41B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85CC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89.321,68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F0EC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32,48</w:t>
            </w:r>
          </w:p>
        </w:tc>
      </w:tr>
      <w:tr w:rsidR="00CA7787" w:rsidRPr="002079E7" w14:paraId="65020BA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1229F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E0BBE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9558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664B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6136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89.321,68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7106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35,73</w:t>
            </w:r>
          </w:p>
        </w:tc>
      </w:tr>
      <w:tr w:rsidR="00CA7787" w:rsidRPr="002079E7" w14:paraId="71622DA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859A8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84E70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9F0E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019E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2642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32.625,00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E4A3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E242FD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7F82E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CD497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87E5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6F90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032A2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56.696,68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746A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2EBD4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4C2D3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6E5B5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B3B8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C77A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B860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68A0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DEB2B5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5230C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3721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26EE6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93EB3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B346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A9DB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47EA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9BFCE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E9DBE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A5209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UPRAVLJANJE POSLOVNIM PROSTORIMA U VLASNIŠTVU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DF9F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3.204.800,00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F465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3.204.800,00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D67E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770.337,88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BF73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24,04</w:t>
            </w:r>
          </w:p>
        </w:tc>
      </w:tr>
      <w:tr w:rsidR="00CA7787" w:rsidRPr="002079E7" w14:paraId="2CC0D1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4F76B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A114101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8985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MATERIJALNI RASHODI POSLOVNIH PROSTORA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D521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1.362.800,00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731C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1.362.800,00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2A23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497.337,88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A804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36,49</w:t>
            </w:r>
          </w:p>
        </w:tc>
      </w:tr>
      <w:tr w:rsidR="00536EEE" w:rsidRPr="002079E7" w14:paraId="61EB4DB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C434D5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FBCC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1.362.800,00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ED34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1.362.800,00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FB9D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497.337,88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D60E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36,49</w:t>
            </w:r>
          </w:p>
        </w:tc>
      </w:tr>
      <w:tr w:rsidR="00CA7787" w:rsidRPr="002079E7" w14:paraId="6953986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11113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CF2DF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246B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856.800,00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3CDB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856.800,00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C35A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283.377,33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71E4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33,07</w:t>
            </w:r>
          </w:p>
        </w:tc>
      </w:tr>
      <w:tr w:rsidR="00CA7787" w:rsidRPr="002079E7" w14:paraId="59B9E8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0ACF6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C3ABC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A12F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AE15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76D97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283.377,33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80AE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DD03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1A808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C25E3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A538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6CBC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8984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213.960,55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BA51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42,28</w:t>
            </w:r>
          </w:p>
        </w:tc>
      </w:tr>
      <w:tr w:rsidR="00CA7787" w:rsidRPr="002079E7" w14:paraId="39CE687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EED11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D7FA1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A2B1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8BF7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9208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6612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24C9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897F0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DC2B4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7531E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089F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E71B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205.165,55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0454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22F12D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5CA86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B59FE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C55A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3B64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9A56C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8.795,00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008D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E43304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F3B9D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K114101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2E771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NABAVA POSLOVNIH PROSTORA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9B16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1.842.000,00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C0DD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1.842.000,00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EE55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273.000,00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4D5F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14,82</w:t>
            </w:r>
          </w:p>
        </w:tc>
      </w:tr>
      <w:tr w:rsidR="00536EEE" w:rsidRPr="002079E7" w14:paraId="509EF9A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2A048D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16742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1.842.000,00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7220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1.842.000,00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42CD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273.000,00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D3CE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14,82</w:t>
            </w:r>
          </w:p>
        </w:tc>
      </w:tr>
      <w:tr w:rsidR="00CA7787" w:rsidRPr="002079E7" w14:paraId="26242DF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DB672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11694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00E3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1.842.000,00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30C2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1.842.000,00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8FB4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273.000,00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1D89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14,82</w:t>
            </w:r>
          </w:p>
        </w:tc>
      </w:tr>
      <w:tr w:rsidR="00CA7787" w:rsidRPr="002079E7" w14:paraId="31607EA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04DD9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B5907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732D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B0B0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6CD3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273.000,00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F920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D8BAE3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E8AB2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1142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FBF8F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UPRAVLJANJE STANOVIMA U VLASNIŠTVU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8B4C8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3.089.900,00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04FD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3.089.900,00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8061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518.984,88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2EB2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16,80</w:t>
            </w:r>
          </w:p>
        </w:tc>
      </w:tr>
      <w:tr w:rsidR="00CA7787" w:rsidRPr="002079E7" w14:paraId="09BD9D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A643D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A114201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84CE1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MATERIJALNI RASHODI  STANOVA U VLASNIŠTVU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E248E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1.279.900,00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13A0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1.279.900,00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0FC5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518.984,88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0D6A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40,55</w:t>
            </w:r>
          </w:p>
        </w:tc>
      </w:tr>
      <w:tr w:rsidR="00536EEE" w:rsidRPr="002079E7" w14:paraId="0148616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A4D689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B33F3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8C84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C448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1164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93,75</w:t>
            </w:r>
          </w:p>
        </w:tc>
      </w:tr>
      <w:tr w:rsidR="00CA7787" w:rsidRPr="002079E7" w14:paraId="3503218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CD986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5C045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1FD5B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5608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8459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5CE6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93,75</w:t>
            </w:r>
          </w:p>
        </w:tc>
      </w:tr>
      <w:tr w:rsidR="00CA7787" w:rsidRPr="002079E7" w14:paraId="4CAA48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2A02E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BDF6A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ABB7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9F7C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7694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2835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68791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AF0A1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21FFC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5E21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324C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9C0D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B9EB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55AE0D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9D27F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6.3. Prodaja stanova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77C4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959.900,00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AE71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959.900,00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38C2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218.984,88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8701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22,81</w:t>
            </w:r>
          </w:p>
        </w:tc>
      </w:tr>
      <w:tr w:rsidR="00CA7787" w:rsidRPr="002079E7" w14:paraId="2C31913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716E6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A44EE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73378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2600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EBFD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10.520,16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65A9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20,87</w:t>
            </w:r>
          </w:p>
        </w:tc>
      </w:tr>
      <w:tr w:rsidR="00CA7787" w:rsidRPr="002079E7" w14:paraId="6331B54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9DE63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94CA8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29958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5912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32873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10.520,16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79BC1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C0ED7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03D5A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2873B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EBD3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892.500,00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1418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892.500,00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03FA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208.464,72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C0C1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23,36</w:t>
            </w:r>
          </w:p>
        </w:tc>
      </w:tr>
      <w:tr w:rsidR="00CA7787" w:rsidRPr="002079E7" w14:paraId="4ECB4D4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63A91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5A47D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8312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7004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7744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148.924,89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8B3D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BC6927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61692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0CB3E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5E3C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363D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D954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59.539,83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7D94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0F347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ED1D8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9245B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8870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D6384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CF02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983A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BF75C8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5BC52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A7CE9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ADA4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8B3D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CCC4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9721C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DEB25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A6AA3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A114203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DC2EB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NABAVA STANOVA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F7C6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80DE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E3FD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842D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8899D4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A6BD63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06FC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096E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E90F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F3B5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DC537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643EB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C768C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0B296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4145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25E8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63B2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8686E3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FB250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C8E1D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8D2D4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0EE8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0A36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EB99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ED79D8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59FCF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4B662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UPRAVLJANJE SPORTSKIM OBJEKTIMA U VLASNIŠTVU GRADA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9AC3E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5A57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E24A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5AD6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1,71</w:t>
            </w:r>
          </w:p>
        </w:tc>
      </w:tr>
      <w:tr w:rsidR="00CA7787" w:rsidRPr="002079E7" w14:paraId="3F83DDE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C2C5F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A114302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32707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UPRAVLJANJE BAZENIMA RC COPACABANA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11AB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EFE3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EACE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0FC06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1,71</w:t>
            </w:r>
          </w:p>
        </w:tc>
      </w:tr>
      <w:tr w:rsidR="00536EEE" w:rsidRPr="002079E7" w14:paraId="025280B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0E3DBE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78EF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79E1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BDC4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1A7D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1,71</w:t>
            </w:r>
          </w:p>
        </w:tc>
      </w:tr>
      <w:tr w:rsidR="00CA7787" w:rsidRPr="002079E7" w14:paraId="783C4F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202C7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57B2F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79B2B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CA73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B309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8166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2799E1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C0394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623E9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092D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C30169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DEE9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A56D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589E5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B292A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B0D04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333C3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9AC1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CEE23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C3ED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2,08</w:t>
            </w:r>
          </w:p>
        </w:tc>
      </w:tr>
      <w:tr w:rsidR="00CA7787" w:rsidRPr="002079E7" w14:paraId="7DFFC51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351BC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77DD2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6B6F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AF5D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A4FC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25.600,00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76EA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CDCAF4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39789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D44CB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8EE43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D6CC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5D26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8B37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2BD2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3CC36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204DD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57C0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8C1D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5CB3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62BE5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24E14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3F6D2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4C484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7D285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81E1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BE99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2234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91B8F4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88486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4ED2C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FA5A4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65C1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B6E9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37AE0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E468B5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5500C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0C4FB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5A6BB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E2C4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AAF2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3354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7D51E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5C305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B6779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1749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6CA0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49B9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6DF8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14923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EE893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1144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12576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UPRAVLJANJE OSTALOM IMOVINOM GRADA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AEBC4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7A48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3BA2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D8BF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B58041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D265A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K114402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93109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KUPOVINA POSLOVNIH OBJEKATA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F01E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D14C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76BA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E80D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3F5CB42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AA192A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835E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CBE0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7491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F6D5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69E23F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2790F3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49AE4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AF0E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D73C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2731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ACCF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43D76B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D5E03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078E0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DF5E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401A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415EB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DBA4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017C83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500897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A6C0F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44E3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DC3C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1169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8C9F0A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679F3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1531F1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DDDF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E43D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D1DC5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3906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FB7012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222DB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412A7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06CE4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254D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1030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2AA2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985EBE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B5162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1145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1FCB4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PRAVNI POSLOVI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C65F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6.761.000,00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43C8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6.761.000,00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7553D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5.327.658,59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1DEF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78,80</w:t>
            </w:r>
          </w:p>
        </w:tc>
      </w:tr>
      <w:tr w:rsidR="00CA7787" w:rsidRPr="002079E7" w14:paraId="64BF2E3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B7177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A114501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80C0C5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RASHODI VEZANI ZA SUDSKE I DR. SPOROVE GRADA OSIJEKA I OSTALE NAKNADE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4162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6.761.000,00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6907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6.761.000,00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554D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5.327.658,59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9B52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78,80</w:t>
            </w:r>
          </w:p>
        </w:tc>
      </w:tr>
      <w:tr w:rsidR="00536EEE" w:rsidRPr="002079E7" w14:paraId="5304DE7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55D6B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F392B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6.761.000,00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A50E4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6.761.000,00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5ECB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5.327.658,59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B2BC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78,80</w:t>
            </w:r>
          </w:p>
        </w:tc>
      </w:tr>
      <w:tr w:rsidR="00CA7787" w:rsidRPr="002079E7" w14:paraId="24A6B31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D7C6E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F5C0C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F0F1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80B8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4233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65.406,50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C787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10,90</w:t>
            </w:r>
          </w:p>
        </w:tc>
      </w:tr>
      <w:tr w:rsidR="00CA7787" w:rsidRPr="002079E7" w14:paraId="4FA87CE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312EA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D6B5F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0EEE7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E008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B7CC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65.406,50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2B27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D5596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CC8BC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1B0D4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DA7C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6.160.000,00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E6E4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6.160.000,00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C8F2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5.262.252,09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0E5E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85,43</w:t>
            </w:r>
          </w:p>
        </w:tc>
      </w:tr>
      <w:tr w:rsidR="00CA7787" w:rsidRPr="002079E7" w14:paraId="61FEC8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7CD4B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FA681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7850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AA0C4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A4A4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18.346,18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49A2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1A03B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4EB75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DCDCD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Troškovi sudskih postupaka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1152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A6AB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1EA9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5.243.905,91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6887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8A7132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0D25F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75A40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22AF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A298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BBC6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CC6E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22C3BD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97D4D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3434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CCB24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E0A2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CD2F2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97758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84FE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2186B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00C25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2D04A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TEKUĆE I INVESTICIJSKO ODRŽAVANJE OBJEKATA U VLASNIŠTVU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198F6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A0515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5D63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479.926,30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BB36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24,42</w:t>
            </w:r>
          </w:p>
        </w:tc>
      </w:tr>
      <w:tr w:rsidR="00CA7787" w:rsidRPr="002079E7" w14:paraId="7C1160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3A212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A115001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15B22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TEKUĆE I INVESTICIJSKO ODRŽAVANJE OBJEKATA U VLASNIŠTVU GRADA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5F45E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086A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1.965.000,00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E8DA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479.926,30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0BA6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24,42</w:t>
            </w:r>
          </w:p>
        </w:tc>
      </w:tr>
      <w:tr w:rsidR="00536EEE" w:rsidRPr="002079E7" w14:paraId="2A66059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1B4762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25673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F6B4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8113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280.436,26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E62D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20,03</w:t>
            </w:r>
          </w:p>
        </w:tc>
      </w:tr>
      <w:tr w:rsidR="00CA7787" w:rsidRPr="002079E7" w14:paraId="3B27DD0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F191C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71646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2625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75B3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7A53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D01E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342BD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357E41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D6DC5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CFCB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AF61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3F99B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F92D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9BD8E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6790F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31616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7332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5A5B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61BB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280.436,26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6340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21,91</w:t>
            </w:r>
          </w:p>
        </w:tc>
      </w:tr>
      <w:tr w:rsidR="00CA7787" w:rsidRPr="002079E7" w14:paraId="2C471EF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DD14F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7B56E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FC099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DB2F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AD38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280.436,26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5C48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0719F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7B6D1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155EF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E88E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B693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46BEF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180B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BC2FB5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F5704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E0F3D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F8353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1F11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ED034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A486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CF021E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2303D5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6.3. Prodaja stanova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AE60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CAB1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FD11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199.490,04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89AE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35,31</w:t>
            </w:r>
          </w:p>
        </w:tc>
      </w:tr>
      <w:tr w:rsidR="00CA7787" w:rsidRPr="002079E7" w14:paraId="62A639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52613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68F01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CEC1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F53D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3A17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199.490,04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B130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35,31</w:t>
            </w:r>
          </w:p>
        </w:tc>
      </w:tr>
      <w:tr w:rsidR="00CA7787" w:rsidRPr="002079E7" w14:paraId="508EFF8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DFB30C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8BA04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91B1E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6264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BDFD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199.490,04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C3FB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2B5520" w:rsidRPr="002079E7" w14:paraId="6F9E68B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</w:tcPr>
          <w:p w14:paraId="6A3AE1B2" w14:textId="77777777" w:rsidR="002B5520" w:rsidRPr="002079E7" w:rsidRDefault="002B5520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6FF1655E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1ACAC315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6FAAC0E3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04B6B084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</w:tr>
      <w:tr w:rsidR="00536EEE" w:rsidRPr="002079E7" w14:paraId="1A605E1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2F2F2" w:themeFill="background1" w:themeFillShade="F2"/>
            <w:vAlign w:val="bottom"/>
            <w:hideMark/>
          </w:tcPr>
          <w:p w14:paraId="18ED57E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RAZDJEL 210 UPRAVNI ODJEL ZA GRADITELJSTVO, ENERGETSKU UČINKOVITOST I ZAŠTITU OKOLIŠA</w:t>
            </w:r>
          </w:p>
        </w:tc>
        <w:tc>
          <w:tcPr>
            <w:tcW w:w="725" w:type="pct"/>
            <w:shd w:val="clear" w:color="auto" w:fill="F2F2F2" w:themeFill="background1" w:themeFillShade="F2"/>
            <w:noWrap/>
            <w:vAlign w:val="bottom"/>
            <w:hideMark/>
          </w:tcPr>
          <w:p w14:paraId="6451F0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160.287.948,00</w:t>
            </w:r>
          </w:p>
        </w:tc>
        <w:tc>
          <w:tcPr>
            <w:tcW w:w="797" w:type="pct"/>
            <w:shd w:val="clear" w:color="auto" w:fill="F2F2F2" w:themeFill="background1" w:themeFillShade="F2"/>
            <w:noWrap/>
            <w:vAlign w:val="bottom"/>
            <w:hideMark/>
          </w:tcPr>
          <w:p w14:paraId="3681E9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160.287.948,00</w:t>
            </w:r>
          </w:p>
        </w:tc>
        <w:tc>
          <w:tcPr>
            <w:tcW w:w="722" w:type="pct"/>
            <w:shd w:val="clear" w:color="auto" w:fill="F2F2F2" w:themeFill="background1" w:themeFillShade="F2"/>
            <w:noWrap/>
            <w:vAlign w:val="bottom"/>
            <w:hideMark/>
          </w:tcPr>
          <w:p w14:paraId="30E30F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55.431.988,32</w:t>
            </w:r>
          </w:p>
        </w:tc>
        <w:tc>
          <w:tcPr>
            <w:tcW w:w="507" w:type="pct"/>
            <w:shd w:val="clear" w:color="auto" w:fill="F2F2F2" w:themeFill="background1" w:themeFillShade="F2"/>
            <w:noWrap/>
            <w:vAlign w:val="bottom"/>
            <w:hideMark/>
          </w:tcPr>
          <w:p w14:paraId="11CDAC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34,58</w:t>
            </w:r>
          </w:p>
        </w:tc>
      </w:tr>
      <w:tr w:rsidR="002B5520" w:rsidRPr="002079E7" w14:paraId="21C2D5B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</w:tcPr>
          <w:p w14:paraId="00118F2B" w14:textId="77777777" w:rsidR="002B5520" w:rsidRPr="002079E7" w:rsidRDefault="002B5520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5" w:type="pct"/>
            <w:shd w:val="clear" w:color="auto" w:fill="FFFFFF" w:themeFill="background1"/>
            <w:noWrap/>
            <w:vAlign w:val="bottom"/>
          </w:tcPr>
          <w:p w14:paraId="3CAE2403" w14:textId="77777777" w:rsidR="002B5520" w:rsidRPr="002079E7" w:rsidRDefault="002B5520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97" w:type="pct"/>
            <w:shd w:val="clear" w:color="auto" w:fill="FFFFFF" w:themeFill="background1"/>
            <w:noWrap/>
            <w:vAlign w:val="bottom"/>
          </w:tcPr>
          <w:p w14:paraId="7FA85430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722" w:type="pct"/>
            <w:shd w:val="clear" w:color="auto" w:fill="FFFFFF" w:themeFill="background1"/>
            <w:noWrap/>
            <w:vAlign w:val="bottom"/>
          </w:tcPr>
          <w:p w14:paraId="77B2BFC1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  <w:tc>
          <w:tcPr>
            <w:tcW w:w="507" w:type="pct"/>
            <w:shd w:val="clear" w:color="auto" w:fill="FFFFFF" w:themeFill="background1"/>
            <w:noWrap/>
            <w:vAlign w:val="bottom"/>
          </w:tcPr>
          <w:p w14:paraId="1F7334F1" w14:textId="77777777" w:rsidR="002B5520" w:rsidRPr="002079E7" w:rsidRDefault="002B5520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</w:p>
        </w:tc>
      </w:tr>
      <w:tr w:rsidR="00536EEE" w:rsidRPr="002079E7" w14:paraId="1CBA35C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E0617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GLAVA 21001 UPRAVNI ODJEL ZA GRADITELJSTVO, ENERGETSKU UČINKOVITOST I ZAŠTITU OKOLIŠA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BEB67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160.287.948,00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6A36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160.287.948,00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BE00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55.431.988,32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3545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34,58</w:t>
            </w:r>
          </w:p>
        </w:tc>
      </w:tr>
      <w:tr w:rsidR="00536EEE" w:rsidRPr="002079E7" w14:paraId="6287B5B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EAEAB7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F43A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9.146.629,00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7678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9.146.629,00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0730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2.895.232,85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D752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56,62</w:t>
            </w:r>
          </w:p>
        </w:tc>
      </w:tr>
      <w:tr w:rsidR="00536EEE" w:rsidRPr="002079E7" w14:paraId="34C436E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B53A91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8AAF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7.332.100,00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71E0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7.332.100,00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B2D5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6.434.584,76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C79C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87,76</w:t>
            </w:r>
          </w:p>
        </w:tc>
      </w:tr>
      <w:tr w:rsidR="00536EEE" w:rsidRPr="002079E7" w14:paraId="579D66D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67BECC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3.1. Komunalna naknada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3851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ADFE6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055E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580,01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009D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0,03</w:t>
            </w:r>
          </w:p>
        </w:tc>
      </w:tr>
      <w:tr w:rsidR="00536EEE" w:rsidRPr="002079E7" w14:paraId="316B167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C7EE52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 Komunalni doprinos/Dop.za šume/Naknada za legalizaciju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28DE1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DD97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6.320.000,00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11FC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251.907,29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0358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3,75</w:t>
            </w:r>
          </w:p>
        </w:tc>
      </w:tr>
      <w:tr w:rsidR="00536EEE" w:rsidRPr="002079E7" w14:paraId="5BA672D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44A8DA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28399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392.199,00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3764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392.199,00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137C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9F77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8EB0EF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B9011B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3.3. Spomenička renta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03BB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4EFE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9677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399.999,20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7EF7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16,00</w:t>
            </w:r>
          </w:p>
        </w:tc>
      </w:tr>
      <w:tr w:rsidR="00536EEE" w:rsidRPr="002079E7" w14:paraId="5E52F75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CAA35E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E1E7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71A5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F050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3.816,75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5C70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0,23</w:t>
            </w:r>
          </w:p>
        </w:tc>
      </w:tr>
      <w:tr w:rsidR="00536EEE" w:rsidRPr="002079E7" w14:paraId="3BC75E3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FE8BA4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3EE3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68.782,00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D9EF8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68.782,00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A523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5F51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3AB0DC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A764A5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0E7D5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EC34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A6D2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209.000,00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E8C3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8,40</w:t>
            </w:r>
          </w:p>
        </w:tc>
      </w:tr>
      <w:tr w:rsidR="00536EEE" w:rsidRPr="002079E7" w14:paraId="01DBE49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43D0B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F0DB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288.767,00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2CBD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288.767,00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7797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000C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E752A2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BDC098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65859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C3AA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667D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252.657,91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E244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14,52</w:t>
            </w:r>
          </w:p>
        </w:tc>
      </w:tr>
      <w:tr w:rsidR="00536EEE" w:rsidRPr="002079E7" w14:paraId="1C811EE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FE0272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4A50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1.756.750,00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FCDA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1.756.750,00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4492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995.772,38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BD1F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56,68</w:t>
            </w:r>
          </w:p>
        </w:tc>
      </w:tr>
      <w:tr w:rsidR="00536EEE" w:rsidRPr="002079E7" w14:paraId="784F368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08A5BC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EFCA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4.882.200,00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353E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4.882.200,00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B0F6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1.899.256,14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8EA1C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38,90</w:t>
            </w:r>
          </w:p>
        </w:tc>
      </w:tr>
      <w:tr w:rsidR="00536EEE" w:rsidRPr="002079E7" w14:paraId="0B6FEA8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1EB1CC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4.3.3 Kapitalne pomoći iz državnog proračuna 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BCBC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624.601,00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A457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624.601,00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B6C3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622.238,01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852F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99,62</w:t>
            </w:r>
          </w:p>
        </w:tc>
      </w:tr>
      <w:tr w:rsidR="00536EEE" w:rsidRPr="002079E7" w14:paraId="7840027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F8414D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1FEB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8DCE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4643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9F88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14C62C8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AAAD08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0E30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6B0C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CAE6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1.023.416,87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E6C9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48,73</w:t>
            </w:r>
          </w:p>
        </w:tc>
      </w:tr>
      <w:tr w:rsidR="00536EEE" w:rsidRPr="002079E7" w14:paraId="1C0BD80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1A6F37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D5D2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51.143.003,00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FD19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51.143.003,00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C000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18.393.973,35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D965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35,97</w:t>
            </w:r>
          </w:p>
        </w:tc>
      </w:tr>
      <w:tr w:rsidR="00536EEE" w:rsidRPr="002079E7" w14:paraId="3AD2D45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D6A519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4.8.2 Kapitalne pomoći temeljem prijenosa sredstava EU-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C9D72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3.539.407,00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504C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3.539.407,00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80DC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3.526.018,00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8C1A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99,62</w:t>
            </w:r>
          </w:p>
        </w:tc>
      </w:tr>
      <w:tr w:rsidR="00536EEE" w:rsidRPr="002079E7" w14:paraId="29B3787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52875C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5.2. Kapitalne donacije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3B36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9DF3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898D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FBE6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05687E8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521981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D3A3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2.375.700,00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30C7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2.375.700,00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6E5A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519.918,35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8500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21,88</w:t>
            </w:r>
          </w:p>
        </w:tc>
      </w:tr>
      <w:tr w:rsidR="00536EEE" w:rsidRPr="002079E7" w14:paraId="3B3DEEE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4CAFFF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6.3. Prodaja stanova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CAC1C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7802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F926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425E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0B79EBD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20394C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6F3C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56.242.810,00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7F72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56.242.810,00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57C4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18.003.616,45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1A71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32,01</w:t>
            </w:r>
          </w:p>
        </w:tc>
      </w:tr>
      <w:tr w:rsidR="00CA7787" w:rsidRPr="002079E7" w14:paraId="3ED1DFD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59A74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72C7D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IZGRADNJA PROMETNICA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68C79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41.632.107,00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BEA35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41.632.107,00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8CD0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17.139.141,44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32B8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41,17</w:t>
            </w:r>
          </w:p>
        </w:tc>
      </w:tr>
      <w:tr w:rsidR="00CA7787" w:rsidRPr="002079E7" w14:paraId="43D6DA4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85E40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K115101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89043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IZGRADNJA CESTA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742D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8.542.199,00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08B1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8.542.199,00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95B2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261.680,17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EF06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3,06</w:t>
            </w:r>
          </w:p>
        </w:tc>
      </w:tr>
      <w:tr w:rsidR="00536EEE" w:rsidRPr="002079E7" w14:paraId="00D04FA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48062E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5F2F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BF7D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2C6A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8.442,25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F345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8,44</w:t>
            </w:r>
          </w:p>
        </w:tc>
      </w:tr>
      <w:tr w:rsidR="00CA7787" w:rsidRPr="002079E7" w14:paraId="3619F15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8D811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9EB9C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4B06B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4CEC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130A2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8.442,25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7AAB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8,44</w:t>
            </w:r>
          </w:p>
        </w:tc>
      </w:tr>
      <w:tr w:rsidR="00CA7787" w:rsidRPr="002079E7" w14:paraId="45DB900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C4C14A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C1558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FA4C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4EB5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B9366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8.442,25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DC7E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49CC36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3326E2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3.1. Komunalna naknada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0B8E5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3BBC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EC977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580,01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EFB9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0,03</w:t>
            </w:r>
          </w:p>
        </w:tc>
      </w:tr>
      <w:tr w:rsidR="00CA7787" w:rsidRPr="002079E7" w14:paraId="066890D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023A8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8BA57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583D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2D95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BF7F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580,01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9814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0,03</w:t>
            </w:r>
          </w:p>
        </w:tc>
      </w:tr>
      <w:tr w:rsidR="00CA7787" w:rsidRPr="002079E7" w14:paraId="093FCC7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88299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AF8DB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DDABC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13F7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18BB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580,01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EA15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D645CA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F93D27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FED6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2.802.199,00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743B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2.802.199,00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1226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6B09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1D74B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44838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76F01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E4991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D1C3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523F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5F01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E66A06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8ACE1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108C5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E4AC7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BA0A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3D61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C0C5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20D37B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224CA3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3.2.1 Komunalni doprinos-preneseni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6E73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392.199,00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4D0A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392.199,00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8B8A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23B25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0FE833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1E31B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165AD4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B4F29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392.199,00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CBE3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392.199,00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D6F8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F91D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109B4F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FD891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80E73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33C5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2354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6830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0A37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459075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C70370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7FB01F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867F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E666D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252.657,91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04F5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17,55</w:t>
            </w:r>
          </w:p>
        </w:tc>
      </w:tr>
      <w:tr w:rsidR="00CA7787" w:rsidRPr="002079E7" w14:paraId="0FBFD4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7C39B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BF5E3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8E9F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1.440.000,00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9369E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1.440.000,00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53BF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252.657,91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9F3F9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17,55</w:t>
            </w:r>
          </w:p>
        </w:tc>
      </w:tr>
      <w:tr w:rsidR="00CA7787" w:rsidRPr="002079E7" w14:paraId="458EDC7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44FF2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FCBBA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B6E82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F40F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FD05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252.657,91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C9B0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206DC7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4ACA0D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A329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7271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7C72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43ED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2F4229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4498E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AA76F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A2B0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4DB5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33BD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F116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5266B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ADFB9C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E790C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A977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68FA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568C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5DA2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F65328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DF99AF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BACC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457B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8EDF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2D28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4A7729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4FBE9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50132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FCA1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D26A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511F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2954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EF7E3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E52D6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0BBAF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1124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C42C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F059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B1F4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0FCE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D533A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K115103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2BC37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Izgradnja podvožnjaka u Ulici sv. L. B. Mandića u Osijeku KK.07.4.2.31.0001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F5B9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25.839.908,00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CF53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25.839.908,00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CE39E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16.877.461,27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915F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65,32</w:t>
            </w:r>
          </w:p>
        </w:tc>
      </w:tr>
      <w:tr w:rsidR="00536EEE" w:rsidRPr="002079E7" w14:paraId="70DD7F6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9720B4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2833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C5388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AB84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189A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51,92</w:t>
            </w:r>
          </w:p>
        </w:tc>
      </w:tr>
      <w:tr w:rsidR="00CA7787" w:rsidRPr="002079E7" w14:paraId="78BA99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6DCB6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218D7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3D77C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2914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F767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42B8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40655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914C4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28DA3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47A1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FE52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9F74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5384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922F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20C360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81421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D087B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F3C6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161E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8C47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8D8717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364D1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397A8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1D4B0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D527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5F54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390D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61,36</w:t>
            </w:r>
          </w:p>
        </w:tc>
      </w:tr>
      <w:tr w:rsidR="00CA7787" w:rsidRPr="002079E7" w14:paraId="2AFC84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852AA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C16B3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3BA3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F1DE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ED283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67.500,00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2DE0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D1608E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4645D6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609D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3.202.200,00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832F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3.202.200,00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C1BB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1.899.256,14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48EF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59,31</w:t>
            </w:r>
          </w:p>
        </w:tc>
      </w:tr>
      <w:tr w:rsidR="00CA7787" w:rsidRPr="002079E7" w14:paraId="5EF9795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5F893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20B96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75B9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91.800,00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5295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91.800,00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4A3A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20.801,00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B26C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22,66</w:t>
            </w:r>
          </w:p>
        </w:tc>
      </w:tr>
      <w:tr w:rsidR="00CA7787" w:rsidRPr="002079E7" w14:paraId="53D105F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AFD3D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B5EE0E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E608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E6E4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DCE48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38D1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BDE86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DE6A9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ACBE0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023C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DE8C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C286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20.801,00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A3BE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EB70D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89E44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07535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15A28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3.110.400,00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09D9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3.110.400,00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EC10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1.878.455,14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4A78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60,39</w:t>
            </w:r>
          </w:p>
        </w:tc>
      </w:tr>
      <w:tr w:rsidR="00CA7787" w:rsidRPr="002079E7" w14:paraId="6492C94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53FEA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25E43A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576E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3E0E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CAEF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1.878.455,14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60FB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D78001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E4036C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4.3.3 Kapitalne pomoći iz državnog proračuna 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8355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624.601,00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701E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624.601,00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5D0B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622.238,01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8795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99,62</w:t>
            </w:r>
          </w:p>
        </w:tc>
      </w:tr>
      <w:tr w:rsidR="00CA7787" w:rsidRPr="002079E7" w14:paraId="62746C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FA77C7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5FD25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14B1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12.812,00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DF56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12.812,00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0696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10.449,01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CEBE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81,56</w:t>
            </w:r>
          </w:p>
        </w:tc>
      </w:tr>
      <w:tr w:rsidR="00CA7787" w:rsidRPr="002079E7" w14:paraId="7E5792C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856CA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A6984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2D23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AE3C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4CE9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97B0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9965B0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A7701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84871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402C1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E766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644CA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10.449,01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DD8D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4691D7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2ED5B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C898F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A1991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611.789,00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7A10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611.789,00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E134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611.789,00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AC8B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04C72F7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F9CD1F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30129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4578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29E4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3033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611.789,00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2851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BE99E0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874B36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12978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18.343.700,00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4D24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18.343.700,00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7BAE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10.762.449,12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D719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58,67</w:t>
            </w:r>
          </w:p>
        </w:tc>
      </w:tr>
      <w:tr w:rsidR="00CA7787" w:rsidRPr="002079E7" w14:paraId="04A8D3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5F7DB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66741F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5A11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523.200,00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593A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523.200,00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1DD5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117.871,45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81D3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22,53</w:t>
            </w:r>
          </w:p>
        </w:tc>
      </w:tr>
      <w:tr w:rsidR="00CA7787" w:rsidRPr="002079E7" w14:paraId="34B62CC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CE1F6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9817D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ED7C0B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09010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7832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3BAF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6C909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E1BA7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BA789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AFFB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480A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CB32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117.871,45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5764F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99FBCD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6C65A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857B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E5C5C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17.820.500,00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E062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17.820.500,00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26AC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10.644.577,67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BF6C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59,73</w:t>
            </w:r>
          </w:p>
        </w:tc>
      </w:tr>
      <w:tr w:rsidR="00CA7787" w:rsidRPr="002079E7" w14:paraId="1759607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1CEA8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5D6C0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06D4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1855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A7D6E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10.644.577,67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EB34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BFFE7E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5AD70B0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4.8.2 Kapitalne pomoći temeljem prijenosa sredstava EU- 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CDE1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3.539.407,00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4953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3.539.407,00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0846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3.526.018,00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7ED6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99,62</w:t>
            </w:r>
          </w:p>
        </w:tc>
      </w:tr>
      <w:tr w:rsidR="00CA7787" w:rsidRPr="002079E7" w14:paraId="5210D4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71207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5F7B6B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28A4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72.601,00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35FA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72.601,00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EE31F6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59.212,00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3799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81,56</w:t>
            </w:r>
          </w:p>
        </w:tc>
      </w:tr>
      <w:tr w:rsidR="00CA7787" w:rsidRPr="002079E7" w14:paraId="0E4A131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AC769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4F688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26A21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8646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3C66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336F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5C8CBF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CA2D2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33BB1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9D2D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E6B6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F43F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59.212,00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271E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0D5157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46A66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6B13D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E5D9B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3.466.806,00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DEA9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3.466.806,00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2074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3.466.806,00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2B72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4F565C8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A522B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F32827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C3752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7251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A4F12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3.466.806,00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C42F4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E1D93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29A26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K115105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483C0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REKONSTRUKCIJA I IZGRADNJA NOVE PROMETNE INFRASTRUKTURE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34E1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C8DF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7.250.000,00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332F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9F1C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4BB095E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FA28CD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A01055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37C0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CE1D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457B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0D3D1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73B88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7AE5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BC18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119D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CEDE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3C21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FBE90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0D08D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18D0E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125C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8396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1EC7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D7A4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6A80F9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CC4C46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B046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8113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E539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D98A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2A837C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6AEA2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A67D6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2626C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AA36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0130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AB45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628BF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708A5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78C6A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6B0A8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80C1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8861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1B4B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C46E81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43DFEB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61DE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6.120.000,00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9F69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6.120.000,00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A79B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0267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0D3350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41866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CD058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F5A51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6.120.000,00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0306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6.120.000,00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19F1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5CBD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E8D5A1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A53B4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E023C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C975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A761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5800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04DC8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01AC04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C735C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65BC2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IZGRADNJA I REKONSTRUKCIJA PROMETNIH I OSTALIH JAVNIH POVRŠINA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F0D16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7.110.700,00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9D57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7.110.700,00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3554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769.700,64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E48D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10,82</w:t>
            </w:r>
          </w:p>
        </w:tc>
      </w:tr>
      <w:tr w:rsidR="00CA7787" w:rsidRPr="002079E7" w14:paraId="035C926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4EDBE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A115201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57EA2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IZGRADNJA OSTALIH JAVNIH POVRŠINA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BF29C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2.085.000,00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B337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2.085.000,00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5598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239.532,29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CACE6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11,49</w:t>
            </w:r>
          </w:p>
        </w:tc>
      </w:tr>
      <w:tr w:rsidR="00536EEE" w:rsidRPr="002079E7" w14:paraId="1FEF5F8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168EBC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2A2F4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636A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00C3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6710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B04C7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307DA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51780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76E1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B91C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75C90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AF0F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225CD9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5CF5D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50CC5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BB1F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B96C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7FBFF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F47B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50F2B2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F4C800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D78D0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49A6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8355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239.532,29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63CF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58,42</w:t>
            </w:r>
          </w:p>
        </w:tc>
      </w:tr>
      <w:tr w:rsidR="00CA7787" w:rsidRPr="002079E7" w14:paraId="750FDA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F6E1D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41CB5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21CBB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908AB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2740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239.532,29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D08F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58,42</w:t>
            </w:r>
          </w:p>
        </w:tc>
      </w:tr>
      <w:tr w:rsidR="00CA7787" w:rsidRPr="002079E7" w14:paraId="2EBD9B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3D4CF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BE870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5010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961E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2479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239.532,29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630B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356E47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B0AE64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316A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D213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495C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6FF6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4EE9CB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87D47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0EDCEC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21F54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CB17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4431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1D59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03817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000E5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343B3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CF70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25B7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0C71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6B58B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9767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FB99D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4ADCA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FEAD1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42D8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8B64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9600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8470B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65345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95305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6B56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F301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99D47D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DA21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D6F2A2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8294B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90962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DC8C2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F909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E4199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B5905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CF4EB8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CB0FE1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3.9. Prihodi po posebnim ugovorima/Naknada za neizgrađena parkirališta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11D0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8973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2ABAE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504F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A132B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FB888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B1ACF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4628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98E1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22C8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629C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DF6BE9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7A006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F6D92B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A2F5C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BB0DF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1455B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2906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7EC9D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FA71B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A115202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BE9183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ULAGANJA U KOMUNALNE OBJEKTE U VLASNIŠTVU DRUGIH SUBJEKATA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5248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B9E6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C390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7DEC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0AC4F2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B59CE9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5804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A3F8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8ABA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C2208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014C7F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66017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52C1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D101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25EC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DC2D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D5A4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CE205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477C0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6D448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EB97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1893A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E470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CC8A4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18E0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E9EC7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A115204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A226CF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PRIPREMNI POSLOVI VEZANI ZA IZGRADNJU I REKONSTRUKCIJU JAVNIH POVRŠINA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BB661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2.025.700,00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147A3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2.025.700,00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5EBC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530.168,35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80AA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26,17</w:t>
            </w:r>
          </w:p>
        </w:tc>
      </w:tr>
      <w:tr w:rsidR="00536EEE" w:rsidRPr="002079E7" w14:paraId="3A41107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56EB0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7B90A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69CB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A0D2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6A8F1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6,83</w:t>
            </w:r>
          </w:p>
        </w:tc>
      </w:tr>
      <w:tr w:rsidR="00CA7787" w:rsidRPr="002079E7" w14:paraId="1A7191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20C91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CE815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44E3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DEAA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3838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EF4D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10,25</w:t>
            </w:r>
          </w:p>
        </w:tc>
      </w:tr>
      <w:tr w:rsidR="00CA7787" w:rsidRPr="002079E7" w14:paraId="4E3F2B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D7169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38B4BE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EC49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D6C4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39D2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540B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2B03B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63650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28303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CF547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E793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1CDE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838C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BA7225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DF5ABE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D0D1A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07BC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DA23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8266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A9016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4D9D46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5DC076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14673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1.875.700,00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C955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1.875.700,00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EE17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519.918,35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131A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27,72</w:t>
            </w:r>
          </w:p>
        </w:tc>
      </w:tr>
      <w:tr w:rsidR="00CA7787" w:rsidRPr="002079E7" w14:paraId="026EE2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3B77D0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43EDD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079C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11AD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2D70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42316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A15D2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EBF37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E914F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D66A1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B132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EC18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7B37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223F59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2293E9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53850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22D9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345.700,00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0FFD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345.700,00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7E95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33.875,00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2D33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9,80</w:t>
            </w:r>
          </w:p>
        </w:tc>
      </w:tr>
      <w:tr w:rsidR="00CA7787" w:rsidRPr="002079E7" w14:paraId="7127E95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90C2B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3631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8A0CA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13D19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5C31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E1C7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33.875,00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9DC8A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C37BC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2E8DD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031FD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E8FB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12D3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4318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486.043,35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1E73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38,88</w:t>
            </w:r>
          </w:p>
        </w:tc>
      </w:tr>
      <w:tr w:rsidR="00CA7787" w:rsidRPr="002079E7" w14:paraId="2E65E1F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48914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FA7C3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7CAD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2012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85CD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486.043,35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2C73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5BFB42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9AA42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98942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IZGRADNJA KOMUNALNE INFRASTRUKTURE-JAVNA RASVJETA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78A58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1.268.782,00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726A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1.268.782,00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68ED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3.816,75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5DBA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0,30</w:t>
            </w:r>
          </w:p>
        </w:tc>
      </w:tr>
      <w:tr w:rsidR="00CA7787" w:rsidRPr="002079E7" w14:paraId="28C0BC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6EC96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K115301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32609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IZGRADNJA I REKONSTRUKCIJA JAVNE RASVJETE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AF92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1.268.782,00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880A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1.268.782,00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0449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3.816,75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79B2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0,30</w:t>
            </w:r>
          </w:p>
        </w:tc>
      </w:tr>
      <w:tr w:rsidR="00536EEE" w:rsidRPr="002079E7" w14:paraId="267CA73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4FDEE3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3.5. Koncesije/Zakupnina od skloništa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A999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7135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0B72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3.816,75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2924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0,32</w:t>
            </w:r>
          </w:p>
        </w:tc>
      </w:tr>
      <w:tr w:rsidR="00CA7787" w:rsidRPr="002079E7" w14:paraId="291469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27063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26A97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406E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ED8B5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0756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3.816,75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89B5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0,32</w:t>
            </w:r>
          </w:p>
        </w:tc>
      </w:tr>
      <w:tr w:rsidR="00CA7787" w:rsidRPr="002079E7" w14:paraId="0C5A5DA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32C72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10195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A9BC9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B56C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10AE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3.816,75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F558B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A124B0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1C8518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3.5.1. Koncesije/Zakupnina od skloništa 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EB4FF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68.782,00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66FC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68.782,00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FD98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D9A1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B85BEF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D53E7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CAE6F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0AD2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68.782,00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2E7A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68.782,00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1C2D5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038EB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BD153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FCF3E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26F39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5C951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CF8E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9AE9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F0E0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66900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6B25B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93703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IZGRADNJA INFRASTRUKTURE-OBJEKTI KOMUNALNOG OTPADA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45D7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28.750.635,00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60E06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28.750.635,00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8E14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12.644.221,75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BA41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43,98</w:t>
            </w:r>
          </w:p>
        </w:tc>
      </w:tr>
      <w:tr w:rsidR="00CA7787" w:rsidRPr="002079E7" w14:paraId="2B471E8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3284C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A115401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E1B97C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OSTALI OBJEKTI KOMUNALNOG OTPADA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9AD2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674.300,00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8213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674.300,00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2BA0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57.276,30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C8AA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8,49</w:t>
            </w:r>
          </w:p>
        </w:tc>
      </w:tr>
      <w:tr w:rsidR="00536EEE" w:rsidRPr="002079E7" w14:paraId="75AD76C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26C2AA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ACB5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674.300,00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BB431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674.300,00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08C8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57.276,30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EEA1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8,49</w:t>
            </w:r>
          </w:p>
        </w:tc>
      </w:tr>
      <w:tr w:rsidR="00CA7787" w:rsidRPr="002079E7" w14:paraId="1A8A4E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B1CE3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40D07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8995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83F2B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7921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55.917,18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3FF0C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84,72</w:t>
            </w:r>
          </w:p>
        </w:tc>
      </w:tr>
      <w:tr w:rsidR="00CA7787" w:rsidRPr="002079E7" w14:paraId="6DC341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04F57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4A6B0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F851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5D1A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C365D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55.917,18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274D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574C36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AA9B5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17800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9751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476.700,00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1AB3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476.700,00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6478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1.359,12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6D12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0,29</w:t>
            </w:r>
          </w:p>
        </w:tc>
      </w:tr>
      <w:tr w:rsidR="00CA7787" w:rsidRPr="002079E7" w14:paraId="15FDAC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7887E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037C9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CEAF0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1E608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6A474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3E458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D82526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BE330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B9931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4D1F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B73C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93C91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1.359,12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96B3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7BE01B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9F630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A6CCE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0F66B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E4B9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9AF1A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35384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843AB8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F54D39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4457F4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2F93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131.600,00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42A8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131.600,00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4DBC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4766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2B235B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17F40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FA24F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68B87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79E2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E9D1D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2348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85D3BE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C3AA7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K115401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26F49D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ODLAGALIŠTE OTPADA SARVAŠ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6F6BF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24.688.400,00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8DFB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24.688.400,00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FAE1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12.481.523,66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BCC8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50,56</w:t>
            </w:r>
          </w:p>
        </w:tc>
      </w:tr>
      <w:tr w:rsidR="00536EEE" w:rsidRPr="002079E7" w14:paraId="439C12B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BD0693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60F0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0A18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67BE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6.434.584,76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006E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116,86</w:t>
            </w:r>
          </w:p>
        </w:tc>
      </w:tr>
      <w:tr w:rsidR="00CA7787" w:rsidRPr="002079E7" w14:paraId="5F755EE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86FE2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D1DC5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FDCC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9519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5.506.000,00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F83D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6.434.584,76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5AFB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116,86</w:t>
            </w:r>
          </w:p>
        </w:tc>
      </w:tr>
      <w:tr w:rsidR="00CA7787" w:rsidRPr="002079E7" w14:paraId="2E41534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4C7B6D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BD280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B6301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5F08F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E7D13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6.434.584,76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50CFD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9A1B1C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B258AA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455F7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6D46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32D1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92A3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02F5290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2D164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BB669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5CC5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1703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E5F8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6D30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20246F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337FC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B9E2C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3D52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85203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31E8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BDB0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B23E22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0CCC76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09F25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882.400,00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A2B1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882.400,00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71D0F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213.474,62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6AAA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24,19</w:t>
            </w:r>
          </w:p>
        </w:tc>
      </w:tr>
      <w:tr w:rsidR="00CA7787" w:rsidRPr="002079E7" w14:paraId="67B19B2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A8E54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7114F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3EDD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882.400,00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BD24A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882.400,00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8929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213.474,62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1341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24,19</w:t>
            </w:r>
          </w:p>
        </w:tc>
      </w:tr>
      <w:tr w:rsidR="00CA7787" w:rsidRPr="002079E7" w14:paraId="2E5DE1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9B090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B733A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4578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1EDB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CB9FA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213.474,62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B95E2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412548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2AA459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3C663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2ABD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C7D4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824.916,87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2860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51,56</w:t>
            </w:r>
          </w:p>
        </w:tc>
      </w:tr>
      <w:tr w:rsidR="00CA7787" w:rsidRPr="002079E7" w14:paraId="1628B17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41539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2FFF6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65D3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6DFC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7ADC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824.916,87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7B95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51,56</w:t>
            </w:r>
          </w:p>
        </w:tc>
      </w:tr>
      <w:tr w:rsidR="00CA7787" w:rsidRPr="002079E7" w14:paraId="3B73C15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2DB41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E62D29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35A47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F3A9F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CB89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824.916,87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6C6B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CBF135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2CD7B0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F593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28C5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2DD9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4.808.547,41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02C1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29,14</w:t>
            </w:r>
          </w:p>
        </w:tc>
      </w:tr>
      <w:tr w:rsidR="00CA7787" w:rsidRPr="002079E7" w14:paraId="495C95F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57004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9B2525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0D0C4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9CB6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092A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4.808.547,41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B5AA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29,14</w:t>
            </w:r>
          </w:p>
        </w:tc>
      </w:tr>
      <w:tr w:rsidR="00CA7787" w:rsidRPr="002079E7" w14:paraId="03BF51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F1641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98C36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8C4CF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7142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0B27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4.808.547,41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8E4FC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7D9232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B8632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K115402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C06A4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ODLAGALIŠTE OTPADA LONČARICA VELIKA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BA8F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2582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1DDE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FDEF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1,80</w:t>
            </w:r>
          </w:p>
        </w:tc>
      </w:tr>
      <w:tr w:rsidR="00536EEE" w:rsidRPr="002079E7" w14:paraId="0DAC6AF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026E83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A827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0BD3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C8D0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C0457E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4,50</w:t>
            </w:r>
          </w:p>
        </w:tc>
      </w:tr>
      <w:tr w:rsidR="00CA7787" w:rsidRPr="002079E7" w14:paraId="56D32E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916FB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77600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AAB3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DB109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BD59F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44E35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4,50</w:t>
            </w:r>
          </w:p>
        </w:tc>
      </w:tr>
      <w:tr w:rsidR="00CA7787" w:rsidRPr="002079E7" w14:paraId="47267C2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EB12AE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C8049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65B8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5498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761A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E7800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B6344F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A75E38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07A7439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36D971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4EEA77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13ECB8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69E5E8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5A43D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E8CC3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EE6C2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B7499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8FF0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FF42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8A402A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9D5ED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4C83B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652D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9C53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3900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C94D3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46EE13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06D28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K115404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C85E2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IZGRADNJA RECIKLAŽNIH DVORIŠTA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0D13D5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2.887.935,00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29E7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2.887.935,00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A4DC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96.421,79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B095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3,34</w:t>
            </w:r>
          </w:p>
        </w:tc>
      </w:tr>
      <w:tr w:rsidR="00536EEE" w:rsidRPr="002079E7" w14:paraId="0C6366A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CC2C07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5D712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902.318,00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CA2D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902.318,00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403C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13.463,27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6297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1,49</w:t>
            </w:r>
          </w:p>
        </w:tc>
      </w:tr>
      <w:tr w:rsidR="00CA7787" w:rsidRPr="002079E7" w14:paraId="77FE09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6500D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9DDDD1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78BDC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14B0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D5C6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13.463,27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2838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81,60</w:t>
            </w:r>
          </w:p>
        </w:tc>
      </w:tr>
      <w:tr w:rsidR="00CA7787" w:rsidRPr="002079E7" w14:paraId="04EBB75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AC3BF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861D7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25662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CCAC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5093FC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10.725,76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E010A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E503E1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E4D12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37C0F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F3C0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3045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E39D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2.737,51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2B32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28122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6A25C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38636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4AB9B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C384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AC3B7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71E5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84140F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1E09B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68A58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FA1F3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071A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28B49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97A2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B69FB5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654BD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B1B85B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E4CA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882.318,00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3AF8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882.318,00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4B2E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4FD9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D55460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DB7F4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AEEF1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816D1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6159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B6F30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9774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1F817B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B6C39C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F1932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1.888.767,00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A850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1.888.767,00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2A39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F3B8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B040C2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B30F6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1623A7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6A61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30AC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245D9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CBD73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1B4AAC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52FF2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C140E1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6CFF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A473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EB497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6E7C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C3174C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B07F2F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3.6.1 Prihodi od sufinanciranja građana-preneseni višak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0034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288.767,00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F032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288.767,00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C7013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B85EF1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B6F1F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5AF8E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0C59C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DC7A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288.767,00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53CF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288.767,00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493D0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B7D4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0AAD27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1360F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7C1E3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A074E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B0C5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9425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F5D12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0FD7EE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45972C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6694272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1.350,00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5CB02F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1.350,00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6E2C2E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2FFE11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74,07</w:t>
            </w:r>
          </w:p>
        </w:tc>
      </w:tr>
      <w:tr w:rsidR="00CA7787" w:rsidRPr="002079E7" w14:paraId="4C21A51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F920F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7218B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2B09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232D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9C0E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E632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100,00</w:t>
            </w:r>
          </w:p>
        </w:tc>
      </w:tr>
      <w:tr w:rsidR="00CA7787" w:rsidRPr="002079E7" w14:paraId="76833C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C7A71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61221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65FA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4D2C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A11E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2B9F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AAA9D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B02BE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92297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4CC80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A3085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84C4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7C17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D30BD0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6D976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57396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428B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E5C84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405E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8660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7C1A7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D0AE0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B11F6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0DA8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F6BB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81E1A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B98F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82BC83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0B5673F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ACC45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F635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8153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81.958,52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6EDD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85,82</w:t>
            </w:r>
          </w:p>
        </w:tc>
      </w:tr>
      <w:tr w:rsidR="00CA7787" w:rsidRPr="002079E7" w14:paraId="131CA6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AC63C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7DCBC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FF410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6E51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414E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81.958,52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5AD1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108,55</w:t>
            </w:r>
          </w:p>
        </w:tc>
      </w:tr>
      <w:tr w:rsidR="00CA7787" w:rsidRPr="002079E7" w14:paraId="0BE1B10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1C3A1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EEC47C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89D66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F35A6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E0F1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63.895,99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8E1C5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BC3BE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517D0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36A92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03D96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B8A3B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6D15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18.062,53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D7B8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9A777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524EA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A038A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AB47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D551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AEF2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8782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1B6005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8A5BF6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AD5AF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8884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3F1F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B681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9232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5CB35B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3791A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4DA6B5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ULAGANJE U OBJEKTE PREDŠKOLSKOG ODGOJA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539AC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6.229.500,00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659F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6.229.500,00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A12D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67D7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C0455E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FD863B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A115601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76C3E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ULAGANJA U DJEČJE VRTIĆE U GRADU OSIJEKU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45DC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1D1F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5D2A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2F4F5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1A038DE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D5FBA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3.1. Komunalna naknada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88AD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62B1E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4F7B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4696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6BF07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67DD7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A8E6F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B07F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2848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6FEA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7F17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0C417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98EAE4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C0EDC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6EBB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0F2C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206B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B9FA4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CD70F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B3D36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K115603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6C15C1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IZGRADNJA DJEČJEG VRTIĆA U TENJI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F810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ABD5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17AF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A653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F3C53D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674947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7185E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2AF0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6666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88B2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2AC27D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6A597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2F81BB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4B95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B898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CBFE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F1DC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D699CA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82916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911960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B47F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9C7F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BD78B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0387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B39EA3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7AAFDF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5DEDEE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2191C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76A8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B2D12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8DCF83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7DA83A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F9E22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164EF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52F6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C1F1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6153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0A17A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2B86B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DC6AF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0082C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5A638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E2C9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4A68C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E59D5A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DDE7D3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75C61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1.582.000,00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3D97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1.582.000,00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F1C0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733F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A9E649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66EBF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7763A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37FB4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1.582.000,00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AFB04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1.582.000,00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0B6E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8EF6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E1C2E8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85101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0C69D5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8EF6C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9E513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9F71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CA25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8A63E3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330D8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K115604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9AA4F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REKONSTRUKCIJA I DOGRADNJA DJEČJEG VRTIĆA LATICA - GORNJI GRAD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B7AF6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D035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8EC2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C3DA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338181C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CAD3F2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5DD64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F314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7690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9183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177ABF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A5CE60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F20E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293A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C8F4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6023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2BF5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D45343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0CEDE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0ED80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8392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A8D2B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A85B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CDC6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EE3E09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2F18E8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F5BBD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33148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A80D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1EEF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9A89D4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2C311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63FB3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A998A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51AA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812C2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B235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C6A0D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4A6FA9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E97E5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A02A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9766B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4C96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3248E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FF238B1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B8FB3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D3F2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0171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7A2B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EBCB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F8BDC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75ADA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93A0D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8ECC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4BD7A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9D2C3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B5E7D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045803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A558F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51C7A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6625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BB1C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3AFD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0C19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2067ED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555B70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5B154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4B41A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231B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4F2648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2CE11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E3BA2C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E1062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B71B0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93DE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D6B4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DDA9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589F47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68D60E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CB54A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7CA4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BDB8A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62AA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2383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C0009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87373D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K115605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308C7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IZGRADNJA DV USKE NJIVE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89D7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1.131.500,00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287E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1.131.500,00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94A66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C1B9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4DA1971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87E9AF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0BCD2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CAE9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7A14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5E52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4705F4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2DFA2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DE2E89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00A4D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C0C5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26DCF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C7E38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FEA5B9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604DBB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6E1E6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901E5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DE9DFA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35EB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A7B57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297455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CC7BDE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CCA31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176.400,00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99FD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176.400,00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8CD4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C30B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9B1218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4C566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9A823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82033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176.400,00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C25E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176.400,00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BAAD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95F3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71CCDF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5F825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A17549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13EAF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29A0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F5C2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465AF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63B8E9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71719F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4C9F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487.600,00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8D12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487.600,00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0BCD0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4C4A0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238299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D95E1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FA82A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72F74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487.600,00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85BB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487.600,00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80CE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D737A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242D64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FA0F8B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71B95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DF9E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3C931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8BAE9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B61B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B04FDD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9244D0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AC8F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0E6B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2FA1F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16501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CDBED6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8AB4F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4D206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DFE90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FA94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30C9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B9A4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9D6CF6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C2F2B7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A419B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7BBAB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B665D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6D59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FEE6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A2C991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DE6BD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K115606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FDB17E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IZGRADNJA DV, VIJENAC LIPA - CVJETNO NASELJE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2FDC3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2117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9464E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F02E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B02043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BF9B06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F1C1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987004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23BD9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52C99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D95990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68019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1157B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5EF6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18D4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9E27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5DEE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4B96BB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1B5F8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2D9A2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7FECF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B374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86ADF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CC25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63819A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866D1B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88C2E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A92A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D6E8C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BAC90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813D0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3C70A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BAD33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44E9C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6CA1F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32C72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3555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DDB5A0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25AE4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F9BBD8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C28E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DFCAC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7368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7404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7520DF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319F63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606976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EC4A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FE6D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B2BE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4278B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EE8E1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CE5F5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2BD1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536.000,00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31ED5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536.000,00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F2E9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1E909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91453A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0E411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E3371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C5483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71590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7127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09126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FD9C42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DB55F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K115607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7E969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REKONSTRUKCIJA I DOGRADNJA DJEČJEG VRTIĆA SJENČICA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63E40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2F3A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947.000,00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D210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DBAF1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2094C2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047C79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C1C6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FC13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7A9C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C600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46AD1E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BB2F8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D1A89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07EC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119CF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3124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63F99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F4EED9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10244D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16892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98496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43C8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62900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3C532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E5ADA6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1FE6FD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15406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151.200,00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F53A8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151.200,00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7E7E1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B8CB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CDB968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796E1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807B6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0B40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151.200,00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C710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151.200,00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C56C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E589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57AD8C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29C56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087DC6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1E8A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A59E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AC59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EF46C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60E923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4DBCCD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4F5AC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460.800,00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5A87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460.800,00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0CC8A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79E3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742685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0B3A2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C256D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8A2E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460.800,00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3341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460.800,00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7108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4FCB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85589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AB02C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095F58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F89A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4825E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E2E9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24EAE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A457D5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49AE34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0F1C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D75D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1927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12A4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C0FFE6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E60DF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B22EF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BFC39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BE80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5CF4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0A7AA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24BFA8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A0B0C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AAB4F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EC0B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7727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2E8B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2A5EB9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A28D3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D65AB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5620FB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IZGRADNJA ŠKOLSKIH PROSTORA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02C4E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5.519.401,00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4822A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5.519.401,00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65AF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16AE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52975F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4008D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K115701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29F28D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IZGRADNJA I REKONSTRUKCIJA OSNOVNIH ŠKOLA U GRADU OSIJEKU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EEDD3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5.519.401,00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D901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5.519.401,00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09C78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3974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03EA486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29EC23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8CC69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6AC55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604D4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5817E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783A8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E9623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6A22B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C3741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488D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E7BE64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3DCA3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69B39C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E6EE5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652386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B4A951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47879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29E16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B9310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402C1E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C05604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4ACEA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E758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3273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8CDC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55EBA3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8D5F27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2C4B1D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E844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9C8F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2E8D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90163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FDBBA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1B9F4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BA874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2E4FEB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0CB4B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7D51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BBF6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9A3AC5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B85EFF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52A2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1.735.600,00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26755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1.735.600,00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36F94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9322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92896C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7174E2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1D67F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2A1A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1.735.600,00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54CC9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1.735.600,00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EDC2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4CAA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C1893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52D066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5B09B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906DC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D10D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FC81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FA944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BD4490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5D62EC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CD86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3.183.801,00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A9C56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3.183.801,00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07E6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2858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3DB25E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A03453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82885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B4A6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3.183.801,00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76A1F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3.183.801,00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730055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4B17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21FC25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49B9C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68DD3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FC2DB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73E84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A1E6B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1D0A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0800D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6F9C8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1158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D5034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ENERGETSKA OBNOVA OSNOVNIH ŠKOLA I DJEČJIH VRTIĆA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9EB3D3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7.511.986,00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9753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7.511.986,00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86923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4.853.068,91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8A16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64,60</w:t>
            </w:r>
          </w:p>
        </w:tc>
      </w:tr>
      <w:tr w:rsidR="00CA7787" w:rsidRPr="002079E7" w14:paraId="0D24523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8C872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A115801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2A37D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PRIPREMA PROJEKATA U OKVIRU ENERGETSKIH OBNOVA OSNOVNIH ŠKOLA I DJEČJIH VRTIĆA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AC139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781F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6FCC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0EE99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A39889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5722A2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3.1. Komunalna naknada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7C8A3F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74612B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649D3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4C2B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270872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C3A651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44374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0AAE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D699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D0A9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10ED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51F1F3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FC900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2DEEE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32DAA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FB15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6672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3E89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30F93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FE2AB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K115803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BAB53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ENERGETSKA OBNOVA OŠ FRANJE KREŽME KK.04.2.1.04.0244.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C77C1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5.580.689,00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F048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5.580.689,00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0D23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4.311.120,71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1831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77,25</w:t>
            </w:r>
          </w:p>
        </w:tc>
      </w:tr>
      <w:tr w:rsidR="00536EEE" w:rsidRPr="002079E7" w14:paraId="19C5E71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6ED4648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22655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16.166,00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95A4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16.166,00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EC449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2.103,72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5653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13,01</w:t>
            </w:r>
          </w:p>
        </w:tc>
      </w:tr>
      <w:tr w:rsidR="00CA7787" w:rsidRPr="002079E7" w14:paraId="27D1A74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83F59C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654F1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697E69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5.191,00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C771D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5.191,00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AA29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2.103,72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F944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40,53</w:t>
            </w:r>
          </w:p>
        </w:tc>
      </w:tr>
      <w:tr w:rsidR="00CA7787" w:rsidRPr="002079E7" w14:paraId="02501E5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10AD56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A9103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BDF81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7985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02FE1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DA0D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9E470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A95B5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A21A74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1B84C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C241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55D39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2.103,72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A2F02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A15CD0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BC901E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5ADE0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E0558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10.975,00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121D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10.975,00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07CC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3E60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760317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66827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A9018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AC652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B112C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297F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1CC2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89585C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056ED3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D70D0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204.675,00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1AB7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204.675,00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09340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1D7E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81462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39722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5DCA2E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631B6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4.675,00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1E95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4.675,00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D51CF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9A49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1BBD0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107ED5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829AA0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6DA7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BD510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DB1FA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5987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1607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3FDF2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6077C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E069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30F4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2132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A52F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F3362E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3CE6E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72E0A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21D52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FB8C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42D40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CCA06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B73603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166ABB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D73E7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8415B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433B4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595.711,61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459B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87,35</w:t>
            </w:r>
          </w:p>
        </w:tc>
      </w:tr>
      <w:tr w:rsidR="00CA7787" w:rsidRPr="002079E7" w14:paraId="5C86CD1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3E382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1FD0FC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53167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290BC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682.000,00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8A344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595.711,61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03880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87,35</w:t>
            </w:r>
          </w:p>
        </w:tc>
      </w:tr>
      <w:tr w:rsidR="00CA7787" w:rsidRPr="002079E7" w14:paraId="6FEAF3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769C9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61FDE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5792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7A354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E45E8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595.711,61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0AAF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1E407C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237FAA4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B4A1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2.513.868,00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A412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2.513.868,00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86B52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2.416.168,10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4032A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96,11</w:t>
            </w:r>
          </w:p>
        </w:tc>
      </w:tr>
      <w:tr w:rsidR="00CA7787" w:rsidRPr="002079E7" w14:paraId="45AED6E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0C738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B9E2E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41B8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24.743,00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E5CE7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24.743,00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2BBE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11.921,28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40A9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48,18</w:t>
            </w:r>
          </w:p>
        </w:tc>
      </w:tr>
      <w:tr w:rsidR="00CA7787" w:rsidRPr="002079E7" w14:paraId="4D2481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779F5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284EE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68CC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6C461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C99EF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E570C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526FE8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C9534F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1E0C9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2D52E4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5C5F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B7AE6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11.921,28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AB35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406DFD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FEEA1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68446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C153CE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2.489.125,00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5CD10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2.489.125,00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0C4CD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2.404.246,82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EDBA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96,59</w:t>
            </w:r>
          </w:p>
        </w:tc>
      </w:tr>
      <w:tr w:rsidR="00CA7787" w:rsidRPr="002079E7" w14:paraId="45FCA4C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C6C6A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2C0A6D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CCCDA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2FB95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891217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2.404.246,82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BD5F4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CD57AB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849F71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898881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2.163.980,00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AAB6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2.163.980,00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1B96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1.297.137,28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6C17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59,94</w:t>
            </w:r>
          </w:p>
        </w:tc>
      </w:tr>
      <w:tr w:rsidR="00CA7787" w:rsidRPr="002079E7" w14:paraId="103090D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4D114F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41E562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DC94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2.163.980,00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4CF1A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2.163.980,00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DE4B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1.297.137,28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0A5A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59,94</w:t>
            </w:r>
          </w:p>
        </w:tc>
      </w:tr>
      <w:tr w:rsidR="00CA7787" w:rsidRPr="002079E7" w14:paraId="6A95C80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321ED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D5EC8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4E0E43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A104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3684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1.297.137,28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48919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EB2F5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27817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K115804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9FAD8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ENERGETSKA OBNOVA DJEČJEG VRTIĆA RADOST KK.04.2.1.04.0196.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D08C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936.297,00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AFB0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936.297,00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1B27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541.948,20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BB13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57,88</w:t>
            </w:r>
          </w:p>
        </w:tc>
      </w:tr>
      <w:tr w:rsidR="00536EEE" w:rsidRPr="002079E7" w14:paraId="0F34AAB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B84123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BCB51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63.770,00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7CAB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63.770,00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D857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3.027,72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1907D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4,75</w:t>
            </w:r>
          </w:p>
        </w:tc>
      </w:tr>
      <w:tr w:rsidR="00CA7787" w:rsidRPr="002079E7" w14:paraId="0DB9FA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859C9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D47D6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DCD07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5.191,00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36F19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5.191,00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E053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2.103,72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DE0D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40,53</w:t>
            </w:r>
          </w:p>
        </w:tc>
      </w:tr>
      <w:tr w:rsidR="00CA7787" w:rsidRPr="002079E7" w14:paraId="26C7AAA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B93C9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56AEE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81587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2AD6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A7577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67DE4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9C4F3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EAA67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01800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9A0B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5AA92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D1DF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2.103,72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73B96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94E72D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974CD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6CA5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410838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3.904,00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939C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3.904,00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1F52ED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924,00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139BD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23,67</w:t>
            </w:r>
          </w:p>
        </w:tc>
      </w:tr>
      <w:tr w:rsidR="00CA7787" w:rsidRPr="002079E7" w14:paraId="145182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198F6A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43C30D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29F0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024D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5E33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924,00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7F95C2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576901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613367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A1CED6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54.675,00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CBC25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54.675,00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EC23B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2299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6C017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082175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9C6812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54B9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4.675,00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06FE1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4.675,00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1A58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0B9E6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24CB3A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249CAD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F7A85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F01223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8961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6C8D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6C64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0223EC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394A6E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8D4676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8EBE3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A2342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B56D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C4077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1AAC7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D0056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36D275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8A85A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35293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07BC20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CF819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21DE095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6FC6D16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4.1.3 Fond za sufinanciranje provedbe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5B77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FE1D4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B4CF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185.586,15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7C002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97,17</w:t>
            </w:r>
          </w:p>
        </w:tc>
      </w:tr>
      <w:tr w:rsidR="00CA7787" w:rsidRPr="002079E7" w14:paraId="3E414D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3D91D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11AE0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4E9E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330B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95FBD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185.586,15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F01AC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97,17</w:t>
            </w:r>
          </w:p>
        </w:tc>
      </w:tr>
      <w:tr w:rsidR="00CA7787" w:rsidRPr="002079E7" w14:paraId="619A20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41E4A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ED4B1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66646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B944D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9364B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185.586,15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8BB4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A0A2F9F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0D206F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62F62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601.335,00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8ABCF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601.335,00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7F43E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324.850,20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5D441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54,02</w:t>
            </w:r>
          </w:p>
        </w:tc>
      </w:tr>
      <w:tr w:rsidR="00CA7787" w:rsidRPr="002079E7" w14:paraId="579713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3D1DDF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53D72E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16E9C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24.743,00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871E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24.743,00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9A4B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11.921,28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3ECE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48,18</w:t>
            </w:r>
          </w:p>
        </w:tc>
      </w:tr>
      <w:tr w:rsidR="00CA7787" w:rsidRPr="002079E7" w14:paraId="5B72FAE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9DBB3E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C92C5F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C1956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8CA5B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4BE6A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16BD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6F3547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510559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B094B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7460A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1DBC6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D280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11.921,28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9400E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706B78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FC3C0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A98FBB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FC92E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576.592,00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9BE34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576.592,00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6B32A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312.928,92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783D17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54,27</w:t>
            </w:r>
          </w:p>
        </w:tc>
      </w:tr>
      <w:tr w:rsidR="00CA7787" w:rsidRPr="002079E7" w14:paraId="6F8FF1D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BBFAA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18BCA7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E3CD8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0500C1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ED48C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312.928,92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0D62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0E4786D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03CF71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E09D5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80.192,00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0157A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80.192,00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78D186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28.484,13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EE2D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35,52</w:t>
            </w:r>
          </w:p>
        </w:tc>
      </w:tr>
      <w:tr w:rsidR="00CA7787" w:rsidRPr="002079E7" w14:paraId="7161447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0DA79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E468B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91E1D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80.192,00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90BE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80.192,00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E0A2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28.484,13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BB7A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35,52</w:t>
            </w:r>
          </w:p>
        </w:tc>
      </w:tr>
      <w:tr w:rsidR="00CA7787" w:rsidRPr="002079E7" w14:paraId="55AAAC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8C307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2D328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CF76B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EFC21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F5905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28.484,13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AE7AD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B20814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B1E8C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K115816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3C593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POVEĆANJE KAPACITETA ZA PROIZVODNJU SOLARNE ENERGIJE - IZGRADNJA FNE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1373F9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8E54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695.000,00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23C31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4F31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5634434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90C0FE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CBEB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222.400,00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14EB1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222.400,00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D8B369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BAB8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7A5C86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05281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DF26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CF7FE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8696F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F29A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10E1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9D6303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E06DAA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FF4FC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A52D2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3C3496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E2D7E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8134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68B5A02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03B83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BE1B5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2B0BB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103.500,00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46DD0F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103.500,00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F73B6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AE88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E1DF33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ACE0C7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C0838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D828D2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46E43D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2EA40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571DC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34750A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E079CD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5185E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118.150,00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F922D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118.150,00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BA08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DEE1F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C71F48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ED9AF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5DD09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17FDC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070B6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850,00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F1937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709E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7C7585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BF9FE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65993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8B38C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341CE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9467C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18858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85ED02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594182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70871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FC145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117.300,00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A424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117.300,00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15F1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D1CAD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0C9646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864375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ACEAC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B71D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0598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C589F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496C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6E123C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91CB46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40D0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472.600,00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A8F2B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472.600,00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8527C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53689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D469E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2673D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C36E45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0E279E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B6C6C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3.400,00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87E6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B17E4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E3720F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94D71D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B1679C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84B04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093AC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A2020E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9C3F5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8A3B4D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3F838D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4AA324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58A0C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469.200,00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1C75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469.200,00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5D51B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B8DC3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B55CA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B5E963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B4C51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F9134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64D5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5A63C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AB34B1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996E9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549578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1159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B0704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IZGRADNJA I REKONSTRUKCIJA SPORTSKIH OBJEKATA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D0F6A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35.524.015,00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93B6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35.524.015,00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CEC3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15.039.155,22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3373F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42,34</w:t>
            </w:r>
          </w:p>
        </w:tc>
      </w:tr>
      <w:tr w:rsidR="00CA7787" w:rsidRPr="002079E7" w14:paraId="7C90D44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D7741D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A115901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25655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IZGRADNJA I REKONSTRUKCIJA SPORTSKIH GRAĐEVINA KOJIMA GOSPODARI GRAD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AE8A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0A42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9779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90DAC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4285DDC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B2CE91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6.1. Prodaja građevinskog zemljišta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F7A2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B322A1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84FB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BC228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CD15A2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499E67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2A845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250BF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4A2D8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C139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B9A3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37C971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67CCC2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4126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B0FEA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D25807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BE397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B0256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970A8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ABAF5D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DBC4AD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K115901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8F972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IZGRADNJA I REKONSTRUKCIJA DRUGIH JAVNIH, SPORTSKIH I REKREACIJSKIH POVRŠINA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A7BC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6.135.000,00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3FEAB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6.135.000,00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FC34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156.235,30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56F527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2,55</w:t>
            </w:r>
          </w:p>
        </w:tc>
      </w:tr>
      <w:tr w:rsidR="00536EEE" w:rsidRPr="002079E7" w14:paraId="7DEC2C8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11773BA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389F7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54A15E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374D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143.860,30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29CA1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47,95</w:t>
            </w:r>
          </w:p>
        </w:tc>
      </w:tr>
      <w:tr w:rsidR="00CA7787" w:rsidRPr="002079E7" w14:paraId="10FD47E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875E5A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F9109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FD41A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CD49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9395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143.860,30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D5A3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71,93</w:t>
            </w:r>
          </w:p>
        </w:tc>
      </w:tr>
      <w:tr w:rsidR="00CA7787" w:rsidRPr="002079E7" w14:paraId="679DD1C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FBB6BB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420115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450EF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D5CF37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1F460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143.860,30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16253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295E1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854DE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0A80D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FE98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273D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765A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8D4B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3C3BCA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F3767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1395B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641F1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0AA9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0ADC2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ABB1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58C435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72A3DA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3.2. Komunalni doprinos/Doprinos za šume/Naknada za legalizaciju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8AD18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A942C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789D3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12.375,00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346E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2,48</w:t>
            </w:r>
          </w:p>
        </w:tc>
      </w:tr>
      <w:tr w:rsidR="00CA7787" w:rsidRPr="002079E7" w14:paraId="495DCC5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FFF40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40F2A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A9C92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96F1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9B114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12.375,00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7C1C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2,48</w:t>
            </w:r>
          </w:p>
        </w:tc>
      </w:tr>
      <w:tr w:rsidR="00CA7787" w:rsidRPr="002079E7" w14:paraId="1253C0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74F2C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92BFF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DA5FD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B9C568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B18B6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12.375,00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3DFE5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3A03AB4D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20427C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75E74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A36C3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E3848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06126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C5B48B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9CF7FF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86CFC2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121A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8961F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375.000,00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67FD27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BAE1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E419CA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5006D6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716CE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6C5A2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5CC2BE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BD995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8B120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A9D394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6224ED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364D3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73E08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DA2E7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A36262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62C7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BF2B30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AA17D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61EA9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B71D8B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936B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790D05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96742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49B066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8CA78C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5.2. Kapitalne donacije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88E38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8CAA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F86F3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7257F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3B2FB7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50C66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D921F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F79BA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1C0B1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E384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6C317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AF63A2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465345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9966F2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B3250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44D06B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06569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035CC9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A966B2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321FC0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9CF71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64852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F9DB7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871DF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EBD1F8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79A3EE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36C7F3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459ED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02A73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4.650.000,00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5D5688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17FFC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07DEF4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86E955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651A9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B97B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0B19E8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1B52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838A77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4EE00C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5054B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6CF1B5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257D1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13151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1BEA6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2FBE78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117908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9A0D13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K115902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875D0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REKONSTRUKCIJA COPACABANA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0805B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28.889.015,00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D139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28.889.015,00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8A02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14.882.919,92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584575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51,52</w:t>
            </w:r>
          </w:p>
        </w:tc>
      </w:tr>
      <w:tr w:rsidR="00536EEE" w:rsidRPr="002079E7" w14:paraId="64D29F1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00F6DE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F8AE0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13950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C64F2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2.264.631,23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D66A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90,59</w:t>
            </w:r>
          </w:p>
        </w:tc>
      </w:tr>
      <w:tr w:rsidR="00CA7787" w:rsidRPr="002079E7" w14:paraId="6040987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F2EC80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0BD23C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12D57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4945B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8DB1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2.264.631,23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E7D0C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90,59</w:t>
            </w:r>
          </w:p>
        </w:tc>
      </w:tr>
      <w:tr w:rsidR="00CA7787" w:rsidRPr="002079E7" w14:paraId="061D5A2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926D07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187C5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367BD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DDAB6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A9ACCD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2.264.631,23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FB0363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3377C7A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F17CF5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4.3. Kapitalne pomoći iz državnog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F7A72F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99E5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6012D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635A6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28B7E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2AF3A0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50D82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806AC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08DAA7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D069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6B18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1A5A3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C7223D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D5818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6D758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E77CB1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B6A71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34FB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542DBCF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A72F4A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4.4. Kapitalne pomoći iz županijskog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7219B8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F58DF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7AF1C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A9A15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4E120F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B760F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B0ED82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86A7C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FDF812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6B1C7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4301D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AB6C45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BBA5F3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E3F016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7E68D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89BD3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92C425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F9E4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0BE40AB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096398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E2901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61DEF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6FC8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C616DC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15DCDE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C3A8E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32818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A9FDDF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129F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F714A6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402F2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FC17F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B1C002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C1FEE6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0AECC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2A10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BDE9B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BC457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A9A667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D33347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709C0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23.789.015,00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1FDB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23.789.015,00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03BF30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12.618.288,69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E783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53,04</w:t>
            </w:r>
          </w:p>
        </w:tc>
      </w:tr>
      <w:tr w:rsidR="00CA7787" w:rsidRPr="002079E7" w14:paraId="5275805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059603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FCCF58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F2E8F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23.789.015,00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E0582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23.789.015,00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AA26C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12.618.288,69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4260A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53,04</w:t>
            </w:r>
          </w:p>
        </w:tc>
      </w:tr>
      <w:tr w:rsidR="00CA7787" w:rsidRPr="002079E7" w14:paraId="1003186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C896F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A545F0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CDFBC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6404EF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22BAE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12.618.288,69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B6A170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10969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1CCEB1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1160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D645F0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IZGRADNJA I REKONSTRUKCIJA DRUGIH GRAĐEVINA U VLASNIŠTVU GRADA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9E387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8.084.209,00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E89A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8.084.209,00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4848A3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BB7461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D34C4D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12AD2F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K116001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EC8DB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KULTURNI CENTAR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804CD7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7.884.209,00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B4A31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7.884.209,00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8592C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0197F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1CCAE2A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C6F9A0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0760F4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C3440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A2F8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17DE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20248B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669A8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1440A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A59BD6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FC3E1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8A51D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156979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DFB475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CAD15B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726B08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24FC50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945582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54CBF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4222B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1326454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BEB8E5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C0AE5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8ED40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DB18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03BD9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BD51F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3C9F7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6BF7FC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9664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3A19AE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BFE67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1F9EBB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17C46A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2FF92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75DCA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D9FC9B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60953E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EE4C57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79674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4D461E9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7AFDE3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0ECEAD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5.884.209,00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FA85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5.884.209,00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4D6390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574A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89E1A1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BCFB3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FD4E9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BC846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5.884.209,00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130E8F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5.884.209,00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67363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E986D1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4D94C3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45BE58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8171F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4FCF4B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457D0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DA603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AAF72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3BDFE7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F4DD62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K116007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81CD5B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IZGRADNJA KOMUNALNE INFRASTRUKTURE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4038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BCB4B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11EEA2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09599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0FC6845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3AD91A7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3.6. Prihodi od sufinanciranja građana/Vodni doprinos/Naknada za uređenje voda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DA0AC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DC0DD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D0BEEF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DDC19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850FA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D0D3B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576EA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83C953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365B8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B62AC2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3741B8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353EEC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5A45FD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DFDD46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DCA8C0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E6B82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71901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B0D7C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DCD73C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5FCF6B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1163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491352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INVESTICIJE U OBJEKTE KOJI NISU U VLASNIŠTVU GRADA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AFEF6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2.307.000,00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7F45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2.307.000,00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E9A94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406.804,11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B37FC0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17,63</w:t>
            </w:r>
          </w:p>
        </w:tc>
      </w:tr>
      <w:tr w:rsidR="00CA7787" w:rsidRPr="002079E7" w14:paraId="1159F42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DDECF0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A116301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B98C3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KULTURNA DOBRA NA PODRUČJU GRADA OSIJEKA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446300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2.307.000,00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ACEF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2.307.000,00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C61915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406.804,11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1226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17,63</w:t>
            </w:r>
          </w:p>
        </w:tc>
      </w:tr>
      <w:tr w:rsidR="00536EEE" w:rsidRPr="002079E7" w14:paraId="3ED0EEB4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2F9397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E1F53C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2DD5A7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0E5A15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6.804,91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46A58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3,29</w:t>
            </w:r>
          </w:p>
        </w:tc>
      </w:tr>
      <w:tr w:rsidR="00CA7787" w:rsidRPr="002079E7" w14:paraId="517E701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62339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261737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F9810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7CC17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9C34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6.804,91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28B35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97,21</w:t>
            </w:r>
          </w:p>
        </w:tc>
      </w:tr>
      <w:tr w:rsidR="00CA7787" w:rsidRPr="002079E7" w14:paraId="4A76B53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9DEED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7E00CC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56754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DDCF8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6E4FD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6.804,91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EFAE6D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16AD06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1333D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B944D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C9264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362E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491F9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F1C72B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407E59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CA7A3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7BEF4D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C458D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E90FD8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5A302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F53B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5942EB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DFE743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3.3. Spomenička renta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5BD56F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BD4A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7D24B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399.999,20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99AE0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19,05</w:t>
            </w:r>
          </w:p>
        </w:tc>
      </w:tr>
      <w:tr w:rsidR="00CA7787" w:rsidRPr="002079E7" w14:paraId="7BF02BB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0D12AA0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5D178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5CD3B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531D68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3FF35A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BB49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235AF5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C9A09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3662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D236334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1A1964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0E50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21AF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E605F5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EFFA1CA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93B13B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03197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AF5064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FFC5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35A503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399.999,20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AC47D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33,33</w:t>
            </w:r>
          </w:p>
        </w:tc>
      </w:tr>
      <w:tr w:rsidR="00CA7787" w:rsidRPr="002079E7" w14:paraId="69B051A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FEE925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E70997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BBB11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B8475F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3ADBB86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AFFFD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56A7E8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38B48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718DFC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Kapitalne donacije građanima i kućanstvima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D60BD3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47911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B95FC5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399.999,20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3FE7F6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CEC7D4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185521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386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AB340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F75A5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52902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27117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79A138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E4132F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78F366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3862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27FCC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Kapitalne pomoći kreditnim i ostalim financijskim institucijama te trgovačkim društvima izvan javnog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19C1A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825F4D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2F7EA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01B9C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F45583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4D288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1164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91904D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OBJEKTI OD ZNAČAJA ZA GRAD-DODATNA ULAGANJA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FDA488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1E0A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F8239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D2CE6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8D0391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255965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K116401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8762E9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OBJEKTI OD ZNAČAJA ZA GRAD-DODATNA ULAGANJA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8E681FD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E15C20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3C0FE0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DDD2B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45B5CF6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72C271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3.3. Spomenička renta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3E371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78AAE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E4E0CD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34EEBB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67255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E383C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454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435AC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FF983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7FF1E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A6F85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35CB4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1DFFF3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364AB0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4541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DC0FCA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15687A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9F189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801E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0D72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04D96D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4E55F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1170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D44CA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ZAŠTITA OKOLIŠA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30784E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1.788.000,00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28340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1.788.000,00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058F3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516.373,15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F8159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28,88</w:t>
            </w:r>
          </w:p>
        </w:tc>
      </w:tr>
      <w:tr w:rsidR="00CA7787" w:rsidRPr="002079E7" w14:paraId="6AC53F7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A11C2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A117001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EC1369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PROJEKTI, STUDIJE I EDUKACIJE GRAĐANA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59256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7FC26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F63866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12.623,15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828A81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1,93</w:t>
            </w:r>
          </w:p>
        </w:tc>
      </w:tr>
      <w:tr w:rsidR="00536EEE" w:rsidRPr="002079E7" w14:paraId="5CA7CDB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C1F97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309FE7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75084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653.000,00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CB8A3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12.623,15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8818A6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1,93</w:t>
            </w:r>
          </w:p>
        </w:tc>
      </w:tr>
      <w:tr w:rsidR="00CA7787" w:rsidRPr="002079E7" w14:paraId="173AECC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C8BAAB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521020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578E5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FFBE07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603.000,00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DE242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12.623,15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1E6CA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2,09</w:t>
            </w:r>
          </w:p>
        </w:tc>
      </w:tr>
      <w:tr w:rsidR="00CA7787" w:rsidRPr="002079E7" w14:paraId="4C945A0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A9A6B4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126C98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ADCC8F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316FCC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3EC55F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12.623,15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CAA4E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3864FA1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24F94F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212A55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05CE9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76FC0F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54B675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C8BF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D12D11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4DA118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381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CDE459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620E03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6466B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953A4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5EA6A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A3B4DC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5ED3926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3811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8B64B0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6A59A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FD9E3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2ABF30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99668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8EAABC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022BDD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A117002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FD94A4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SUSTAVNO GOSPODARENJE ENERGIJOM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E026A1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DACE35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C99C15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19C01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1,20</w:t>
            </w:r>
          </w:p>
        </w:tc>
      </w:tr>
      <w:tr w:rsidR="00536EEE" w:rsidRPr="002079E7" w14:paraId="2A7E76F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DCC01B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6B04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9E4A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D9BA23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AB73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1,20</w:t>
            </w:r>
          </w:p>
        </w:tc>
      </w:tr>
      <w:tr w:rsidR="00CA7787" w:rsidRPr="002079E7" w14:paraId="164443A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0A6DF8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DA63A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12D280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C6556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625.000,00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6BF000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7.500,00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7046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1,20</w:t>
            </w:r>
          </w:p>
        </w:tc>
      </w:tr>
      <w:tr w:rsidR="00CA7787" w:rsidRPr="002079E7" w14:paraId="5606121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3E3D979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71ACA33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CBFF2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208B2A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BB1DB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7.500,00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F70D0C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50D128C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F11EBA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A117003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A3490A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Aktivnost: OSTALE AKTIVNOSTI GOSPODARENJA OTPADOM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D9E0A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2FDBED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B8FA8B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496.250,00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147F6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97,30</w:t>
            </w:r>
          </w:p>
        </w:tc>
      </w:tr>
      <w:tr w:rsidR="00536EEE" w:rsidRPr="002079E7" w14:paraId="1215818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0316CAD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C6F69F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94067B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D6EF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297.750,00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E9CD7F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96,05</w:t>
            </w:r>
          </w:p>
        </w:tc>
      </w:tr>
      <w:tr w:rsidR="00CA7787" w:rsidRPr="002079E7" w14:paraId="564FC90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E16385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329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57CFCF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702280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8C6CE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DFEB0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EC8BE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0A819E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DE0051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3295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2FD3EB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E1975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76DA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987745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6247BA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F0B474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F54AF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48CB9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B7C6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83DC0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4173E8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297.750,00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AC6287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99,25</w:t>
            </w:r>
          </w:p>
        </w:tc>
      </w:tr>
      <w:tr w:rsidR="00CA7787" w:rsidRPr="002079E7" w14:paraId="1A7537B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B9635B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9254C4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6EB74A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1E68A6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45753B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297.750,00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532D72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543896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1DE6DF3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4.5. Kapitalne pomoći od izvanproračunskih korisnika</w:t>
            </w:r>
          </w:p>
        </w:tc>
        <w:tc>
          <w:tcPr>
            <w:tcW w:w="725" w:type="pct"/>
            <w:shd w:val="clear" w:color="auto" w:fill="FFFFFF" w:themeFill="background1"/>
            <w:vAlign w:val="bottom"/>
            <w:hideMark/>
          </w:tcPr>
          <w:p w14:paraId="3D0F01C0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vAlign w:val="bottom"/>
            <w:hideMark/>
          </w:tcPr>
          <w:p w14:paraId="03C2ED6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vAlign w:val="bottom"/>
            <w:hideMark/>
          </w:tcPr>
          <w:p w14:paraId="681978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198.500,00</w:t>
            </w:r>
          </w:p>
        </w:tc>
        <w:tc>
          <w:tcPr>
            <w:tcW w:w="507" w:type="pct"/>
            <w:shd w:val="clear" w:color="auto" w:fill="FFFFFF" w:themeFill="background1"/>
            <w:vAlign w:val="bottom"/>
            <w:hideMark/>
          </w:tcPr>
          <w:p w14:paraId="343B62A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99,25</w:t>
            </w:r>
          </w:p>
        </w:tc>
      </w:tr>
      <w:tr w:rsidR="00CA7787" w:rsidRPr="002079E7" w14:paraId="357E50A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AFA7F11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6E9A2C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1703B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9F63F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6E638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198.500,00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9113DD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99,25</w:t>
            </w:r>
          </w:p>
        </w:tc>
      </w:tr>
      <w:tr w:rsidR="00CA7787" w:rsidRPr="002079E7" w14:paraId="743D94F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9E9C21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4227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C7732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99A4D21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8DC54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D609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198.500,00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4716A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705C25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98857F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1171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EA46EC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ENERGETSKA OBNOVA-OSTALI OBJEKTI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53AE1D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EF6162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1BD6A8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AABAC8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5C51E9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2FC1B5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K117101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CB13C0F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ENERGETSKA OBNOVA ŠPORTSKA DVORANA ZRINJEVAC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659DD6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118.000,00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905E2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118.000,00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D783F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9329D3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12A1285E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634679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377F88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8654F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876869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615EFE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89499E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B96618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3279D6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1CD745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1F43E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216AC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AE6854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6F3B31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7E16FAA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E85957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5C2CAD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ED970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C8462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B38391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2B00C1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E29B9E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1CD3F71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A077C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C4CEC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E22138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C54F7B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DFF02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CD65D6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C8B0A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E2E2F2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CD359B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325689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D2A6205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3761DD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073AE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6C8DD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8A084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6BAAA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17FEC3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394EDD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1AC4EA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564745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9CEF06A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E9D3B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54.000,00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F6B2E8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E5BDB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6E42DC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514A08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B92032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B8EC3F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0065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D54BE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718363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29C3947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ABBF5D1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7D22F50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56DE87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47C770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5EFE25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ECA514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4A478DB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E4E2CA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8134CDF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778D0D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EFB88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787857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516E47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0F2670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1448D9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33B7C7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C2357B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2EA04C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6C6A16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D2A0AF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4806B24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E67B9E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C53D9D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7D9D24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A656D5F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021C574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AA0DB3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E84CA6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43F2642D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4F9DB0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0547CB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441B59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7E09A1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C8B88A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5503DE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3823590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4DADF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0173EE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6D53F3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E81C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779C9B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005919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0AFD09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3E1C5D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6F852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52E30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2DD866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1F14A26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63BBF47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K117102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D25EC2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ENERGETSKA OBNOVA GRADSKI BAZENI OSIJEK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2E224A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8A6192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720B7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D3629DF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2D5F46EC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0B64A47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C4C61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4B38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19.000,00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5B168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1F41F3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1A5DF5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B308475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F56433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B5E409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9E1D5D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7D5C7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F57AD7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25F36FFB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758F73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00D2B3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406B6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664F04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9630BE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7CCC6C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B9B9B0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1BAAEE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B792F85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320F0F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1C8D99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14F85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C005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7098F79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97433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4FB8A5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0F7569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BC1CC0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BCF4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0EBDE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47A98C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75EB15F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6C763C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A4C849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4877BE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CA85D9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21AAD6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2E3BA543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4E435CF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Izvor 1.1.3 </w:t>
            </w:r>
            <w:proofErr w:type="spellStart"/>
            <w:r w:rsidRPr="002079E7">
              <w:rPr>
                <w:bCs/>
                <w:spacing w:val="0"/>
                <w:sz w:val="20"/>
                <w:lang w:val="hr-HR"/>
              </w:rPr>
              <w:t>Predfinanciranje</w:t>
            </w:r>
            <w:proofErr w:type="spellEnd"/>
            <w:r w:rsidRPr="002079E7">
              <w:rPr>
                <w:bCs/>
                <w:spacing w:val="0"/>
                <w:sz w:val="20"/>
                <w:lang w:val="hr-HR"/>
              </w:rPr>
              <w:t xml:space="preserve"> EU projekata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952275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FBB92D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5.000,00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9FC127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65D8EC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B3AA168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13FD8ED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323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971D0EB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E68928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CC9FFA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6C60EBB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3F29F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5A73EA0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34EEC18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3233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5C4425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531D38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38DC12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37FBD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EC44410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184D3CF3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BE72FE5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3237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F2533FD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31485BE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3FFABBC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03B69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6806FC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0383BEA1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6628025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7EE385E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8F53E8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36D56E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AABD4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2CD21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19FF91B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034E1E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7CB5CB2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FAFE339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69ACAAEA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025CF7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94D6C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48F797B2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vAlign w:val="bottom"/>
            <w:hideMark/>
          </w:tcPr>
          <w:p w14:paraId="7C86E183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4.8. Kapitalne pomoći temeljem prijenosa sredstava EU i od međunarodnih organizacija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D866755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83714C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4423E0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F6ECE9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406F6DD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5D836DA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451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16120E9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C65A7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D88ABF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F3A19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2FC4C4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CA5B0E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A39698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4511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79259C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48BEDC2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572CEE9C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1CACD48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32319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297745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8013C2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1172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830045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Program: STANOGRADNJA I VISOKOGRADNJA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BAE4E93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14.023.613,00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0952D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14.023.613,00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5BAE7A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4.059.706,35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E56CA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28,95</w:t>
            </w:r>
          </w:p>
        </w:tc>
      </w:tr>
      <w:tr w:rsidR="00CA7787" w:rsidRPr="002079E7" w14:paraId="6B9CF5E4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2756424F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K117201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333AA65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STANOGRADNJA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C0C490B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13.923.613,00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5B2B5A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13.923.613,00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A9AD50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4.059.706,35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0EAD29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29,16</w:t>
            </w:r>
          </w:p>
        </w:tc>
      </w:tr>
      <w:tr w:rsidR="00536EEE" w:rsidRPr="002079E7" w14:paraId="7F5C3257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7F92174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293C48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9E83343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7C03433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4377A51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0F9C578F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F04274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D645378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CE2F9A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A90A4C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A0E652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4B2A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2E33F80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7BD7D06D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63F0B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217685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70A97B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C6C0819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377F8A23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6F437E16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5307E2B9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6.3. Prodaja stanova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091A926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F12FDC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369DC52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A07208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E9E0E89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B49026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0AED5521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4DE77934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44218BC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1.600.000,00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FCC4A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5D11600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7477714C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10A092BC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7B29FE99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5193EA7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48544F1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7B294D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904B3ED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536EEE" w:rsidRPr="002079E7" w14:paraId="75BF4830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25426786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7.1. Sredstva iz kredita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F8A3D5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11.223.613,00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560459D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11.223.613,00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095B809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4.059.706,35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165FD6C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36,17</w:t>
            </w:r>
          </w:p>
        </w:tc>
      </w:tr>
      <w:tr w:rsidR="00CA7787" w:rsidRPr="002079E7" w14:paraId="0D1364A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4641469C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513E9B2C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69D3D24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11.223.613,00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E36F23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11.223.613,00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CF61A1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4.059.706,35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2852D71E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36,17</w:t>
            </w:r>
          </w:p>
        </w:tc>
      </w:tr>
      <w:tr w:rsidR="00CA7787" w:rsidRPr="002079E7" w14:paraId="1306D35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C0A2554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6C46D13E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73D62D8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A9DBDE7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08B3EBB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4.059.706,35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48F2507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  <w:tr w:rsidR="00CA7787" w:rsidRPr="002079E7" w14:paraId="2922E75E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7E62A64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K117202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3F4EEE2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Kapitalni projekt: STAMBENO-POSLOVNE ZGRADE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067D228E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09A35BE2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B08ACB7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6D6CA7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536EEE" w:rsidRPr="002079E7" w14:paraId="68984FA8" w14:textId="77777777" w:rsidTr="00282156">
        <w:trPr>
          <w:trHeight w:val="20"/>
        </w:trPr>
        <w:tc>
          <w:tcPr>
            <w:tcW w:w="2249" w:type="pct"/>
            <w:gridSpan w:val="2"/>
            <w:shd w:val="clear" w:color="auto" w:fill="FFFFFF" w:themeFill="background1"/>
            <w:noWrap/>
            <w:vAlign w:val="bottom"/>
            <w:hideMark/>
          </w:tcPr>
          <w:p w14:paraId="3B12BF6A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Izvor 1.1. Opći prihodi i primitci (nenamjenski)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59461D2C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71DA0EC0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5574DFEC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7FBF4A74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6BED7052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3634C243" w14:textId="77777777" w:rsidR="00CE2534" w:rsidRPr="002079E7" w:rsidRDefault="00CE2534" w:rsidP="00397A29">
            <w:pPr>
              <w:pStyle w:val="Tijeloteksta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421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210D6334" w14:textId="77777777" w:rsidR="00CE2534" w:rsidRPr="002079E7" w:rsidRDefault="00CE2534" w:rsidP="00602558">
            <w:pPr>
              <w:pStyle w:val="Tijeloteksta"/>
              <w:ind w:right="-103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19A373B8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2E9B2BAB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100.000,00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11E70016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65FB11F9" w14:textId="77777777" w:rsidR="00CE2534" w:rsidRPr="002079E7" w:rsidRDefault="00CE2534" w:rsidP="000F05D2">
            <w:pPr>
              <w:pStyle w:val="Tijeloteksta"/>
              <w:jc w:val="right"/>
              <w:rPr>
                <w:bCs/>
                <w:spacing w:val="0"/>
                <w:sz w:val="20"/>
                <w:lang w:val="hr-HR"/>
              </w:rPr>
            </w:pPr>
            <w:r w:rsidRPr="002079E7">
              <w:rPr>
                <w:bCs/>
                <w:spacing w:val="0"/>
                <w:sz w:val="20"/>
                <w:lang w:val="hr-HR"/>
              </w:rPr>
              <w:t>0,00</w:t>
            </w:r>
          </w:p>
        </w:tc>
      </w:tr>
      <w:tr w:rsidR="00CA7787" w:rsidRPr="002079E7" w14:paraId="32CC66F5" w14:textId="77777777" w:rsidTr="00282156">
        <w:trPr>
          <w:trHeight w:val="20"/>
        </w:trPr>
        <w:tc>
          <w:tcPr>
            <w:tcW w:w="581" w:type="pct"/>
            <w:shd w:val="clear" w:color="auto" w:fill="FFFFFF" w:themeFill="background1"/>
            <w:noWrap/>
            <w:vAlign w:val="bottom"/>
            <w:hideMark/>
          </w:tcPr>
          <w:p w14:paraId="0EFAE517" w14:textId="77777777" w:rsidR="00CE2534" w:rsidRPr="002079E7" w:rsidRDefault="00CE2534" w:rsidP="00397A29">
            <w:pPr>
              <w:pStyle w:val="Tijeloteksta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4211</w:t>
            </w:r>
          </w:p>
        </w:tc>
        <w:tc>
          <w:tcPr>
            <w:tcW w:w="1668" w:type="pct"/>
            <w:shd w:val="clear" w:color="auto" w:fill="FFFFFF" w:themeFill="background1"/>
            <w:vAlign w:val="bottom"/>
            <w:hideMark/>
          </w:tcPr>
          <w:p w14:paraId="4A335B07" w14:textId="77777777" w:rsidR="00CE2534" w:rsidRPr="002079E7" w:rsidRDefault="00CE2534" w:rsidP="00602558">
            <w:pPr>
              <w:pStyle w:val="Tijeloteksta"/>
              <w:ind w:right="-103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725" w:type="pct"/>
            <w:shd w:val="clear" w:color="auto" w:fill="FFFFFF" w:themeFill="background1"/>
            <w:noWrap/>
            <w:vAlign w:val="bottom"/>
            <w:hideMark/>
          </w:tcPr>
          <w:p w14:paraId="2F37F3CF" w14:textId="77777777" w:rsidR="00CE2534" w:rsidRPr="002079E7" w:rsidRDefault="00CE2534" w:rsidP="00536EEE">
            <w:pPr>
              <w:pStyle w:val="Tijeloteksta"/>
              <w:ind w:left="-108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97" w:type="pct"/>
            <w:shd w:val="clear" w:color="auto" w:fill="FFFFFF" w:themeFill="background1"/>
            <w:noWrap/>
            <w:vAlign w:val="bottom"/>
            <w:hideMark/>
          </w:tcPr>
          <w:p w14:paraId="109124F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FFFFFF" w:themeFill="background1"/>
            <w:noWrap/>
            <w:vAlign w:val="bottom"/>
            <w:hideMark/>
          </w:tcPr>
          <w:p w14:paraId="2B44E11E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0,00</w:t>
            </w:r>
          </w:p>
        </w:tc>
        <w:tc>
          <w:tcPr>
            <w:tcW w:w="507" w:type="pct"/>
            <w:shd w:val="clear" w:color="auto" w:fill="FFFFFF" w:themeFill="background1"/>
            <w:noWrap/>
            <w:vAlign w:val="bottom"/>
            <w:hideMark/>
          </w:tcPr>
          <w:p w14:paraId="0C7D0242" w14:textId="77777777" w:rsidR="00CE2534" w:rsidRPr="002079E7" w:rsidRDefault="00CE2534" w:rsidP="000F05D2">
            <w:pPr>
              <w:pStyle w:val="Tijeloteksta"/>
              <w:jc w:val="right"/>
              <w:rPr>
                <w:spacing w:val="0"/>
                <w:sz w:val="20"/>
                <w:lang w:val="hr-HR"/>
              </w:rPr>
            </w:pPr>
            <w:r w:rsidRPr="002079E7">
              <w:rPr>
                <w:spacing w:val="0"/>
                <w:sz w:val="20"/>
                <w:lang w:val="hr-HR"/>
              </w:rPr>
              <w:t> </w:t>
            </w:r>
          </w:p>
        </w:tc>
      </w:tr>
    </w:tbl>
    <w:p w14:paraId="505BB77E" w14:textId="77777777" w:rsidR="00CE2534" w:rsidRPr="002079E7" w:rsidRDefault="00CE2534">
      <w:pPr>
        <w:rPr>
          <w:b/>
        </w:rPr>
      </w:pPr>
    </w:p>
    <w:p w14:paraId="293CE9EB" w14:textId="77777777" w:rsidR="00926570" w:rsidRDefault="00926570">
      <w:pPr>
        <w:rPr>
          <w:b/>
        </w:rPr>
        <w:sectPr w:rsidR="00926570" w:rsidSect="00A62D7C"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14:paraId="04F0917E" w14:textId="20E6A0A2" w:rsidR="00CE2534" w:rsidRDefault="00CE2534">
      <w:pPr>
        <w:rPr>
          <w:b/>
        </w:rPr>
      </w:pPr>
    </w:p>
    <w:sectPr w:rsidR="00CE2534" w:rsidSect="007D791A">
      <w:type w:val="continuous"/>
      <w:pgSz w:w="11907" w:h="16840" w:code="9"/>
      <w:pgMar w:top="1134" w:right="1134" w:bottom="1134" w:left="1134" w:header="720" w:footer="720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0084" w14:textId="77777777" w:rsidR="001772D1" w:rsidRDefault="001772D1">
      <w:r>
        <w:separator/>
      </w:r>
    </w:p>
  </w:endnote>
  <w:endnote w:type="continuationSeparator" w:id="0">
    <w:p w14:paraId="2C119437" w14:textId="77777777" w:rsidR="001772D1" w:rsidRDefault="0017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Yu Gothic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MV Boli"/>
    <w:charset w:val="80"/>
    <w:family w:val="auto"/>
    <w:pitch w:val="default"/>
  </w:font>
  <w:font w:name="Liberation Sans">
    <w:altName w:val="Arial Unicode MS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03FA" w14:textId="6BB93D2A" w:rsidR="008910A1" w:rsidRDefault="008910A1">
    <w:pPr>
      <w:pStyle w:val="Podnoje"/>
      <w:jc w:val="right"/>
    </w:pPr>
  </w:p>
  <w:p w14:paraId="059A7959" w14:textId="77777777" w:rsidR="008910A1" w:rsidRDefault="008910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348F" w14:textId="77777777" w:rsidR="001772D1" w:rsidRDefault="001772D1">
      <w:r>
        <w:separator/>
      </w:r>
    </w:p>
  </w:footnote>
  <w:footnote w:type="continuationSeparator" w:id="0">
    <w:p w14:paraId="08604916" w14:textId="77777777" w:rsidR="001772D1" w:rsidRDefault="00177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6399" w14:textId="77777777" w:rsidR="00A632C2" w:rsidRPr="00C85F02" w:rsidRDefault="00A632C2" w:rsidP="00A632C2">
    <w:pPr>
      <w:pStyle w:val="Zaglavlje"/>
      <w:pBdr>
        <w:bottom w:val="single" w:sz="4" w:space="1" w:color="auto"/>
      </w:pBdr>
      <w:jc w:val="center"/>
      <w:rPr>
        <w:sz w:val="24"/>
        <w:szCs w:val="24"/>
      </w:rPr>
    </w:pPr>
    <w:proofErr w:type="spellStart"/>
    <w:r w:rsidRPr="00C85F02">
      <w:rPr>
        <w:sz w:val="24"/>
        <w:szCs w:val="24"/>
      </w:rPr>
      <w:t>Službeni</w:t>
    </w:r>
    <w:proofErr w:type="spellEnd"/>
    <w:r w:rsidRPr="00C85F02">
      <w:rPr>
        <w:sz w:val="24"/>
        <w:szCs w:val="24"/>
      </w:rPr>
      <w:t xml:space="preserve"> </w:t>
    </w:r>
    <w:proofErr w:type="spellStart"/>
    <w:r w:rsidRPr="00C85F02">
      <w:rPr>
        <w:sz w:val="24"/>
        <w:szCs w:val="24"/>
      </w:rPr>
      <w:t>glasnik</w:t>
    </w:r>
    <w:proofErr w:type="spellEnd"/>
    <w:r w:rsidRPr="00C85F02">
      <w:rPr>
        <w:sz w:val="24"/>
        <w:szCs w:val="24"/>
      </w:rPr>
      <w:t xml:space="preserve"> </w:t>
    </w:r>
    <w:proofErr w:type="spellStart"/>
    <w:r w:rsidRPr="00C85F02">
      <w:rPr>
        <w:sz w:val="24"/>
        <w:szCs w:val="24"/>
      </w:rPr>
      <w:t>Grada</w:t>
    </w:r>
    <w:proofErr w:type="spellEnd"/>
    <w:r w:rsidRPr="00C85F02">
      <w:rPr>
        <w:sz w:val="24"/>
        <w:szCs w:val="24"/>
      </w:rPr>
      <w:t xml:space="preserve"> </w:t>
    </w:r>
    <w:proofErr w:type="spellStart"/>
    <w:r w:rsidRPr="00C85F02">
      <w:rPr>
        <w:sz w:val="24"/>
        <w:szCs w:val="24"/>
      </w:rPr>
      <w:t>Osijeka</w:t>
    </w:r>
    <w:proofErr w:type="spellEnd"/>
    <w:r w:rsidRPr="00C85F02">
      <w:rPr>
        <w:sz w:val="24"/>
        <w:szCs w:val="24"/>
      </w:rPr>
      <w:t xml:space="preserve"> br. 1</w:t>
    </w:r>
    <w:r>
      <w:rPr>
        <w:sz w:val="24"/>
        <w:szCs w:val="24"/>
      </w:rPr>
      <w:t>8</w:t>
    </w:r>
    <w:r w:rsidRPr="00C85F02">
      <w:rPr>
        <w:sz w:val="24"/>
        <w:szCs w:val="24"/>
      </w:rPr>
      <w:t xml:space="preserve"> od </w:t>
    </w:r>
    <w:r>
      <w:rPr>
        <w:sz w:val="24"/>
        <w:szCs w:val="24"/>
      </w:rPr>
      <w:t>21</w:t>
    </w:r>
    <w:r w:rsidRPr="00C85F02">
      <w:rPr>
        <w:sz w:val="24"/>
        <w:szCs w:val="24"/>
      </w:rPr>
      <w:t xml:space="preserve">. </w:t>
    </w:r>
    <w:proofErr w:type="spellStart"/>
    <w:r>
      <w:rPr>
        <w:sz w:val="24"/>
        <w:szCs w:val="24"/>
      </w:rPr>
      <w:t>rujna</w:t>
    </w:r>
    <w:proofErr w:type="spellEnd"/>
    <w:r w:rsidRPr="00C85F02">
      <w:rPr>
        <w:sz w:val="24"/>
        <w:szCs w:val="24"/>
      </w:rPr>
      <w:t xml:space="preserve"> 2022.</w:t>
    </w:r>
  </w:p>
  <w:p w14:paraId="7FF8FD08" w14:textId="77777777" w:rsidR="00A632C2" w:rsidRDefault="00A632C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793D" w14:textId="77777777" w:rsidR="00A632C2" w:rsidRPr="00C85F02" w:rsidRDefault="00A632C2" w:rsidP="00A632C2">
    <w:pPr>
      <w:pStyle w:val="Zaglavlje"/>
      <w:pBdr>
        <w:bottom w:val="single" w:sz="4" w:space="1" w:color="auto"/>
      </w:pBdr>
      <w:jc w:val="center"/>
      <w:rPr>
        <w:sz w:val="24"/>
        <w:szCs w:val="24"/>
      </w:rPr>
    </w:pPr>
    <w:proofErr w:type="spellStart"/>
    <w:r w:rsidRPr="00C85F02">
      <w:rPr>
        <w:sz w:val="24"/>
        <w:szCs w:val="24"/>
      </w:rPr>
      <w:t>Službeni</w:t>
    </w:r>
    <w:proofErr w:type="spellEnd"/>
    <w:r w:rsidRPr="00C85F02">
      <w:rPr>
        <w:sz w:val="24"/>
        <w:szCs w:val="24"/>
      </w:rPr>
      <w:t xml:space="preserve"> </w:t>
    </w:r>
    <w:proofErr w:type="spellStart"/>
    <w:r w:rsidRPr="00C85F02">
      <w:rPr>
        <w:sz w:val="24"/>
        <w:szCs w:val="24"/>
      </w:rPr>
      <w:t>glasnik</w:t>
    </w:r>
    <w:proofErr w:type="spellEnd"/>
    <w:r w:rsidRPr="00C85F02">
      <w:rPr>
        <w:sz w:val="24"/>
        <w:szCs w:val="24"/>
      </w:rPr>
      <w:t xml:space="preserve"> </w:t>
    </w:r>
    <w:proofErr w:type="spellStart"/>
    <w:r w:rsidRPr="00C85F02">
      <w:rPr>
        <w:sz w:val="24"/>
        <w:szCs w:val="24"/>
      </w:rPr>
      <w:t>Grada</w:t>
    </w:r>
    <w:proofErr w:type="spellEnd"/>
    <w:r w:rsidRPr="00C85F02">
      <w:rPr>
        <w:sz w:val="24"/>
        <w:szCs w:val="24"/>
      </w:rPr>
      <w:t xml:space="preserve"> </w:t>
    </w:r>
    <w:proofErr w:type="spellStart"/>
    <w:r w:rsidRPr="00C85F02">
      <w:rPr>
        <w:sz w:val="24"/>
        <w:szCs w:val="24"/>
      </w:rPr>
      <w:t>Osijeka</w:t>
    </w:r>
    <w:proofErr w:type="spellEnd"/>
    <w:r w:rsidRPr="00C85F02">
      <w:rPr>
        <w:sz w:val="24"/>
        <w:szCs w:val="24"/>
      </w:rPr>
      <w:t xml:space="preserve"> br. 1</w:t>
    </w:r>
    <w:r>
      <w:rPr>
        <w:sz w:val="24"/>
        <w:szCs w:val="24"/>
      </w:rPr>
      <w:t>8</w:t>
    </w:r>
    <w:r w:rsidRPr="00C85F02">
      <w:rPr>
        <w:sz w:val="24"/>
        <w:szCs w:val="24"/>
      </w:rPr>
      <w:t xml:space="preserve"> od </w:t>
    </w:r>
    <w:r>
      <w:rPr>
        <w:sz w:val="24"/>
        <w:szCs w:val="24"/>
      </w:rPr>
      <w:t>21</w:t>
    </w:r>
    <w:r w:rsidRPr="00C85F02">
      <w:rPr>
        <w:sz w:val="24"/>
        <w:szCs w:val="24"/>
      </w:rPr>
      <w:t xml:space="preserve">. </w:t>
    </w:r>
    <w:proofErr w:type="spellStart"/>
    <w:r>
      <w:rPr>
        <w:sz w:val="24"/>
        <w:szCs w:val="24"/>
      </w:rPr>
      <w:t>rujna</w:t>
    </w:r>
    <w:proofErr w:type="spellEnd"/>
    <w:r w:rsidRPr="00C85F02">
      <w:rPr>
        <w:sz w:val="24"/>
        <w:szCs w:val="24"/>
      </w:rPr>
      <w:t xml:space="preserve"> 2022.</w:t>
    </w:r>
  </w:p>
  <w:p w14:paraId="6FB7C5EC" w14:textId="77777777" w:rsidR="00A632C2" w:rsidRDefault="00A632C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CEE9" w14:textId="77777777" w:rsidR="00A632C2" w:rsidRPr="00C85F02" w:rsidRDefault="00A632C2" w:rsidP="00A632C2">
    <w:pPr>
      <w:pStyle w:val="Zaglavlje"/>
      <w:pBdr>
        <w:bottom w:val="single" w:sz="4" w:space="1" w:color="auto"/>
      </w:pBdr>
      <w:jc w:val="center"/>
      <w:rPr>
        <w:sz w:val="24"/>
        <w:szCs w:val="24"/>
      </w:rPr>
    </w:pPr>
    <w:proofErr w:type="spellStart"/>
    <w:r w:rsidRPr="00C85F02">
      <w:rPr>
        <w:sz w:val="24"/>
        <w:szCs w:val="24"/>
      </w:rPr>
      <w:t>Službeni</w:t>
    </w:r>
    <w:proofErr w:type="spellEnd"/>
    <w:r w:rsidRPr="00C85F02">
      <w:rPr>
        <w:sz w:val="24"/>
        <w:szCs w:val="24"/>
      </w:rPr>
      <w:t xml:space="preserve"> </w:t>
    </w:r>
    <w:proofErr w:type="spellStart"/>
    <w:r w:rsidRPr="00C85F02">
      <w:rPr>
        <w:sz w:val="24"/>
        <w:szCs w:val="24"/>
      </w:rPr>
      <w:t>glasnik</w:t>
    </w:r>
    <w:proofErr w:type="spellEnd"/>
    <w:r w:rsidRPr="00C85F02">
      <w:rPr>
        <w:sz w:val="24"/>
        <w:szCs w:val="24"/>
      </w:rPr>
      <w:t xml:space="preserve"> </w:t>
    </w:r>
    <w:proofErr w:type="spellStart"/>
    <w:r w:rsidRPr="00C85F02">
      <w:rPr>
        <w:sz w:val="24"/>
        <w:szCs w:val="24"/>
      </w:rPr>
      <w:t>Grada</w:t>
    </w:r>
    <w:proofErr w:type="spellEnd"/>
    <w:r w:rsidRPr="00C85F02">
      <w:rPr>
        <w:sz w:val="24"/>
        <w:szCs w:val="24"/>
      </w:rPr>
      <w:t xml:space="preserve"> </w:t>
    </w:r>
    <w:proofErr w:type="spellStart"/>
    <w:r w:rsidRPr="00C85F02">
      <w:rPr>
        <w:sz w:val="24"/>
        <w:szCs w:val="24"/>
      </w:rPr>
      <w:t>Osijeka</w:t>
    </w:r>
    <w:proofErr w:type="spellEnd"/>
    <w:r w:rsidRPr="00C85F02">
      <w:rPr>
        <w:sz w:val="24"/>
        <w:szCs w:val="24"/>
      </w:rPr>
      <w:t xml:space="preserve"> br. 1</w:t>
    </w:r>
    <w:r>
      <w:rPr>
        <w:sz w:val="24"/>
        <w:szCs w:val="24"/>
      </w:rPr>
      <w:t>8</w:t>
    </w:r>
    <w:r w:rsidRPr="00C85F02">
      <w:rPr>
        <w:sz w:val="24"/>
        <w:szCs w:val="24"/>
      </w:rPr>
      <w:t xml:space="preserve"> od </w:t>
    </w:r>
    <w:r>
      <w:rPr>
        <w:sz w:val="24"/>
        <w:szCs w:val="24"/>
      </w:rPr>
      <w:t>21</w:t>
    </w:r>
    <w:r w:rsidRPr="00C85F02">
      <w:rPr>
        <w:sz w:val="24"/>
        <w:szCs w:val="24"/>
      </w:rPr>
      <w:t xml:space="preserve">. </w:t>
    </w:r>
    <w:proofErr w:type="spellStart"/>
    <w:r>
      <w:rPr>
        <w:sz w:val="24"/>
        <w:szCs w:val="24"/>
      </w:rPr>
      <w:t>rujna</w:t>
    </w:r>
    <w:proofErr w:type="spellEnd"/>
    <w:r w:rsidRPr="00C85F02">
      <w:rPr>
        <w:sz w:val="24"/>
        <w:szCs w:val="24"/>
      </w:rPr>
      <w:t xml:space="preserve"> 2022.</w:t>
    </w:r>
  </w:p>
  <w:p w14:paraId="4B322F7E" w14:textId="77777777" w:rsidR="00A632C2" w:rsidRDefault="00A632C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57D40F9"/>
    <w:multiLevelType w:val="hybridMultilevel"/>
    <w:tmpl w:val="6128BB2C"/>
    <w:lvl w:ilvl="0" w:tplc="1F6A7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8B5561"/>
    <w:multiLevelType w:val="hybridMultilevel"/>
    <w:tmpl w:val="4FDE92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14F644F2"/>
    <w:multiLevelType w:val="hybridMultilevel"/>
    <w:tmpl w:val="49FEE778"/>
    <w:lvl w:ilvl="0" w:tplc="40DCAE7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trike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5517CAD"/>
    <w:multiLevelType w:val="hybridMultilevel"/>
    <w:tmpl w:val="180CC1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F076D9"/>
    <w:multiLevelType w:val="hybridMultilevel"/>
    <w:tmpl w:val="45CE410A"/>
    <w:styleLink w:val="WW8Num10611"/>
    <w:lvl w:ilvl="0" w:tplc="116A74C0">
      <w:start w:val="1"/>
      <w:numFmt w:val="decimal"/>
      <w:lvlText w:val="(%1)"/>
      <w:lvlJc w:val="left"/>
      <w:pPr>
        <w:ind w:left="747" w:hanging="39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18EE26C7"/>
    <w:multiLevelType w:val="hybridMultilevel"/>
    <w:tmpl w:val="DA6620CC"/>
    <w:lvl w:ilvl="0" w:tplc="525620FA">
      <w:start w:val="1"/>
      <w:numFmt w:val="bullet"/>
      <w:lvlText w:val=""/>
      <w:lvlJc w:val="left"/>
      <w:pPr>
        <w:ind w:left="1420" w:hanging="360"/>
      </w:pPr>
      <w:rPr>
        <w:rFonts w:ascii="Symbol" w:hAnsi="Symbol" w:cs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A170A5B"/>
    <w:multiLevelType w:val="hybridMultilevel"/>
    <w:tmpl w:val="D4148036"/>
    <w:lvl w:ilvl="0" w:tplc="D4D824BE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BEC6EAB"/>
    <w:multiLevelType w:val="hybridMultilevel"/>
    <w:tmpl w:val="B2AC01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CA0615"/>
    <w:multiLevelType w:val="hybridMultilevel"/>
    <w:tmpl w:val="166213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D00336"/>
    <w:multiLevelType w:val="hybridMultilevel"/>
    <w:tmpl w:val="02D64C1C"/>
    <w:lvl w:ilvl="0" w:tplc="33DAB3B0">
      <w:start w:val="10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 w15:restartNumberingAfterBreak="0">
    <w:nsid w:val="298B7048"/>
    <w:multiLevelType w:val="hybridMultilevel"/>
    <w:tmpl w:val="35963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3E85438D"/>
    <w:multiLevelType w:val="hybridMultilevel"/>
    <w:tmpl w:val="82FEA8DE"/>
    <w:styleLink w:val="WW8Num1063"/>
    <w:lvl w:ilvl="0" w:tplc="CBE47572">
      <w:start w:val="1"/>
      <w:numFmt w:val="decimal"/>
      <w:lvlText w:val="(%1)"/>
      <w:lvlJc w:val="left"/>
      <w:pPr>
        <w:ind w:left="717" w:hanging="360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0521AA6"/>
    <w:multiLevelType w:val="hybridMultilevel"/>
    <w:tmpl w:val="43D6D970"/>
    <w:lvl w:ilvl="0" w:tplc="4ED6C7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D45708"/>
    <w:multiLevelType w:val="hybridMultilevel"/>
    <w:tmpl w:val="4DB8F892"/>
    <w:lvl w:ilvl="0" w:tplc="8C6C92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71184"/>
    <w:multiLevelType w:val="hybridMultilevel"/>
    <w:tmpl w:val="16CE48AE"/>
    <w:lvl w:ilvl="0" w:tplc="40DCAE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trike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9F422EB"/>
    <w:multiLevelType w:val="hybridMultilevel"/>
    <w:tmpl w:val="2DF8F56A"/>
    <w:lvl w:ilvl="0" w:tplc="0AF2667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D3A3B"/>
    <w:multiLevelType w:val="hybridMultilevel"/>
    <w:tmpl w:val="3B80EE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62A3B"/>
    <w:multiLevelType w:val="hybridMultilevel"/>
    <w:tmpl w:val="6554D3FE"/>
    <w:lvl w:ilvl="0" w:tplc="E53E0934">
      <w:start w:val="1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6D314E99"/>
    <w:multiLevelType w:val="hybridMultilevel"/>
    <w:tmpl w:val="D6B8F442"/>
    <w:lvl w:ilvl="0" w:tplc="E0B03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92776"/>
    <w:multiLevelType w:val="hybridMultilevel"/>
    <w:tmpl w:val="C6844738"/>
    <w:lvl w:ilvl="0" w:tplc="4598320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0" w15:restartNumberingAfterBreak="0">
    <w:nsid w:val="76CF3040"/>
    <w:multiLevelType w:val="hybridMultilevel"/>
    <w:tmpl w:val="995A91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0161B"/>
    <w:multiLevelType w:val="hybridMultilevel"/>
    <w:tmpl w:val="871CD7AA"/>
    <w:styleLink w:val="WW8Num1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059115">
    <w:abstractNumId w:val="30"/>
  </w:num>
  <w:num w:numId="2" w16cid:durableId="379407217">
    <w:abstractNumId w:val="20"/>
  </w:num>
  <w:num w:numId="3" w16cid:durableId="634675795">
    <w:abstractNumId w:val="41"/>
  </w:num>
  <w:num w:numId="4" w16cid:durableId="71658378">
    <w:abstractNumId w:val="23"/>
  </w:num>
  <w:num w:numId="5" w16cid:durableId="1634827716">
    <w:abstractNumId w:val="31"/>
  </w:num>
  <w:num w:numId="6" w16cid:durableId="279799834">
    <w:abstractNumId w:val="21"/>
  </w:num>
  <w:num w:numId="7" w16cid:durableId="1985430951">
    <w:abstractNumId w:val="24"/>
  </w:num>
  <w:num w:numId="8" w16cid:durableId="1537892653">
    <w:abstractNumId w:val="37"/>
  </w:num>
  <w:num w:numId="9" w16cid:durableId="1321077092">
    <w:abstractNumId w:val="28"/>
  </w:num>
  <w:num w:numId="10" w16cid:durableId="1998679455">
    <w:abstractNumId w:val="34"/>
  </w:num>
  <w:num w:numId="11" w16cid:durableId="2610312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4800725">
    <w:abstractNumId w:val="18"/>
  </w:num>
  <w:num w:numId="13" w16cid:durableId="1615595709">
    <w:abstractNumId w:val="33"/>
  </w:num>
  <w:num w:numId="14" w16cid:durableId="1550071099">
    <w:abstractNumId w:val="32"/>
  </w:num>
  <w:num w:numId="15" w16cid:durableId="1927418563">
    <w:abstractNumId w:val="25"/>
  </w:num>
  <w:num w:numId="16" w16cid:durableId="1796218070">
    <w:abstractNumId w:val="40"/>
  </w:num>
  <w:num w:numId="17" w16cid:durableId="1691371063">
    <w:abstractNumId w:val="39"/>
  </w:num>
  <w:num w:numId="18" w16cid:durableId="1778525310">
    <w:abstractNumId w:val="36"/>
  </w:num>
  <w:num w:numId="19" w16cid:durableId="525337699">
    <w:abstractNumId w:val="27"/>
  </w:num>
  <w:num w:numId="20" w16cid:durableId="398555145">
    <w:abstractNumId w:val="38"/>
  </w:num>
  <w:num w:numId="21" w16cid:durableId="478576021">
    <w:abstractNumId w:val="22"/>
  </w:num>
  <w:num w:numId="22" w16cid:durableId="1658925086">
    <w:abstractNumId w:val="19"/>
  </w:num>
  <w:num w:numId="23" w16cid:durableId="521431505">
    <w:abstractNumId w:val="26"/>
  </w:num>
  <w:num w:numId="24" w16cid:durableId="2121417039">
    <w:abstractNumId w:val="29"/>
  </w:num>
  <w:num w:numId="25" w16cid:durableId="193982473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10C"/>
    <w:rsid w:val="00000148"/>
    <w:rsid w:val="00000330"/>
    <w:rsid w:val="000005A8"/>
    <w:rsid w:val="00000AF4"/>
    <w:rsid w:val="00000B93"/>
    <w:rsid w:val="00000DE9"/>
    <w:rsid w:val="00000E90"/>
    <w:rsid w:val="00000FE8"/>
    <w:rsid w:val="000012C0"/>
    <w:rsid w:val="00001CFC"/>
    <w:rsid w:val="00002063"/>
    <w:rsid w:val="00002262"/>
    <w:rsid w:val="000027BA"/>
    <w:rsid w:val="00002BB5"/>
    <w:rsid w:val="00002C30"/>
    <w:rsid w:val="00002D4A"/>
    <w:rsid w:val="00002D51"/>
    <w:rsid w:val="00002DE7"/>
    <w:rsid w:val="00003103"/>
    <w:rsid w:val="000038EF"/>
    <w:rsid w:val="00003AFF"/>
    <w:rsid w:val="00003D9C"/>
    <w:rsid w:val="00003E6E"/>
    <w:rsid w:val="000041E7"/>
    <w:rsid w:val="00004200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3F5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11A"/>
    <w:rsid w:val="000112FE"/>
    <w:rsid w:val="0001162D"/>
    <w:rsid w:val="0001169F"/>
    <w:rsid w:val="00011965"/>
    <w:rsid w:val="000119FF"/>
    <w:rsid w:val="00011EE7"/>
    <w:rsid w:val="00011F56"/>
    <w:rsid w:val="000120F3"/>
    <w:rsid w:val="00012477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253"/>
    <w:rsid w:val="00015538"/>
    <w:rsid w:val="000155DB"/>
    <w:rsid w:val="00015683"/>
    <w:rsid w:val="00015766"/>
    <w:rsid w:val="00015C01"/>
    <w:rsid w:val="00015C25"/>
    <w:rsid w:val="000160F4"/>
    <w:rsid w:val="00016134"/>
    <w:rsid w:val="00016460"/>
    <w:rsid w:val="00016628"/>
    <w:rsid w:val="00016843"/>
    <w:rsid w:val="00016E5B"/>
    <w:rsid w:val="000170B5"/>
    <w:rsid w:val="00017221"/>
    <w:rsid w:val="00020073"/>
    <w:rsid w:val="0002037D"/>
    <w:rsid w:val="0002089A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811"/>
    <w:rsid w:val="0002400E"/>
    <w:rsid w:val="000244B0"/>
    <w:rsid w:val="00024818"/>
    <w:rsid w:val="00024994"/>
    <w:rsid w:val="00024C4E"/>
    <w:rsid w:val="00024CA3"/>
    <w:rsid w:val="00024CE0"/>
    <w:rsid w:val="00025195"/>
    <w:rsid w:val="0002547E"/>
    <w:rsid w:val="000255AD"/>
    <w:rsid w:val="000256E5"/>
    <w:rsid w:val="00025E02"/>
    <w:rsid w:val="00025E3D"/>
    <w:rsid w:val="00025F6B"/>
    <w:rsid w:val="00025F98"/>
    <w:rsid w:val="00025FC5"/>
    <w:rsid w:val="00026F25"/>
    <w:rsid w:val="00027382"/>
    <w:rsid w:val="000274A7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1B8C"/>
    <w:rsid w:val="0003207C"/>
    <w:rsid w:val="00032107"/>
    <w:rsid w:val="000323B8"/>
    <w:rsid w:val="00032625"/>
    <w:rsid w:val="00033199"/>
    <w:rsid w:val="000332B2"/>
    <w:rsid w:val="000334DF"/>
    <w:rsid w:val="00033528"/>
    <w:rsid w:val="00033B2D"/>
    <w:rsid w:val="00033D54"/>
    <w:rsid w:val="00034116"/>
    <w:rsid w:val="0003432F"/>
    <w:rsid w:val="00034649"/>
    <w:rsid w:val="00034A35"/>
    <w:rsid w:val="00034D01"/>
    <w:rsid w:val="00035641"/>
    <w:rsid w:val="0003578B"/>
    <w:rsid w:val="0003592C"/>
    <w:rsid w:val="00035B7F"/>
    <w:rsid w:val="00035CAD"/>
    <w:rsid w:val="00036486"/>
    <w:rsid w:val="00036641"/>
    <w:rsid w:val="00036BBB"/>
    <w:rsid w:val="00036C11"/>
    <w:rsid w:val="00036C24"/>
    <w:rsid w:val="00036F99"/>
    <w:rsid w:val="000370D3"/>
    <w:rsid w:val="000372B3"/>
    <w:rsid w:val="00037922"/>
    <w:rsid w:val="00037A2E"/>
    <w:rsid w:val="00037CC9"/>
    <w:rsid w:val="00040064"/>
    <w:rsid w:val="00040294"/>
    <w:rsid w:val="00040358"/>
    <w:rsid w:val="00040415"/>
    <w:rsid w:val="00040560"/>
    <w:rsid w:val="000406F9"/>
    <w:rsid w:val="00040AAD"/>
    <w:rsid w:val="000414E5"/>
    <w:rsid w:val="0004180D"/>
    <w:rsid w:val="00041C1A"/>
    <w:rsid w:val="00041C35"/>
    <w:rsid w:val="00041FBB"/>
    <w:rsid w:val="00042005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21"/>
    <w:rsid w:val="00043DEA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093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805"/>
    <w:rsid w:val="00054C62"/>
    <w:rsid w:val="00055062"/>
    <w:rsid w:val="00055094"/>
    <w:rsid w:val="00055549"/>
    <w:rsid w:val="00055697"/>
    <w:rsid w:val="000558A7"/>
    <w:rsid w:val="000558E2"/>
    <w:rsid w:val="00055C43"/>
    <w:rsid w:val="00055E73"/>
    <w:rsid w:val="00056673"/>
    <w:rsid w:val="0005672E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080"/>
    <w:rsid w:val="000604A3"/>
    <w:rsid w:val="0006090D"/>
    <w:rsid w:val="00061253"/>
    <w:rsid w:val="000614F5"/>
    <w:rsid w:val="00061868"/>
    <w:rsid w:val="00062228"/>
    <w:rsid w:val="0006231F"/>
    <w:rsid w:val="000625AD"/>
    <w:rsid w:val="00062A59"/>
    <w:rsid w:val="00062B36"/>
    <w:rsid w:val="00063003"/>
    <w:rsid w:val="00063723"/>
    <w:rsid w:val="00063906"/>
    <w:rsid w:val="00063CA6"/>
    <w:rsid w:val="00063FCA"/>
    <w:rsid w:val="000642F7"/>
    <w:rsid w:val="00064345"/>
    <w:rsid w:val="000644D5"/>
    <w:rsid w:val="000645D0"/>
    <w:rsid w:val="0006469F"/>
    <w:rsid w:val="000646B7"/>
    <w:rsid w:val="00064AF3"/>
    <w:rsid w:val="00064BC8"/>
    <w:rsid w:val="000652BA"/>
    <w:rsid w:val="000653DB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E7D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A39"/>
    <w:rsid w:val="00074CA0"/>
    <w:rsid w:val="00074DDF"/>
    <w:rsid w:val="00075012"/>
    <w:rsid w:val="00075040"/>
    <w:rsid w:val="00075132"/>
    <w:rsid w:val="000753CB"/>
    <w:rsid w:val="000756EA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F63"/>
    <w:rsid w:val="000804C9"/>
    <w:rsid w:val="00080B0E"/>
    <w:rsid w:val="00080E55"/>
    <w:rsid w:val="00081287"/>
    <w:rsid w:val="000814E8"/>
    <w:rsid w:val="00081822"/>
    <w:rsid w:val="00081954"/>
    <w:rsid w:val="00081C88"/>
    <w:rsid w:val="00081D9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164"/>
    <w:rsid w:val="0008432C"/>
    <w:rsid w:val="000844A5"/>
    <w:rsid w:val="000844E4"/>
    <w:rsid w:val="000845FE"/>
    <w:rsid w:val="000847E3"/>
    <w:rsid w:val="00084B04"/>
    <w:rsid w:val="00084E93"/>
    <w:rsid w:val="00084FA0"/>
    <w:rsid w:val="000850E8"/>
    <w:rsid w:val="00085174"/>
    <w:rsid w:val="0008532E"/>
    <w:rsid w:val="00085476"/>
    <w:rsid w:val="000854BE"/>
    <w:rsid w:val="00085A08"/>
    <w:rsid w:val="00085F53"/>
    <w:rsid w:val="00085FFC"/>
    <w:rsid w:val="00086090"/>
    <w:rsid w:val="0008641E"/>
    <w:rsid w:val="00086721"/>
    <w:rsid w:val="0008689F"/>
    <w:rsid w:val="00086A90"/>
    <w:rsid w:val="00086B41"/>
    <w:rsid w:val="00086EF2"/>
    <w:rsid w:val="000871F5"/>
    <w:rsid w:val="00087264"/>
    <w:rsid w:val="0008762F"/>
    <w:rsid w:val="000877C4"/>
    <w:rsid w:val="000878ED"/>
    <w:rsid w:val="00087901"/>
    <w:rsid w:val="00087A61"/>
    <w:rsid w:val="00087C3E"/>
    <w:rsid w:val="00087ECF"/>
    <w:rsid w:val="00087FDB"/>
    <w:rsid w:val="0009025E"/>
    <w:rsid w:val="000907C6"/>
    <w:rsid w:val="00090808"/>
    <w:rsid w:val="00091601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590"/>
    <w:rsid w:val="00095E58"/>
    <w:rsid w:val="000961DB"/>
    <w:rsid w:val="0009620E"/>
    <w:rsid w:val="000965AC"/>
    <w:rsid w:val="000965F6"/>
    <w:rsid w:val="0009663C"/>
    <w:rsid w:val="00096BC4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726"/>
    <w:rsid w:val="000A099C"/>
    <w:rsid w:val="000A0E57"/>
    <w:rsid w:val="000A0E5A"/>
    <w:rsid w:val="000A12D9"/>
    <w:rsid w:val="000A16D3"/>
    <w:rsid w:val="000A1E3E"/>
    <w:rsid w:val="000A1FE5"/>
    <w:rsid w:val="000A202B"/>
    <w:rsid w:val="000A21F7"/>
    <w:rsid w:val="000A242F"/>
    <w:rsid w:val="000A2469"/>
    <w:rsid w:val="000A24E3"/>
    <w:rsid w:val="000A2777"/>
    <w:rsid w:val="000A2B7B"/>
    <w:rsid w:val="000A2D0D"/>
    <w:rsid w:val="000A31D0"/>
    <w:rsid w:val="000A361B"/>
    <w:rsid w:val="000A37FF"/>
    <w:rsid w:val="000A3A25"/>
    <w:rsid w:val="000A3E25"/>
    <w:rsid w:val="000A3E71"/>
    <w:rsid w:val="000A3EC4"/>
    <w:rsid w:val="000A418F"/>
    <w:rsid w:val="000A487D"/>
    <w:rsid w:val="000A4B19"/>
    <w:rsid w:val="000A4C5E"/>
    <w:rsid w:val="000A4E79"/>
    <w:rsid w:val="000A5174"/>
    <w:rsid w:val="000A5313"/>
    <w:rsid w:val="000A5433"/>
    <w:rsid w:val="000A55C9"/>
    <w:rsid w:val="000A57A0"/>
    <w:rsid w:val="000A589B"/>
    <w:rsid w:val="000A5A80"/>
    <w:rsid w:val="000A5A94"/>
    <w:rsid w:val="000A5D1D"/>
    <w:rsid w:val="000A5D7F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CB8"/>
    <w:rsid w:val="000B0FCB"/>
    <w:rsid w:val="000B11BC"/>
    <w:rsid w:val="000B1668"/>
    <w:rsid w:val="000B169F"/>
    <w:rsid w:val="000B1709"/>
    <w:rsid w:val="000B1844"/>
    <w:rsid w:val="000B192A"/>
    <w:rsid w:val="000B2B12"/>
    <w:rsid w:val="000B2C1F"/>
    <w:rsid w:val="000B2F28"/>
    <w:rsid w:val="000B2F82"/>
    <w:rsid w:val="000B300E"/>
    <w:rsid w:val="000B32FB"/>
    <w:rsid w:val="000B336D"/>
    <w:rsid w:val="000B3A37"/>
    <w:rsid w:val="000B3E22"/>
    <w:rsid w:val="000B3EB2"/>
    <w:rsid w:val="000B4029"/>
    <w:rsid w:val="000B4257"/>
    <w:rsid w:val="000B43F0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C49"/>
    <w:rsid w:val="000C2D9E"/>
    <w:rsid w:val="000C3192"/>
    <w:rsid w:val="000C3466"/>
    <w:rsid w:val="000C3857"/>
    <w:rsid w:val="000C3883"/>
    <w:rsid w:val="000C3C9B"/>
    <w:rsid w:val="000C3D9E"/>
    <w:rsid w:val="000C402B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7A"/>
    <w:rsid w:val="000C5590"/>
    <w:rsid w:val="000C55B2"/>
    <w:rsid w:val="000C5775"/>
    <w:rsid w:val="000C588F"/>
    <w:rsid w:val="000C62A9"/>
    <w:rsid w:val="000C6466"/>
    <w:rsid w:val="000C6490"/>
    <w:rsid w:val="000C6545"/>
    <w:rsid w:val="000C6563"/>
    <w:rsid w:val="000C65E1"/>
    <w:rsid w:val="000C66CF"/>
    <w:rsid w:val="000C6887"/>
    <w:rsid w:val="000C6D33"/>
    <w:rsid w:val="000C6F0D"/>
    <w:rsid w:val="000C6F4C"/>
    <w:rsid w:val="000C7587"/>
    <w:rsid w:val="000C76FA"/>
    <w:rsid w:val="000C7867"/>
    <w:rsid w:val="000C7B7C"/>
    <w:rsid w:val="000C7D4B"/>
    <w:rsid w:val="000C7E14"/>
    <w:rsid w:val="000C7F6A"/>
    <w:rsid w:val="000C7FCA"/>
    <w:rsid w:val="000D04F7"/>
    <w:rsid w:val="000D05ED"/>
    <w:rsid w:val="000D0A9A"/>
    <w:rsid w:val="000D10EE"/>
    <w:rsid w:val="000D1186"/>
    <w:rsid w:val="000D1198"/>
    <w:rsid w:val="000D1230"/>
    <w:rsid w:val="000D12B8"/>
    <w:rsid w:val="000D15D6"/>
    <w:rsid w:val="000D15DD"/>
    <w:rsid w:val="000D1771"/>
    <w:rsid w:val="000D17D9"/>
    <w:rsid w:val="000D1CBD"/>
    <w:rsid w:val="000D244B"/>
    <w:rsid w:val="000D2742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7C9"/>
    <w:rsid w:val="000D5D9C"/>
    <w:rsid w:val="000D5EB8"/>
    <w:rsid w:val="000D610B"/>
    <w:rsid w:val="000D632D"/>
    <w:rsid w:val="000D63B7"/>
    <w:rsid w:val="000D6637"/>
    <w:rsid w:val="000D6AA9"/>
    <w:rsid w:val="000D6B9D"/>
    <w:rsid w:val="000D6CC0"/>
    <w:rsid w:val="000D6E3C"/>
    <w:rsid w:val="000D6E69"/>
    <w:rsid w:val="000D6F52"/>
    <w:rsid w:val="000D75BA"/>
    <w:rsid w:val="000D7642"/>
    <w:rsid w:val="000D7660"/>
    <w:rsid w:val="000D76BF"/>
    <w:rsid w:val="000D782E"/>
    <w:rsid w:val="000D78D7"/>
    <w:rsid w:val="000D7A61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4D6"/>
    <w:rsid w:val="000E2B35"/>
    <w:rsid w:val="000E2B9B"/>
    <w:rsid w:val="000E2C93"/>
    <w:rsid w:val="000E2FDB"/>
    <w:rsid w:val="000E3360"/>
    <w:rsid w:val="000E3817"/>
    <w:rsid w:val="000E3913"/>
    <w:rsid w:val="000E3C1C"/>
    <w:rsid w:val="000E3C7A"/>
    <w:rsid w:val="000E3C87"/>
    <w:rsid w:val="000E3DBF"/>
    <w:rsid w:val="000E40EA"/>
    <w:rsid w:val="000E4184"/>
    <w:rsid w:val="000E41DF"/>
    <w:rsid w:val="000E430A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2"/>
    <w:rsid w:val="000E6FBE"/>
    <w:rsid w:val="000E7142"/>
    <w:rsid w:val="000E7246"/>
    <w:rsid w:val="000E7368"/>
    <w:rsid w:val="000E74D2"/>
    <w:rsid w:val="000E789C"/>
    <w:rsid w:val="000E79CB"/>
    <w:rsid w:val="000E7A92"/>
    <w:rsid w:val="000F00B8"/>
    <w:rsid w:val="000F047D"/>
    <w:rsid w:val="000F05D2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1F77"/>
    <w:rsid w:val="000F1FD9"/>
    <w:rsid w:val="000F20B3"/>
    <w:rsid w:val="000F23FC"/>
    <w:rsid w:val="000F24FB"/>
    <w:rsid w:val="000F255A"/>
    <w:rsid w:val="000F2DF1"/>
    <w:rsid w:val="000F2EA5"/>
    <w:rsid w:val="000F3255"/>
    <w:rsid w:val="000F3389"/>
    <w:rsid w:val="000F39D5"/>
    <w:rsid w:val="000F3C9F"/>
    <w:rsid w:val="000F3D3D"/>
    <w:rsid w:val="000F4314"/>
    <w:rsid w:val="000F47D2"/>
    <w:rsid w:val="000F4936"/>
    <w:rsid w:val="000F4CA4"/>
    <w:rsid w:val="000F4D91"/>
    <w:rsid w:val="000F4DB9"/>
    <w:rsid w:val="000F4F64"/>
    <w:rsid w:val="000F50C8"/>
    <w:rsid w:val="000F54DA"/>
    <w:rsid w:val="000F5584"/>
    <w:rsid w:val="000F584F"/>
    <w:rsid w:val="000F5AB7"/>
    <w:rsid w:val="000F67A4"/>
    <w:rsid w:val="000F6889"/>
    <w:rsid w:val="000F7509"/>
    <w:rsid w:val="000F7631"/>
    <w:rsid w:val="000F7D3E"/>
    <w:rsid w:val="001002EC"/>
    <w:rsid w:val="00100426"/>
    <w:rsid w:val="00100D3E"/>
    <w:rsid w:val="00100F97"/>
    <w:rsid w:val="00101260"/>
    <w:rsid w:val="00101417"/>
    <w:rsid w:val="0010164E"/>
    <w:rsid w:val="0010166F"/>
    <w:rsid w:val="00101BBF"/>
    <w:rsid w:val="00101E70"/>
    <w:rsid w:val="00102004"/>
    <w:rsid w:val="00102074"/>
    <w:rsid w:val="00102411"/>
    <w:rsid w:val="001027E7"/>
    <w:rsid w:val="00102AA2"/>
    <w:rsid w:val="00102AFA"/>
    <w:rsid w:val="00102C21"/>
    <w:rsid w:val="0010307C"/>
    <w:rsid w:val="001030EF"/>
    <w:rsid w:val="0010322D"/>
    <w:rsid w:val="0010326B"/>
    <w:rsid w:val="001032A2"/>
    <w:rsid w:val="001033BB"/>
    <w:rsid w:val="00103731"/>
    <w:rsid w:val="001037C5"/>
    <w:rsid w:val="0010388A"/>
    <w:rsid w:val="00103932"/>
    <w:rsid w:val="00103C2A"/>
    <w:rsid w:val="00103D21"/>
    <w:rsid w:val="00103D4A"/>
    <w:rsid w:val="00103F58"/>
    <w:rsid w:val="00104383"/>
    <w:rsid w:val="001047E4"/>
    <w:rsid w:val="001047E8"/>
    <w:rsid w:val="00104A66"/>
    <w:rsid w:val="00104C52"/>
    <w:rsid w:val="00104E2E"/>
    <w:rsid w:val="001050A5"/>
    <w:rsid w:val="0010530A"/>
    <w:rsid w:val="00105350"/>
    <w:rsid w:val="00105424"/>
    <w:rsid w:val="001055AD"/>
    <w:rsid w:val="00105712"/>
    <w:rsid w:val="0010588F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790"/>
    <w:rsid w:val="001107B9"/>
    <w:rsid w:val="00110973"/>
    <w:rsid w:val="00110C79"/>
    <w:rsid w:val="00110D3D"/>
    <w:rsid w:val="00110DAA"/>
    <w:rsid w:val="00110E24"/>
    <w:rsid w:val="001115BB"/>
    <w:rsid w:val="00111B64"/>
    <w:rsid w:val="00111F55"/>
    <w:rsid w:val="00111FD0"/>
    <w:rsid w:val="001120A2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78C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AA6"/>
    <w:rsid w:val="00116C54"/>
    <w:rsid w:val="00116F02"/>
    <w:rsid w:val="00117206"/>
    <w:rsid w:val="00117220"/>
    <w:rsid w:val="001172C8"/>
    <w:rsid w:val="0011730C"/>
    <w:rsid w:val="00117EF5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29BE"/>
    <w:rsid w:val="00122A16"/>
    <w:rsid w:val="00123001"/>
    <w:rsid w:val="001237E1"/>
    <w:rsid w:val="00123B39"/>
    <w:rsid w:val="00123D03"/>
    <w:rsid w:val="00123DEE"/>
    <w:rsid w:val="00123E3E"/>
    <w:rsid w:val="00123F76"/>
    <w:rsid w:val="001244C8"/>
    <w:rsid w:val="001249E9"/>
    <w:rsid w:val="00124ED6"/>
    <w:rsid w:val="00124EDB"/>
    <w:rsid w:val="00125146"/>
    <w:rsid w:val="001254B2"/>
    <w:rsid w:val="001254EB"/>
    <w:rsid w:val="00125AA3"/>
    <w:rsid w:val="00125DCA"/>
    <w:rsid w:val="00125DFE"/>
    <w:rsid w:val="00125F30"/>
    <w:rsid w:val="0012615D"/>
    <w:rsid w:val="00126296"/>
    <w:rsid w:val="00126414"/>
    <w:rsid w:val="0012655C"/>
    <w:rsid w:val="00126664"/>
    <w:rsid w:val="00126810"/>
    <w:rsid w:val="00127191"/>
    <w:rsid w:val="00127650"/>
    <w:rsid w:val="00127845"/>
    <w:rsid w:val="00127E40"/>
    <w:rsid w:val="001300C0"/>
    <w:rsid w:val="00130192"/>
    <w:rsid w:val="001303B5"/>
    <w:rsid w:val="001305F5"/>
    <w:rsid w:val="00130B6E"/>
    <w:rsid w:val="00130BA8"/>
    <w:rsid w:val="00130F82"/>
    <w:rsid w:val="0013120D"/>
    <w:rsid w:val="001312B0"/>
    <w:rsid w:val="00131387"/>
    <w:rsid w:val="00131B72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3B37"/>
    <w:rsid w:val="0013413B"/>
    <w:rsid w:val="00134173"/>
    <w:rsid w:val="00134228"/>
    <w:rsid w:val="001342ED"/>
    <w:rsid w:val="001343FB"/>
    <w:rsid w:val="00134484"/>
    <w:rsid w:val="001347E4"/>
    <w:rsid w:val="0013493C"/>
    <w:rsid w:val="00134D96"/>
    <w:rsid w:val="00134DDB"/>
    <w:rsid w:val="00134F8E"/>
    <w:rsid w:val="00134FAA"/>
    <w:rsid w:val="00135188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0B3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F"/>
    <w:rsid w:val="00141C7B"/>
    <w:rsid w:val="00142676"/>
    <w:rsid w:val="0014295D"/>
    <w:rsid w:val="00143303"/>
    <w:rsid w:val="00143538"/>
    <w:rsid w:val="00143703"/>
    <w:rsid w:val="0014386B"/>
    <w:rsid w:val="00143925"/>
    <w:rsid w:val="00143A6C"/>
    <w:rsid w:val="00143A6E"/>
    <w:rsid w:val="00144086"/>
    <w:rsid w:val="001448E5"/>
    <w:rsid w:val="00144D4C"/>
    <w:rsid w:val="0014507C"/>
    <w:rsid w:val="001454B9"/>
    <w:rsid w:val="0014556C"/>
    <w:rsid w:val="0014560E"/>
    <w:rsid w:val="0014583F"/>
    <w:rsid w:val="00145995"/>
    <w:rsid w:val="001459D8"/>
    <w:rsid w:val="00145C25"/>
    <w:rsid w:val="00146318"/>
    <w:rsid w:val="00146462"/>
    <w:rsid w:val="00146B3C"/>
    <w:rsid w:val="00147202"/>
    <w:rsid w:val="00147582"/>
    <w:rsid w:val="00147696"/>
    <w:rsid w:val="001476C6"/>
    <w:rsid w:val="00147725"/>
    <w:rsid w:val="00147DF8"/>
    <w:rsid w:val="00147EF6"/>
    <w:rsid w:val="0015015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57F5D"/>
    <w:rsid w:val="00160188"/>
    <w:rsid w:val="0016040F"/>
    <w:rsid w:val="0016093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6D"/>
    <w:rsid w:val="001627FD"/>
    <w:rsid w:val="00162813"/>
    <w:rsid w:val="001628C5"/>
    <w:rsid w:val="00162E45"/>
    <w:rsid w:val="00163007"/>
    <w:rsid w:val="00163948"/>
    <w:rsid w:val="00163A5A"/>
    <w:rsid w:val="00163CC6"/>
    <w:rsid w:val="00163D41"/>
    <w:rsid w:val="00163DEC"/>
    <w:rsid w:val="00163F8F"/>
    <w:rsid w:val="00164069"/>
    <w:rsid w:val="001642CD"/>
    <w:rsid w:val="00164404"/>
    <w:rsid w:val="00164455"/>
    <w:rsid w:val="00164489"/>
    <w:rsid w:val="001645DB"/>
    <w:rsid w:val="0016468E"/>
    <w:rsid w:val="001649A2"/>
    <w:rsid w:val="00164AB2"/>
    <w:rsid w:val="00164C7C"/>
    <w:rsid w:val="00164E36"/>
    <w:rsid w:val="00164EDF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8BA"/>
    <w:rsid w:val="00171B6E"/>
    <w:rsid w:val="00172094"/>
    <w:rsid w:val="0017211C"/>
    <w:rsid w:val="001721CF"/>
    <w:rsid w:val="0017227D"/>
    <w:rsid w:val="00172470"/>
    <w:rsid w:val="001727D6"/>
    <w:rsid w:val="001729BC"/>
    <w:rsid w:val="00172B6F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F9C"/>
    <w:rsid w:val="001752FC"/>
    <w:rsid w:val="00175542"/>
    <w:rsid w:val="00175617"/>
    <w:rsid w:val="00175DE8"/>
    <w:rsid w:val="00175F7E"/>
    <w:rsid w:val="0017603F"/>
    <w:rsid w:val="00176680"/>
    <w:rsid w:val="00176819"/>
    <w:rsid w:val="001769EF"/>
    <w:rsid w:val="00176A6C"/>
    <w:rsid w:val="00176D3B"/>
    <w:rsid w:val="00176D3E"/>
    <w:rsid w:val="00176FC1"/>
    <w:rsid w:val="00177273"/>
    <w:rsid w:val="001772D1"/>
    <w:rsid w:val="001773B4"/>
    <w:rsid w:val="001776D0"/>
    <w:rsid w:val="00177C3F"/>
    <w:rsid w:val="0018007E"/>
    <w:rsid w:val="00180132"/>
    <w:rsid w:val="00180300"/>
    <w:rsid w:val="00180D55"/>
    <w:rsid w:val="00180F73"/>
    <w:rsid w:val="001814B7"/>
    <w:rsid w:val="00181BFA"/>
    <w:rsid w:val="00181D67"/>
    <w:rsid w:val="0018203A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375"/>
    <w:rsid w:val="00184398"/>
    <w:rsid w:val="0018444A"/>
    <w:rsid w:val="001845FC"/>
    <w:rsid w:val="00184885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18F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DB6"/>
    <w:rsid w:val="00191F86"/>
    <w:rsid w:val="001922F1"/>
    <w:rsid w:val="00193010"/>
    <w:rsid w:val="001931C6"/>
    <w:rsid w:val="001931F1"/>
    <w:rsid w:val="001932DB"/>
    <w:rsid w:val="001933AA"/>
    <w:rsid w:val="00193439"/>
    <w:rsid w:val="00193620"/>
    <w:rsid w:val="001936F5"/>
    <w:rsid w:val="00193851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B7C"/>
    <w:rsid w:val="0019517B"/>
    <w:rsid w:val="001952AD"/>
    <w:rsid w:val="00195310"/>
    <w:rsid w:val="0019580A"/>
    <w:rsid w:val="001958D0"/>
    <w:rsid w:val="00195916"/>
    <w:rsid w:val="00195C69"/>
    <w:rsid w:val="00195F2B"/>
    <w:rsid w:val="00196077"/>
    <w:rsid w:val="0019609D"/>
    <w:rsid w:val="001962B9"/>
    <w:rsid w:val="0019665B"/>
    <w:rsid w:val="001966C1"/>
    <w:rsid w:val="00196864"/>
    <w:rsid w:val="0019694E"/>
    <w:rsid w:val="001969D6"/>
    <w:rsid w:val="00196A1E"/>
    <w:rsid w:val="00196C1D"/>
    <w:rsid w:val="00196C4F"/>
    <w:rsid w:val="0019718C"/>
    <w:rsid w:val="001974B4"/>
    <w:rsid w:val="00197C88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0F8C"/>
    <w:rsid w:val="001A10EF"/>
    <w:rsid w:val="001A1268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44F"/>
    <w:rsid w:val="001A3BC4"/>
    <w:rsid w:val="001A3D74"/>
    <w:rsid w:val="001A3FDA"/>
    <w:rsid w:val="001A412B"/>
    <w:rsid w:val="001A41BA"/>
    <w:rsid w:val="001A43FB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BC"/>
    <w:rsid w:val="001B22E5"/>
    <w:rsid w:val="001B2553"/>
    <w:rsid w:val="001B25F3"/>
    <w:rsid w:val="001B2808"/>
    <w:rsid w:val="001B29FB"/>
    <w:rsid w:val="001B2A00"/>
    <w:rsid w:val="001B2BB0"/>
    <w:rsid w:val="001B2F02"/>
    <w:rsid w:val="001B3001"/>
    <w:rsid w:val="001B3391"/>
    <w:rsid w:val="001B33E2"/>
    <w:rsid w:val="001B36B0"/>
    <w:rsid w:val="001B38DD"/>
    <w:rsid w:val="001B3B01"/>
    <w:rsid w:val="001B3CEC"/>
    <w:rsid w:val="001B4127"/>
    <w:rsid w:val="001B48DA"/>
    <w:rsid w:val="001B4A32"/>
    <w:rsid w:val="001B4C35"/>
    <w:rsid w:val="001B4D70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5D"/>
    <w:rsid w:val="001B72A1"/>
    <w:rsid w:val="001B7757"/>
    <w:rsid w:val="001B7B5B"/>
    <w:rsid w:val="001B7D25"/>
    <w:rsid w:val="001B7DC6"/>
    <w:rsid w:val="001C029A"/>
    <w:rsid w:val="001C0432"/>
    <w:rsid w:val="001C0C31"/>
    <w:rsid w:val="001C0D5D"/>
    <w:rsid w:val="001C12CB"/>
    <w:rsid w:val="001C1432"/>
    <w:rsid w:val="001C1739"/>
    <w:rsid w:val="001C1825"/>
    <w:rsid w:val="001C1A8A"/>
    <w:rsid w:val="001C1CD1"/>
    <w:rsid w:val="001C1FFC"/>
    <w:rsid w:val="001C2453"/>
    <w:rsid w:val="001C2A58"/>
    <w:rsid w:val="001C2AC7"/>
    <w:rsid w:val="001C2F7A"/>
    <w:rsid w:val="001C2FE5"/>
    <w:rsid w:val="001C2FEF"/>
    <w:rsid w:val="001C3089"/>
    <w:rsid w:val="001C371B"/>
    <w:rsid w:val="001C3884"/>
    <w:rsid w:val="001C3C97"/>
    <w:rsid w:val="001C3DC4"/>
    <w:rsid w:val="001C3FE4"/>
    <w:rsid w:val="001C4086"/>
    <w:rsid w:val="001C4103"/>
    <w:rsid w:val="001C419D"/>
    <w:rsid w:val="001C425E"/>
    <w:rsid w:val="001C42E5"/>
    <w:rsid w:val="001C4880"/>
    <w:rsid w:val="001C489A"/>
    <w:rsid w:val="001C4A10"/>
    <w:rsid w:val="001C4D15"/>
    <w:rsid w:val="001C4EDD"/>
    <w:rsid w:val="001C4F77"/>
    <w:rsid w:val="001C526E"/>
    <w:rsid w:val="001C528F"/>
    <w:rsid w:val="001C5323"/>
    <w:rsid w:val="001C54F7"/>
    <w:rsid w:val="001C567A"/>
    <w:rsid w:val="001C6224"/>
    <w:rsid w:val="001C62FD"/>
    <w:rsid w:val="001C644F"/>
    <w:rsid w:val="001C6598"/>
    <w:rsid w:val="001C65B8"/>
    <w:rsid w:val="001C66B0"/>
    <w:rsid w:val="001C6728"/>
    <w:rsid w:val="001C67C0"/>
    <w:rsid w:val="001C69A6"/>
    <w:rsid w:val="001C6AAA"/>
    <w:rsid w:val="001C6F91"/>
    <w:rsid w:val="001C7077"/>
    <w:rsid w:val="001C721D"/>
    <w:rsid w:val="001C7362"/>
    <w:rsid w:val="001C7715"/>
    <w:rsid w:val="001C7F7C"/>
    <w:rsid w:val="001D0857"/>
    <w:rsid w:val="001D089E"/>
    <w:rsid w:val="001D0A95"/>
    <w:rsid w:val="001D0AA9"/>
    <w:rsid w:val="001D1091"/>
    <w:rsid w:val="001D1441"/>
    <w:rsid w:val="001D1AEA"/>
    <w:rsid w:val="001D1B5F"/>
    <w:rsid w:val="001D1EA6"/>
    <w:rsid w:val="001D2146"/>
    <w:rsid w:val="001D217D"/>
    <w:rsid w:val="001D227D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021"/>
    <w:rsid w:val="001D5295"/>
    <w:rsid w:val="001D5586"/>
    <w:rsid w:val="001D56D1"/>
    <w:rsid w:val="001D5880"/>
    <w:rsid w:val="001D593C"/>
    <w:rsid w:val="001D5B88"/>
    <w:rsid w:val="001D5B8E"/>
    <w:rsid w:val="001D5BCA"/>
    <w:rsid w:val="001D5CD4"/>
    <w:rsid w:val="001D5D12"/>
    <w:rsid w:val="001D5DB0"/>
    <w:rsid w:val="001D5FDC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8D2"/>
    <w:rsid w:val="001D7B40"/>
    <w:rsid w:val="001D7DA7"/>
    <w:rsid w:val="001D7EB9"/>
    <w:rsid w:val="001E01E1"/>
    <w:rsid w:val="001E06B7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8D0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680"/>
    <w:rsid w:val="001E5857"/>
    <w:rsid w:val="001E58DC"/>
    <w:rsid w:val="001E5A8F"/>
    <w:rsid w:val="001E5AAE"/>
    <w:rsid w:val="001E5AC7"/>
    <w:rsid w:val="001E5E79"/>
    <w:rsid w:val="001E66D9"/>
    <w:rsid w:val="001E6C1D"/>
    <w:rsid w:val="001E6CA1"/>
    <w:rsid w:val="001E6FAF"/>
    <w:rsid w:val="001E7279"/>
    <w:rsid w:val="001E742E"/>
    <w:rsid w:val="001E74E7"/>
    <w:rsid w:val="001E760B"/>
    <w:rsid w:val="001E7663"/>
    <w:rsid w:val="001E7B35"/>
    <w:rsid w:val="001E7DEC"/>
    <w:rsid w:val="001E7EE9"/>
    <w:rsid w:val="001E7F29"/>
    <w:rsid w:val="001F02FE"/>
    <w:rsid w:val="001F041F"/>
    <w:rsid w:val="001F04BC"/>
    <w:rsid w:val="001F0DAC"/>
    <w:rsid w:val="001F1116"/>
    <w:rsid w:val="001F13F1"/>
    <w:rsid w:val="001F1925"/>
    <w:rsid w:val="001F1A01"/>
    <w:rsid w:val="001F1B19"/>
    <w:rsid w:val="001F1CAF"/>
    <w:rsid w:val="001F1DD3"/>
    <w:rsid w:val="001F28F8"/>
    <w:rsid w:val="001F2948"/>
    <w:rsid w:val="001F297C"/>
    <w:rsid w:val="001F2BBA"/>
    <w:rsid w:val="001F3089"/>
    <w:rsid w:val="001F3217"/>
    <w:rsid w:val="001F344A"/>
    <w:rsid w:val="001F39CF"/>
    <w:rsid w:val="001F39E3"/>
    <w:rsid w:val="001F4060"/>
    <w:rsid w:val="001F4176"/>
    <w:rsid w:val="001F43B1"/>
    <w:rsid w:val="001F462D"/>
    <w:rsid w:val="001F47E1"/>
    <w:rsid w:val="001F4D4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A4"/>
    <w:rsid w:val="002005FD"/>
    <w:rsid w:val="0020086A"/>
    <w:rsid w:val="00200A35"/>
    <w:rsid w:val="00200B28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2E39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363"/>
    <w:rsid w:val="002055C8"/>
    <w:rsid w:val="00205E8B"/>
    <w:rsid w:val="00205FA4"/>
    <w:rsid w:val="00205FCD"/>
    <w:rsid w:val="00206127"/>
    <w:rsid w:val="00206345"/>
    <w:rsid w:val="0020640B"/>
    <w:rsid w:val="00206550"/>
    <w:rsid w:val="00206615"/>
    <w:rsid w:val="00206E86"/>
    <w:rsid w:val="00207425"/>
    <w:rsid w:val="0020748B"/>
    <w:rsid w:val="002075B7"/>
    <w:rsid w:val="00207715"/>
    <w:rsid w:val="002079E7"/>
    <w:rsid w:val="00207DB5"/>
    <w:rsid w:val="00207DD1"/>
    <w:rsid w:val="00207E2B"/>
    <w:rsid w:val="002101CC"/>
    <w:rsid w:val="00210259"/>
    <w:rsid w:val="002102AE"/>
    <w:rsid w:val="002105DC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698"/>
    <w:rsid w:val="00212789"/>
    <w:rsid w:val="002128F1"/>
    <w:rsid w:val="00212FEB"/>
    <w:rsid w:val="00213525"/>
    <w:rsid w:val="00213A1A"/>
    <w:rsid w:val="00213A48"/>
    <w:rsid w:val="00213B70"/>
    <w:rsid w:val="00213C87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4E66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943"/>
    <w:rsid w:val="00216B3F"/>
    <w:rsid w:val="00216D46"/>
    <w:rsid w:val="002172F8"/>
    <w:rsid w:val="00217501"/>
    <w:rsid w:val="00217514"/>
    <w:rsid w:val="002176D3"/>
    <w:rsid w:val="00217941"/>
    <w:rsid w:val="00217948"/>
    <w:rsid w:val="00217AB4"/>
    <w:rsid w:val="00217BAB"/>
    <w:rsid w:val="00220310"/>
    <w:rsid w:val="0022035C"/>
    <w:rsid w:val="002204EC"/>
    <w:rsid w:val="00220862"/>
    <w:rsid w:val="002208D4"/>
    <w:rsid w:val="00220A44"/>
    <w:rsid w:val="002215ED"/>
    <w:rsid w:val="00221673"/>
    <w:rsid w:val="002216BB"/>
    <w:rsid w:val="00221EB6"/>
    <w:rsid w:val="00222159"/>
    <w:rsid w:val="00222185"/>
    <w:rsid w:val="0022231E"/>
    <w:rsid w:val="0022277A"/>
    <w:rsid w:val="00222947"/>
    <w:rsid w:val="00222B5D"/>
    <w:rsid w:val="00223416"/>
    <w:rsid w:val="00223ADF"/>
    <w:rsid w:val="00223AE1"/>
    <w:rsid w:val="002243FA"/>
    <w:rsid w:val="0022443F"/>
    <w:rsid w:val="002244BA"/>
    <w:rsid w:val="00224B2C"/>
    <w:rsid w:val="00224BAF"/>
    <w:rsid w:val="00224E4C"/>
    <w:rsid w:val="00225369"/>
    <w:rsid w:val="002254AD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38"/>
    <w:rsid w:val="0023164A"/>
    <w:rsid w:val="00231F76"/>
    <w:rsid w:val="0023223E"/>
    <w:rsid w:val="00232CAD"/>
    <w:rsid w:val="00232CFB"/>
    <w:rsid w:val="00232E40"/>
    <w:rsid w:val="00232E88"/>
    <w:rsid w:val="0023310A"/>
    <w:rsid w:val="00233207"/>
    <w:rsid w:val="002332E2"/>
    <w:rsid w:val="002334AA"/>
    <w:rsid w:val="0023378E"/>
    <w:rsid w:val="002339C0"/>
    <w:rsid w:val="00233AF6"/>
    <w:rsid w:val="00233B54"/>
    <w:rsid w:val="00233E22"/>
    <w:rsid w:val="00234262"/>
    <w:rsid w:val="002344F8"/>
    <w:rsid w:val="002347DA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70B"/>
    <w:rsid w:val="0023682E"/>
    <w:rsid w:val="0023695E"/>
    <w:rsid w:val="00236A52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C7A"/>
    <w:rsid w:val="00240DD0"/>
    <w:rsid w:val="00240E9C"/>
    <w:rsid w:val="002411A4"/>
    <w:rsid w:val="002415AC"/>
    <w:rsid w:val="00241811"/>
    <w:rsid w:val="00241A2C"/>
    <w:rsid w:val="00241B20"/>
    <w:rsid w:val="00241CF9"/>
    <w:rsid w:val="00242279"/>
    <w:rsid w:val="002426DB"/>
    <w:rsid w:val="002429C1"/>
    <w:rsid w:val="00242CE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5B4C"/>
    <w:rsid w:val="00245D72"/>
    <w:rsid w:val="002461AA"/>
    <w:rsid w:val="00246656"/>
    <w:rsid w:val="00246B20"/>
    <w:rsid w:val="00246D46"/>
    <w:rsid w:val="00246D59"/>
    <w:rsid w:val="00247001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168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29"/>
    <w:rsid w:val="002534BC"/>
    <w:rsid w:val="00253553"/>
    <w:rsid w:val="0025355B"/>
    <w:rsid w:val="0025388A"/>
    <w:rsid w:val="00253D5F"/>
    <w:rsid w:val="00253D86"/>
    <w:rsid w:val="002541D1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D35"/>
    <w:rsid w:val="00256FB7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BC3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A37"/>
    <w:rsid w:val="00263CA7"/>
    <w:rsid w:val="00263DC8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FFC"/>
    <w:rsid w:val="0026673B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902"/>
    <w:rsid w:val="00272A10"/>
    <w:rsid w:val="00272B0F"/>
    <w:rsid w:val="00272D6F"/>
    <w:rsid w:val="00272EA0"/>
    <w:rsid w:val="00272F50"/>
    <w:rsid w:val="00273044"/>
    <w:rsid w:val="00273194"/>
    <w:rsid w:val="00273512"/>
    <w:rsid w:val="00273D9A"/>
    <w:rsid w:val="00273FB8"/>
    <w:rsid w:val="00273FD7"/>
    <w:rsid w:val="0027472D"/>
    <w:rsid w:val="002747B4"/>
    <w:rsid w:val="00274899"/>
    <w:rsid w:val="00274A74"/>
    <w:rsid w:val="00274B8E"/>
    <w:rsid w:val="00274D0A"/>
    <w:rsid w:val="002752EF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6D71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BB3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156"/>
    <w:rsid w:val="002823C6"/>
    <w:rsid w:val="002825C7"/>
    <w:rsid w:val="002825D4"/>
    <w:rsid w:val="00282AB9"/>
    <w:rsid w:val="00282B2C"/>
    <w:rsid w:val="00282B7E"/>
    <w:rsid w:val="00282C2D"/>
    <w:rsid w:val="00282CE2"/>
    <w:rsid w:val="00282E04"/>
    <w:rsid w:val="002830C5"/>
    <w:rsid w:val="0028338E"/>
    <w:rsid w:val="00283462"/>
    <w:rsid w:val="00283645"/>
    <w:rsid w:val="00283750"/>
    <w:rsid w:val="002839FE"/>
    <w:rsid w:val="00283C9F"/>
    <w:rsid w:val="00283E8C"/>
    <w:rsid w:val="002843F8"/>
    <w:rsid w:val="002844D6"/>
    <w:rsid w:val="00284569"/>
    <w:rsid w:val="00284748"/>
    <w:rsid w:val="00284B9D"/>
    <w:rsid w:val="002853B1"/>
    <w:rsid w:val="0028566D"/>
    <w:rsid w:val="002856DC"/>
    <w:rsid w:val="00285CFB"/>
    <w:rsid w:val="00285DE9"/>
    <w:rsid w:val="00286269"/>
    <w:rsid w:val="00286A1B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30C"/>
    <w:rsid w:val="00290423"/>
    <w:rsid w:val="0029045E"/>
    <w:rsid w:val="0029099A"/>
    <w:rsid w:val="002909C3"/>
    <w:rsid w:val="00290ABB"/>
    <w:rsid w:val="002916C9"/>
    <w:rsid w:val="00291A12"/>
    <w:rsid w:val="00291F1E"/>
    <w:rsid w:val="00292023"/>
    <w:rsid w:val="002921DB"/>
    <w:rsid w:val="00292A79"/>
    <w:rsid w:val="00292BE9"/>
    <w:rsid w:val="00292D45"/>
    <w:rsid w:val="00292D57"/>
    <w:rsid w:val="002934A7"/>
    <w:rsid w:val="0029357D"/>
    <w:rsid w:val="002938EE"/>
    <w:rsid w:val="00293CAD"/>
    <w:rsid w:val="0029408D"/>
    <w:rsid w:val="002940BC"/>
    <w:rsid w:val="002941D2"/>
    <w:rsid w:val="002942D7"/>
    <w:rsid w:val="00294722"/>
    <w:rsid w:val="0029472C"/>
    <w:rsid w:val="002948FD"/>
    <w:rsid w:val="0029490A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0B"/>
    <w:rsid w:val="00297479"/>
    <w:rsid w:val="0029790F"/>
    <w:rsid w:val="00297AB7"/>
    <w:rsid w:val="002A01AB"/>
    <w:rsid w:val="002A0200"/>
    <w:rsid w:val="002A077C"/>
    <w:rsid w:val="002A0C96"/>
    <w:rsid w:val="002A0F10"/>
    <w:rsid w:val="002A1038"/>
    <w:rsid w:val="002A1294"/>
    <w:rsid w:val="002A13CC"/>
    <w:rsid w:val="002A1452"/>
    <w:rsid w:val="002A15EB"/>
    <w:rsid w:val="002A160D"/>
    <w:rsid w:val="002A1B86"/>
    <w:rsid w:val="002A1EA3"/>
    <w:rsid w:val="002A21DD"/>
    <w:rsid w:val="002A224D"/>
    <w:rsid w:val="002A257D"/>
    <w:rsid w:val="002A2926"/>
    <w:rsid w:val="002A2EA5"/>
    <w:rsid w:val="002A306B"/>
    <w:rsid w:val="002A309F"/>
    <w:rsid w:val="002A3159"/>
    <w:rsid w:val="002A3404"/>
    <w:rsid w:val="002A346C"/>
    <w:rsid w:val="002A3593"/>
    <w:rsid w:val="002A3BB1"/>
    <w:rsid w:val="002A3CDC"/>
    <w:rsid w:val="002A404E"/>
    <w:rsid w:val="002A4198"/>
    <w:rsid w:val="002A4214"/>
    <w:rsid w:val="002A4295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34A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E85"/>
    <w:rsid w:val="002B20CB"/>
    <w:rsid w:val="002B2192"/>
    <w:rsid w:val="002B24E4"/>
    <w:rsid w:val="002B298F"/>
    <w:rsid w:val="002B32DF"/>
    <w:rsid w:val="002B3947"/>
    <w:rsid w:val="002B40EB"/>
    <w:rsid w:val="002B413D"/>
    <w:rsid w:val="002B41D6"/>
    <w:rsid w:val="002B4440"/>
    <w:rsid w:val="002B4CCC"/>
    <w:rsid w:val="002B4EBE"/>
    <w:rsid w:val="002B5520"/>
    <w:rsid w:val="002B554D"/>
    <w:rsid w:val="002B57F2"/>
    <w:rsid w:val="002B640A"/>
    <w:rsid w:val="002B67E6"/>
    <w:rsid w:val="002B6A19"/>
    <w:rsid w:val="002B6D4D"/>
    <w:rsid w:val="002B6FAC"/>
    <w:rsid w:val="002B7008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18F"/>
    <w:rsid w:val="002C1257"/>
    <w:rsid w:val="002C1266"/>
    <w:rsid w:val="002C1344"/>
    <w:rsid w:val="002C14A3"/>
    <w:rsid w:val="002C1889"/>
    <w:rsid w:val="002C18C6"/>
    <w:rsid w:val="002C1ACE"/>
    <w:rsid w:val="002C1E7B"/>
    <w:rsid w:val="002C1F4B"/>
    <w:rsid w:val="002C201E"/>
    <w:rsid w:val="002C20C0"/>
    <w:rsid w:val="002C2198"/>
    <w:rsid w:val="002C232C"/>
    <w:rsid w:val="002C283E"/>
    <w:rsid w:val="002C2C2F"/>
    <w:rsid w:val="002C328A"/>
    <w:rsid w:val="002C335B"/>
    <w:rsid w:val="002C3793"/>
    <w:rsid w:val="002C3A60"/>
    <w:rsid w:val="002C3B41"/>
    <w:rsid w:val="002C3E29"/>
    <w:rsid w:val="002C3EF4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6C3"/>
    <w:rsid w:val="002C56D8"/>
    <w:rsid w:val="002C58E8"/>
    <w:rsid w:val="002C5A34"/>
    <w:rsid w:val="002C5B78"/>
    <w:rsid w:val="002C5BE3"/>
    <w:rsid w:val="002C62DF"/>
    <w:rsid w:val="002C6361"/>
    <w:rsid w:val="002C6450"/>
    <w:rsid w:val="002C6786"/>
    <w:rsid w:val="002C6788"/>
    <w:rsid w:val="002C6B69"/>
    <w:rsid w:val="002C6DD7"/>
    <w:rsid w:val="002C6E72"/>
    <w:rsid w:val="002C6F9D"/>
    <w:rsid w:val="002C7193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1EF"/>
    <w:rsid w:val="002D13D0"/>
    <w:rsid w:val="002D171F"/>
    <w:rsid w:val="002D1EB2"/>
    <w:rsid w:val="002D25D0"/>
    <w:rsid w:val="002D2968"/>
    <w:rsid w:val="002D2AB6"/>
    <w:rsid w:val="002D2B3C"/>
    <w:rsid w:val="002D2CA1"/>
    <w:rsid w:val="002D3325"/>
    <w:rsid w:val="002D3362"/>
    <w:rsid w:val="002D36DE"/>
    <w:rsid w:val="002D37C1"/>
    <w:rsid w:val="002D3804"/>
    <w:rsid w:val="002D39EA"/>
    <w:rsid w:val="002D3F97"/>
    <w:rsid w:val="002D3FED"/>
    <w:rsid w:val="002D402D"/>
    <w:rsid w:val="002D41D0"/>
    <w:rsid w:val="002D42FC"/>
    <w:rsid w:val="002D4410"/>
    <w:rsid w:val="002D47AF"/>
    <w:rsid w:val="002D4854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857"/>
    <w:rsid w:val="002D79E0"/>
    <w:rsid w:val="002D7AD4"/>
    <w:rsid w:val="002E01A1"/>
    <w:rsid w:val="002E03D7"/>
    <w:rsid w:val="002E069A"/>
    <w:rsid w:val="002E0ABA"/>
    <w:rsid w:val="002E1B84"/>
    <w:rsid w:val="002E1D4D"/>
    <w:rsid w:val="002E1F4B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6A"/>
    <w:rsid w:val="002E39A8"/>
    <w:rsid w:val="002E3A25"/>
    <w:rsid w:val="002E3BB2"/>
    <w:rsid w:val="002E3D31"/>
    <w:rsid w:val="002E3EB3"/>
    <w:rsid w:val="002E41D4"/>
    <w:rsid w:val="002E4AF9"/>
    <w:rsid w:val="002E4B1E"/>
    <w:rsid w:val="002E4BD6"/>
    <w:rsid w:val="002E4D20"/>
    <w:rsid w:val="002E4DA2"/>
    <w:rsid w:val="002E4DC5"/>
    <w:rsid w:val="002E4DE7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6BA7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3EE"/>
    <w:rsid w:val="002F152A"/>
    <w:rsid w:val="002F1854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7A7"/>
    <w:rsid w:val="002F38F4"/>
    <w:rsid w:val="002F3A18"/>
    <w:rsid w:val="002F3C7C"/>
    <w:rsid w:val="002F3DE8"/>
    <w:rsid w:val="002F3F2E"/>
    <w:rsid w:val="002F4387"/>
    <w:rsid w:val="002F4746"/>
    <w:rsid w:val="002F4A3E"/>
    <w:rsid w:val="002F4D17"/>
    <w:rsid w:val="002F4E70"/>
    <w:rsid w:val="002F557E"/>
    <w:rsid w:val="002F5A99"/>
    <w:rsid w:val="002F5B3C"/>
    <w:rsid w:val="002F5C87"/>
    <w:rsid w:val="002F632E"/>
    <w:rsid w:val="002F6575"/>
    <w:rsid w:val="002F6758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090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31F"/>
    <w:rsid w:val="0030232E"/>
    <w:rsid w:val="003024F3"/>
    <w:rsid w:val="00302990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3FE2"/>
    <w:rsid w:val="003041E8"/>
    <w:rsid w:val="00305144"/>
    <w:rsid w:val="00305533"/>
    <w:rsid w:val="00305832"/>
    <w:rsid w:val="003058C2"/>
    <w:rsid w:val="00305C25"/>
    <w:rsid w:val="0030637F"/>
    <w:rsid w:val="003063C9"/>
    <w:rsid w:val="00306570"/>
    <w:rsid w:val="003068C6"/>
    <w:rsid w:val="00306DEE"/>
    <w:rsid w:val="00306EF0"/>
    <w:rsid w:val="0030717D"/>
    <w:rsid w:val="003072B3"/>
    <w:rsid w:val="0030734D"/>
    <w:rsid w:val="0030769E"/>
    <w:rsid w:val="00307735"/>
    <w:rsid w:val="003077C6"/>
    <w:rsid w:val="003079F9"/>
    <w:rsid w:val="00307FD9"/>
    <w:rsid w:val="00310063"/>
    <w:rsid w:val="003109E5"/>
    <w:rsid w:val="00310B4A"/>
    <w:rsid w:val="00310E70"/>
    <w:rsid w:val="00311370"/>
    <w:rsid w:val="003113DB"/>
    <w:rsid w:val="00311443"/>
    <w:rsid w:val="00311CF1"/>
    <w:rsid w:val="00311FF1"/>
    <w:rsid w:val="00312178"/>
    <w:rsid w:val="003129B4"/>
    <w:rsid w:val="003129E4"/>
    <w:rsid w:val="00312BC7"/>
    <w:rsid w:val="00312D65"/>
    <w:rsid w:val="00312EEF"/>
    <w:rsid w:val="003130DB"/>
    <w:rsid w:val="003131DF"/>
    <w:rsid w:val="0031322A"/>
    <w:rsid w:val="003138E0"/>
    <w:rsid w:val="00313CAD"/>
    <w:rsid w:val="00313EDD"/>
    <w:rsid w:val="00314116"/>
    <w:rsid w:val="003144C6"/>
    <w:rsid w:val="003146C5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98F"/>
    <w:rsid w:val="00316D4E"/>
    <w:rsid w:val="00317080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3C1"/>
    <w:rsid w:val="003214FD"/>
    <w:rsid w:val="0032159E"/>
    <w:rsid w:val="00321762"/>
    <w:rsid w:val="0032199C"/>
    <w:rsid w:val="00321A6B"/>
    <w:rsid w:val="00321AEB"/>
    <w:rsid w:val="00322082"/>
    <w:rsid w:val="0032247F"/>
    <w:rsid w:val="0032261C"/>
    <w:rsid w:val="003227B3"/>
    <w:rsid w:val="00322810"/>
    <w:rsid w:val="00322AE6"/>
    <w:rsid w:val="00323450"/>
    <w:rsid w:val="003235F5"/>
    <w:rsid w:val="00323852"/>
    <w:rsid w:val="00323AB7"/>
    <w:rsid w:val="00323C6A"/>
    <w:rsid w:val="00323D4C"/>
    <w:rsid w:val="00324310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6E9C"/>
    <w:rsid w:val="0032735C"/>
    <w:rsid w:val="003273B0"/>
    <w:rsid w:val="003275BB"/>
    <w:rsid w:val="00327625"/>
    <w:rsid w:val="003278EA"/>
    <w:rsid w:val="00327990"/>
    <w:rsid w:val="003279FF"/>
    <w:rsid w:val="00327B0C"/>
    <w:rsid w:val="00327E19"/>
    <w:rsid w:val="00327FEC"/>
    <w:rsid w:val="00330073"/>
    <w:rsid w:val="00330483"/>
    <w:rsid w:val="00330F4D"/>
    <w:rsid w:val="00331133"/>
    <w:rsid w:val="003318B4"/>
    <w:rsid w:val="00331A91"/>
    <w:rsid w:val="00331A95"/>
    <w:rsid w:val="00332097"/>
    <w:rsid w:val="0033295C"/>
    <w:rsid w:val="003329A6"/>
    <w:rsid w:val="00332CC4"/>
    <w:rsid w:val="0033310A"/>
    <w:rsid w:val="003331B8"/>
    <w:rsid w:val="00333250"/>
    <w:rsid w:val="0033354F"/>
    <w:rsid w:val="0033389B"/>
    <w:rsid w:val="00333EC4"/>
    <w:rsid w:val="003341D3"/>
    <w:rsid w:val="003341DD"/>
    <w:rsid w:val="00334611"/>
    <w:rsid w:val="00334A8E"/>
    <w:rsid w:val="00334A92"/>
    <w:rsid w:val="00334C09"/>
    <w:rsid w:val="00334DCE"/>
    <w:rsid w:val="00334F55"/>
    <w:rsid w:val="00335234"/>
    <w:rsid w:val="003354A2"/>
    <w:rsid w:val="003355B2"/>
    <w:rsid w:val="003356B2"/>
    <w:rsid w:val="00335990"/>
    <w:rsid w:val="00335C3E"/>
    <w:rsid w:val="00335FB6"/>
    <w:rsid w:val="003361D9"/>
    <w:rsid w:val="00336588"/>
    <w:rsid w:val="00336772"/>
    <w:rsid w:val="003367E0"/>
    <w:rsid w:val="00336964"/>
    <w:rsid w:val="003369F8"/>
    <w:rsid w:val="00336B6D"/>
    <w:rsid w:val="00336E92"/>
    <w:rsid w:val="00337106"/>
    <w:rsid w:val="003371E1"/>
    <w:rsid w:val="00337415"/>
    <w:rsid w:val="0033743E"/>
    <w:rsid w:val="003375EF"/>
    <w:rsid w:val="00337923"/>
    <w:rsid w:val="00337F24"/>
    <w:rsid w:val="003400C6"/>
    <w:rsid w:val="0034042D"/>
    <w:rsid w:val="003404CC"/>
    <w:rsid w:val="00340667"/>
    <w:rsid w:val="00340BAE"/>
    <w:rsid w:val="00340C9B"/>
    <w:rsid w:val="00341103"/>
    <w:rsid w:val="00341337"/>
    <w:rsid w:val="003415CA"/>
    <w:rsid w:val="0034164A"/>
    <w:rsid w:val="00341815"/>
    <w:rsid w:val="00341BB6"/>
    <w:rsid w:val="00341BD6"/>
    <w:rsid w:val="00341C04"/>
    <w:rsid w:val="00341DE4"/>
    <w:rsid w:val="00341F55"/>
    <w:rsid w:val="00342079"/>
    <w:rsid w:val="003421B3"/>
    <w:rsid w:val="00342313"/>
    <w:rsid w:val="00342624"/>
    <w:rsid w:val="00342D77"/>
    <w:rsid w:val="00342FD9"/>
    <w:rsid w:val="00343099"/>
    <w:rsid w:val="00343408"/>
    <w:rsid w:val="00343AFD"/>
    <w:rsid w:val="00343CDF"/>
    <w:rsid w:val="00343D2B"/>
    <w:rsid w:val="00343D67"/>
    <w:rsid w:val="0034413E"/>
    <w:rsid w:val="003441B5"/>
    <w:rsid w:val="003444D7"/>
    <w:rsid w:val="00344605"/>
    <w:rsid w:val="00344723"/>
    <w:rsid w:val="00344EC7"/>
    <w:rsid w:val="003450E5"/>
    <w:rsid w:val="0034522E"/>
    <w:rsid w:val="003456AB"/>
    <w:rsid w:val="003459A1"/>
    <w:rsid w:val="00345A9D"/>
    <w:rsid w:val="00345D53"/>
    <w:rsid w:val="003461AC"/>
    <w:rsid w:val="003461C8"/>
    <w:rsid w:val="00346235"/>
    <w:rsid w:val="003463DB"/>
    <w:rsid w:val="003464DA"/>
    <w:rsid w:val="00346704"/>
    <w:rsid w:val="00346739"/>
    <w:rsid w:val="00346D36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28"/>
    <w:rsid w:val="0035103C"/>
    <w:rsid w:val="0035121F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BD"/>
    <w:rsid w:val="003533FC"/>
    <w:rsid w:val="003534AF"/>
    <w:rsid w:val="0035354D"/>
    <w:rsid w:val="00353887"/>
    <w:rsid w:val="00353967"/>
    <w:rsid w:val="00353C42"/>
    <w:rsid w:val="00353C7B"/>
    <w:rsid w:val="00353DD8"/>
    <w:rsid w:val="00353E29"/>
    <w:rsid w:val="00354056"/>
    <w:rsid w:val="00354281"/>
    <w:rsid w:val="00354A88"/>
    <w:rsid w:val="00354E09"/>
    <w:rsid w:val="0035522F"/>
    <w:rsid w:val="00355491"/>
    <w:rsid w:val="003555DE"/>
    <w:rsid w:val="00355B2D"/>
    <w:rsid w:val="00355B40"/>
    <w:rsid w:val="00355F75"/>
    <w:rsid w:val="00355FA6"/>
    <w:rsid w:val="00356047"/>
    <w:rsid w:val="00356175"/>
    <w:rsid w:val="0035618B"/>
    <w:rsid w:val="00356413"/>
    <w:rsid w:val="003565B1"/>
    <w:rsid w:val="00356799"/>
    <w:rsid w:val="00356825"/>
    <w:rsid w:val="00356F46"/>
    <w:rsid w:val="003571CE"/>
    <w:rsid w:val="003571FA"/>
    <w:rsid w:val="0035743D"/>
    <w:rsid w:val="00357876"/>
    <w:rsid w:val="00357AF8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2A"/>
    <w:rsid w:val="00360BB4"/>
    <w:rsid w:val="00361137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A5D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59B"/>
    <w:rsid w:val="003636F5"/>
    <w:rsid w:val="00363808"/>
    <w:rsid w:val="00363994"/>
    <w:rsid w:val="00363AA6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2EE"/>
    <w:rsid w:val="003703A8"/>
    <w:rsid w:val="003708A8"/>
    <w:rsid w:val="00370F38"/>
    <w:rsid w:val="00370FAD"/>
    <w:rsid w:val="0037119C"/>
    <w:rsid w:val="00371204"/>
    <w:rsid w:val="00371310"/>
    <w:rsid w:val="00371549"/>
    <w:rsid w:val="00371BFA"/>
    <w:rsid w:val="003721EF"/>
    <w:rsid w:val="0037225B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5C1"/>
    <w:rsid w:val="0037573D"/>
    <w:rsid w:val="003757C7"/>
    <w:rsid w:val="003757E1"/>
    <w:rsid w:val="003758A4"/>
    <w:rsid w:val="0037592E"/>
    <w:rsid w:val="00375BE7"/>
    <w:rsid w:val="00375CA6"/>
    <w:rsid w:val="00375FAD"/>
    <w:rsid w:val="00376A5A"/>
    <w:rsid w:val="00376BF5"/>
    <w:rsid w:val="00377315"/>
    <w:rsid w:val="00377A80"/>
    <w:rsid w:val="00377D11"/>
    <w:rsid w:val="0038038D"/>
    <w:rsid w:val="0038076E"/>
    <w:rsid w:val="00380AA2"/>
    <w:rsid w:val="00380CCF"/>
    <w:rsid w:val="00380E2B"/>
    <w:rsid w:val="003812DD"/>
    <w:rsid w:val="003813D8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B85"/>
    <w:rsid w:val="00382DCE"/>
    <w:rsid w:val="00382E27"/>
    <w:rsid w:val="00382FFA"/>
    <w:rsid w:val="0038324F"/>
    <w:rsid w:val="00383286"/>
    <w:rsid w:val="003832DA"/>
    <w:rsid w:val="003834A6"/>
    <w:rsid w:val="0038364B"/>
    <w:rsid w:val="00383657"/>
    <w:rsid w:val="003838FD"/>
    <w:rsid w:val="00383E82"/>
    <w:rsid w:val="00384154"/>
    <w:rsid w:val="00384896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52D"/>
    <w:rsid w:val="00386580"/>
    <w:rsid w:val="00386600"/>
    <w:rsid w:val="003866A4"/>
    <w:rsid w:val="00386764"/>
    <w:rsid w:val="003867A9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4A47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A2C"/>
    <w:rsid w:val="00396E4D"/>
    <w:rsid w:val="00396ED6"/>
    <w:rsid w:val="00396F78"/>
    <w:rsid w:val="00397084"/>
    <w:rsid w:val="00397336"/>
    <w:rsid w:val="00397805"/>
    <w:rsid w:val="00397905"/>
    <w:rsid w:val="00397A29"/>
    <w:rsid w:val="003A00E3"/>
    <w:rsid w:val="003A01F4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76"/>
    <w:rsid w:val="003A47E8"/>
    <w:rsid w:val="003A49A9"/>
    <w:rsid w:val="003A4F66"/>
    <w:rsid w:val="003A54AD"/>
    <w:rsid w:val="003A558C"/>
    <w:rsid w:val="003A59F9"/>
    <w:rsid w:val="003A62F0"/>
    <w:rsid w:val="003A62F1"/>
    <w:rsid w:val="003A6739"/>
    <w:rsid w:val="003A674D"/>
    <w:rsid w:val="003A698A"/>
    <w:rsid w:val="003A6D82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C7D"/>
    <w:rsid w:val="003B2DF3"/>
    <w:rsid w:val="003B3442"/>
    <w:rsid w:val="003B3B05"/>
    <w:rsid w:val="003B3F7E"/>
    <w:rsid w:val="003B3FB0"/>
    <w:rsid w:val="003B417D"/>
    <w:rsid w:val="003B4201"/>
    <w:rsid w:val="003B4206"/>
    <w:rsid w:val="003B450E"/>
    <w:rsid w:val="003B4564"/>
    <w:rsid w:val="003B481D"/>
    <w:rsid w:val="003B48EA"/>
    <w:rsid w:val="003B4E09"/>
    <w:rsid w:val="003B51C2"/>
    <w:rsid w:val="003B533D"/>
    <w:rsid w:val="003B5A21"/>
    <w:rsid w:val="003B5B3C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51F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B78"/>
    <w:rsid w:val="003C2F2F"/>
    <w:rsid w:val="003C32DD"/>
    <w:rsid w:val="003C33BE"/>
    <w:rsid w:val="003C4520"/>
    <w:rsid w:val="003C48E6"/>
    <w:rsid w:val="003C4912"/>
    <w:rsid w:val="003C4A72"/>
    <w:rsid w:val="003C4B8C"/>
    <w:rsid w:val="003C5200"/>
    <w:rsid w:val="003C52B9"/>
    <w:rsid w:val="003C5BAD"/>
    <w:rsid w:val="003C5EDA"/>
    <w:rsid w:val="003C5F24"/>
    <w:rsid w:val="003C630A"/>
    <w:rsid w:val="003C6591"/>
    <w:rsid w:val="003C66DF"/>
    <w:rsid w:val="003C695B"/>
    <w:rsid w:val="003C6A02"/>
    <w:rsid w:val="003C6B15"/>
    <w:rsid w:val="003C6B3F"/>
    <w:rsid w:val="003C6C38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2C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CF1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6EC"/>
    <w:rsid w:val="003D5A45"/>
    <w:rsid w:val="003D5ACE"/>
    <w:rsid w:val="003D5D40"/>
    <w:rsid w:val="003D604C"/>
    <w:rsid w:val="003D60F4"/>
    <w:rsid w:val="003D630B"/>
    <w:rsid w:val="003D6369"/>
    <w:rsid w:val="003D64D3"/>
    <w:rsid w:val="003D6A73"/>
    <w:rsid w:val="003D6E4E"/>
    <w:rsid w:val="003D77C6"/>
    <w:rsid w:val="003D781A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6E8"/>
    <w:rsid w:val="003E1EA4"/>
    <w:rsid w:val="003E2729"/>
    <w:rsid w:val="003E2732"/>
    <w:rsid w:val="003E277D"/>
    <w:rsid w:val="003E2AC4"/>
    <w:rsid w:val="003E2E0E"/>
    <w:rsid w:val="003E2E4F"/>
    <w:rsid w:val="003E32F1"/>
    <w:rsid w:val="003E381D"/>
    <w:rsid w:val="003E3D55"/>
    <w:rsid w:val="003E3E45"/>
    <w:rsid w:val="003E4057"/>
    <w:rsid w:val="003E4468"/>
    <w:rsid w:val="003E47E9"/>
    <w:rsid w:val="003E4877"/>
    <w:rsid w:val="003E4AA6"/>
    <w:rsid w:val="003E4ABC"/>
    <w:rsid w:val="003E4BCE"/>
    <w:rsid w:val="003E5403"/>
    <w:rsid w:val="003E5943"/>
    <w:rsid w:val="003E594C"/>
    <w:rsid w:val="003E5FAD"/>
    <w:rsid w:val="003E5FF7"/>
    <w:rsid w:val="003E61E7"/>
    <w:rsid w:val="003E6565"/>
    <w:rsid w:val="003E697B"/>
    <w:rsid w:val="003E6F1A"/>
    <w:rsid w:val="003E6F26"/>
    <w:rsid w:val="003E7169"/>
    <w:rsid w:val="003E718F"/>
    <w:rsid w:val="003E7266"/>
    <w:rsid w:val="003E72A6"/>
    <w:rsid w:val="003E72DC"/>
    <w:rsid w:val="003E773A"/>
    <w:rsid w:val="003E77D3"/>
    <w:rsid w:val="003E7B76"/>
    <w:rsid w:val="003E7C3A"/>
    <w:rsid w:val="003E7CF2"/>
    <w:rsid w:val="003E7EBF"/>
    <w:rsid w:val="003E7EF9"/>
    <w:rsid w:val="003F027B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691"/>
    <w:rsid w:val="003F4CDD"/>
    <w:rsid w:val="003F4CE7"/>
    <w:rsid w:val="003F519E"/>
    <w:rsid w:val="003F52C0"/>
    <w:rsid w:val="003F5593"/>
    <w:rsid w:val="003F5691"/>
    <w:rsid w:val="003F5705"/>
    <w:rsid w:val="003F586A"/>
    <w:rsid w:val="003F60DA"/>
    <w:rsid w:val="003F6241"/>
    <w:rsid w:val="003F6352"/>
    <w:rsid w:val="003F6666"/>
    <w:rsid w:val="003F6754"/>
    <w:rsid w:val="003F6B52"/>
    <w:rsid w:val="003F6B77"/>
    <w:rsid w:val="003F6D5A"/>
    <w:rsid w:val="003F6EB7"/>
    <w:rsid w:val="003F73A3"/>
    <w:rsid w:val="003F73B5"/>
    <w:rsid w:val="003F748F"/>
    <w:rsid w:val="003F7C02"/>
    <w:rsid w:val="003F7CF8"/>
    <w:rsid w:val="00400217"/>
    <w:rsid w:val="004003FA"/>
    <w:rsid w:val="0040040A"/>
    <w:rsid w:val="004008CA"/>
    <w:rsid w:val="00400A2C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D83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22"/>
    <w:rsid w:val="00406964"/>
    <w:rsid w:val="00406B49"/>
    <w:rsid w:val="00406D86"/>
    <w:rsid w:val="0040739D"/>
    <w:rsid w:val="00407663"/>
    <w:rsid w:val="00407714"/>
    <w:rsid w:val="00407762"/>
    <w:rsid w:val="00407961"/>
    <w:rsid w:val="00407A48"/>
    <w:rsid w:val="00407B4A"/>
    <w:rsid w:val="00407B55"/>
    <w:rsid w:val="00407B6A"/>
    <w:rsid w:val="00407C09"/>
    <w:rsid w:val="00407C1A"/>
    <w:rsid w:val="00407C22"/>
    <w:rsid w:val="00407D4E"/>
    <w:rsid w:val="00407D6A"/>
    <w:rsid w:val="00410186"/>
    <w:rsid w:val="004103C6"/>
    <w:rsid w:val="00410491"/>
    <w:rsid w:val="00410C5C"/>
    <w:rsid w:val="00410D0F"/>
    <w:rsid w:val="00410DA1"/>
    <w:rsid w:val="00410F88"/>
    <w:rsid w:val="00410F91"/>
    <w:rsid w:val="00411492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2BDE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4F3"/>
    <w:rsid w:val="004158EE"/>
    <w:rsid w:val="00415AD1"/>
    <w:rsid w:val="00415F5B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17FC9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C07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658"/>
    <w:rsid w:val="004257A9"/>
    <w:rsid w:val="0042590B"/>
    <w:rsid w:val="00425EC6"/>
    <w:rsid w:val="0042629C"/>
    <w:rsid w:val="004266BC"/>
    <w:rsid w:val="004267A5"/>
    <w:rsid w:val="00426844"/>
    <w:rsid w:val="004268C7"/>
    <w:rsid w:val="00426A59"/>
    <w:rsid w:val="00426D58"/>
    <w:rsid w:val="00426E04"/>
    <w:rsid w:val="004270A1"/>
    <w:rsid w:val="0042712B"/>
    <w:rsid w:val="00427206"/>
    <w:rsid w:val="00427468"/>
    <w:rsid w:val="0042785D"/>
    <w:rsid w:val="00430153"/>
    <w:rsid w:val="0043038E"/>
    <w:rsid w:val="00430514"/>
    <w:rsid w:val="004306DE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73A"/>
    <w:rsid w:val="00431AE7"/>
    <w:rsid w:val="00431BB4"/>
    <w:rsid w:val="00431D60"/>
    <w:rsid w:val="00431E7D"/>
    <w:rsid w:val="0043212B"/>
    <w:rsid w:val="00432339"/>
    <w:rsid w:val="00432469"/>
    <w:rsid w:val="004325FB"/>
    <w:rsid w:val="00432822"/>
    <w:rsid w:val="00432975"/>
    <w:rsid w:val="00432DE0"/>
    <w:rsid w:val="00432DE3"/>
    <w:rsid w:val="00432FCC"/>
    <w:rsid w:val="00433706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6014"/>
    <w:rsid w:val="0043615E"/>
    <w:rsid w:val="00436708"/>
    <w:rsid w:val="00436C8F"/>
    <w:rsid w:val="00436E4B"/>
    <w:rsid w:val="0043708C"/>
    <w:rsid w:val="004374D6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2A50"/>
    <w:rsid w:val="004438B3"/>
    <w:rsid w:val="00443975"/>
    <w:rsid w:val="00443B3B"/>
    <w:rsid w:val="00443E98"/>
    <w:rsid w:val="00444098"/>
    <w:rsid w:val="004440CF"/>
    <w:rsid w:val="0044439E"/>
    <w:rsid w:val="00444437"/>
    <w:rsid w:val="00444530"/>
    <w:rsid w:val="00444A5C"/>
    <w:rsid w:val="00444B3E"/>
    <w:rsid w:val="00444D27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F57"/>
    <w:rsid w:val="0045020A"/>
    <w:rsid w:val="00450487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1ED9"/>
    <w:rsid w:val="00452074"/>
    <w:rsid w:val="004522D6"/>
    <w:rsid w:val="00452389"/>
    <w:rsid w:val="004527BF"/>
    <w:rsid w:val="004527EF"/>
    <w:rsid w:val="004528F4"/>
    <w:rsid w:val="00452B43"/>
    <w:rsid w:val="00452C6F"/>
    <w:rsid w:val="00453341"/>
    <w:rsid w:val="0045343C"/>
    <w:rsid w:val="00453BC6"/>
    <w:rsid w:val="00453E4A"/>
    <w:rsid w:val="00454579"/>
    <w:rsid w:val="00454BAB"/>
    <w:rsid w:val="00454D1A"/>
    <w:rsid w:val="00455754"/>
    <w:rsid w:val="00456560"/>
    <w:rsid w:val="00456AF4"/>
    <w:rsid w:val="004572ED"/>
    <w:rsid w:val="00457489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FE"/>
    <w:rsid w:val="0046220A"/>
    <w:rsid w:val="00462675"/>
    <w:rsid w:val="00462757"/>
    <w:rsid w:val="004629C9"/>
    <w:rsid w:val="00462D65"/>
    <w:rsid w:val="00462D90"/>
    <w:rsid w:val="00462D99"/>
    <w:rsid w:val="00462DFE"/>
    <w:rsid w:val="00462E73"/>
    <w:rsid w:val="00462E7C"/>
    <w:rsid w:val="004635BD"/>
    <w:rsid w:val="004644A8"/>
    <w:rsid w:val="0046468E"/>
    <w:rsid w:val="00464862"/>
    <w:rsid w:val="00464964"/>
    <w:rsid w:val="00464C38"/>
    <w:rsid w:val="00465157"/>
    <w:rsid w:val="00465200"/>
    <w:rsid w:val="004656DE"/>
    <w:rsid w:val="004659D5"/>
    <w:rsid w:val="00465E04"/>
    <w:rsid w:val="00465E3A"/>
    <w:rsid w:val="00465E66"/>
    <w:rsid w:val="004660AB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B4C"/>
    <w:rsid w:val="00467DA7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C42"/>
    <w:rsid w:val="0047208A"/>
    <w:rsid w:val="00472234"/>
    <w:rsid w:val="004722FC"/>
    <w:rsid w:val="004724D1"/>
    <w:rsid w:val="00472822"/>
    <w:rsid w:val="00472C99"/>
    <w:rsid w:val="00472F38"/>
    <w:rsid w:val="00472F91"/>
    <w:rsid w:val="00473060"/>
    <w:rsid w:val="0047344E"/>
    <w:rsid w:val="004734C0"/>
    <w:rsid w:val="004734EF"/>
    <w:rsid w:val="00473634"/>
    <w:rsid w:val="00473A5F"/>
    <w:rsid w:val="00473C3E"/>
    <w:rsid w:val="00473DC4"/>
    <w:rsid w:val="00473DDC"/>
    <w:rsid w:val="00474118"/>
    <w:rsid w:val="004744AC"/>
    <w:rsid w:val="004744F7"/>
    <w:rsid w:val="0047465E"/>
    <w:rsid w:val="00474705"/>
    <w:rsid w:val="004750D1"/>
    <w:rsid w:val="004750ED"/>
    <w:rsid w:val="00475423"/>
    <w:rsid w:val="00475482"/>
    <w:rsid w:val="00475504"/>
    <w:rsid w:val="0047569A"/>
    <w:rsid w:val="00475705"/>
    <w:rsid w:val="0047574A"/>
    <w:rsid w:val="004757F0"/>
    <w:rsid w:val="00475B18"/>
    <w:rsid w:val="00475C16"/>
    <w:rsid w:val="00475CE6"/>
    <w:rsid w:val="004762D1"/>
    <w:rsid w:val="0047650C"/>
    <w:rsid w:val="00476552"/>
    <w:rsid w:val="00476951"/>
    <w:rsid w:val="00476D0A"/>
    <w:rsid w:val="00476F7F"/>
    <w:rsid w:val="00476FEE"/>
    <w:rsid w:val="00477076"/>
    <w:rsid w:val="0047788F"/>
    <w:rsid w:val="004779F3"/>
    <w:rsid w:val="00477C6A"/>
    <w:rsid w:val="004802D6"/>
    <w:rsid w:val="00480830"/>
    <w:rsid w:val="004809B0"/>
    <w:rsid w:val="00480A54"/>
    <w:rsid w:val="00480ABE"/>
    <w:rsid w:val="00480BDD"/>
    <w:rsid w:val="00480F7A"/>
    <w:rsid w:val="00480F93"/>
    <w:rsid w:val="00481098"/>
    <w:rsid w:val="00481151"/>
    <w:rsid w:val="004811BB"/>
    <w:rsid w:val="0048128B"/>
    <w:rsid w:val="00481335"/>
    <w:rsid w:val="00481C97"/>
    <w:rsid w:val="004820D7"/>
    <w:rsid w:val="004820E2"/>
    <w:rsid w:val="00482104"/>
    <w:rsid w:val="00482113"/>
    <w:rsid w:val="004823FA"/>
    <w:rsid w:val="00482A3E"/>
    <w:rsid w:val="00482D1F"/>
    <w:rsid w:val="00482E9E"/>
    <w:rsid w:val="00482ED6"/>
    <w:rsid w:val="00482F1B"/>
    <w:rsid w:val="00482FDD"/>
    <w:rsid w:val="0048303A"/>
    <w:rsid w:val="004831CC"/>
    <w:rsid w:val="00483296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5FCE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9FE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778"/>
    <w:rsid w:val="00492BD7"/>
    <w:rsid w:val="0049341A"/>
    <w:rsid w:val="004935B7"/>
    <w:rsid w:val="004936F5"/>
    <w:rsid w:val="00493933"/>
    <w:rsid w:val="00493BF9"/>
    <w:rsid w:val="004943E0"/>
    <w:rsid w:val="0049469F"/>
    <w:rsid w:val="00494856"/>
    <w:rsid w:val="004948ED"/>
    <w:rsid w:val="00494BB4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630"/>
    <w:rsid w:val="00496A1A"/>
    <w:rsid w:val="00496BB2"/>
    <w:rsid w:val="00496CC8"/>
    <w:rsid w:val="00496D08"/>
    <w:rsid w:val="00496E26"/>
    <w:rsid w:val="00497261"/>
    <w:rsid w:val="004979D6"/>
    <w:rsid w:val="00497D5D"/>
    <w:rsid w:val="004A000A"/>
    <w:rsid w:val="004A00FF"/>
    <w:rsid w:val="004A0160"/>
    <w:rsid w:val="004A04DE"/>
    <w:rsid w:val="004A05AD"/>
    <w:rsid w:val="004A0924"/>
    <w:rsid w:val="004A0C38"/>
    <w:rsid w:val="004A0D39"/>
    <w:rsid w:val="004A0D6B"/>
    <w:rsid w:val="004A0ECB"/>
    <w:rsid w:val="004A13F7"/>
    <w:rsid w:val="004A17EA"/>
    <w:rsid w:val="004A18E6"/>
    <w:rsid w:val="004A1993"/>
    <w:rsid w:val="004A1D28"/>
    <w:rsid w:val="004A1DBC"/>
    <w:rsid w:val="004A1DDA"/>
    <w:rsid w:val="004A1E3F"/>
    <w:rsid w:val="004A1E6D"/>
    <w:rsid w:val="004A1E98"/>
    <w:rsid w:val="004A1EF1"/>
    <w:rsid w:val="004A209D"/>
    <w:rsid w:val="004A2197"/>
    <w:rsid w:val="004A21AA"/>
    <w:rsid w:val="004A245B"/>
    <w:rsid w:val="004A2469"/>
    <w:rsid w:val="004A24AB"/>
    <w:rsid w:val="004A3204"/>
    <w:rsid w:val="004A3432"/>
    <w:rsid w:val="004A3B3F"/>
    <w:rsid w:val="004A3C16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C0A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B02E6"/>
    <w:rsid w:val="004B0924"/>
    <w:rsid w:val="004B1016"/>
    <w:rsid w:val="004B10DF"/>
    <w:rsid w:val="004B11C3"/>
    <w:rsid w:val="004B125A"/>
    <w:rsid w:val="004B14E3"/>
    <w:rsid w:val="004B1605"/>
    <w:rsid w:val="004B1BDA"/>
    <w:rsid w:val="004B26E7"/>
    <w:rsid w:val="004B2BD2"/>
    <w:rsid w:val="004B2C85"/>
    <w:rsid w:val="004B2D12"/>
    <w:rsid w:val="004B2DCE"/>
    <w:rsid w:val="004B2DDC"/>
    <w:rsid w:val="004B2DF6"/>
    <w:rsid w:val="004B36F5"/>
    <w:rsid w:val="004B37C0"/>
    <w:rsid w:val="004B3967"/>
    <w:rsid w:val="004B3EB3"/>
    <w:rsid w:val="004B3F94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031"/>
    <w:rsid w:val="004B5111"/>
    <w:rsid w:val="004B53FD"/>
    <w:rsid w:val="004B55C5"/>
    <w:rsid w:val="004B5605"/>
    <w:rsid w:val="004B58EC"/>
    <w:rsid w:val="004B5FEF"/>
    <w:rsid w:val="004B673A"/>
    <w:rsid w:val="004B6A91"/>
    <w:rsid w:val="004B6D8B"/>
    <w:rsid w:val="004B6EEF"/>
    <w:rsid w:val="004B6FC8"/>
    <w:rsid w:val="004B7296"/>
    <w:rsid w:val="004B74FA"/>
    <w:rsid w:val="004B7655"/>
    <w:rsid w:val="004B7736"/>
    <w:rsid w:val="004B7BBD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A21"/>
    <w:rsid w:val="004C2D26"/>
    <w:rsid w:val="004C2D7B"/>
    <w:rsid w:val="004C3211"/>
    <w:rsid w:val="004C336C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5E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522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75D"/>
    <w:rsid w:val="004D675E"/>
    <w:rsid w:val="004D6A52"/>
    <w:rsid w:val="004D6ECD"/>
    <w:rsid w:val="004D6FF6"/>
    <w:rsid w:val="004D7237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5A"/>
    <w:rsid w:val="004E1572"/>
    <w:rsid w:val="004E16E7"/>
    <w:rsid w:val="004E1E3C"/>
    <w:rsid w:val="004E2117"/>
    <w:rsid w:val="004E224F"/>
    <w:rsid w:val="004E2544"/>
    <w:rsid w:val="004E294C"/>
    <w:rsid w:val="004E2DFC"/>
    <w:rsid w:val="004E30C1"/>
    <w:rsid w:val="004E313B"/>
    <w:rsid w:val="004E3150"/>
    <w:rsid w:val="004E32CB"/>
    <w:rsid w:val="004E3375"/>
    <w:rsid w:val="004E345C"/>
    <w:rsid w:val="004E355F"/>
    <w:rsid w:val="004E3674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AE1"/>
    <w:rsid w:val="004F0C76"/>
    <w:rsid w:val="004F0D45"/>
    <w:rsid w:val="004F0E19"/>
    <w:rsid w:val="004F0FC5"/>
    <w:rsid w:val="004F133D"/>
    <w:rsid w:val="004F134B"/>
    <w:rsid w:val="004F15CC"/>
    <w:rsid w:val="004F1A95"/>
    <w:rsid w:val="004F1B28"/>
    <w:rsid w:val="004F1C70"/>
    <w:rsid w:val="004F1E18"/>
    <w:rsid w:val="004F1F8C"/>
    <w:rsid w:val="004F25CE"/>
    <w:rsid w:val="004F335C"/>
    <w:rsid w:val="004F3601"/>
    <w:rsid w:val="004F3980"/>
    <w:rsid w:val="004F3D8A"/>
    <w:rsid w:val="004F4072"/>
    <w:rsid w:val="004F43DD"/>
    <w:rsid w:val="004F462D"/>
    <w:rsid w:val="004F4687"/>
    <w:rsid w:val="004F4868"/>
    <w:rsid w:val="004F4C19"/>
    <w:rsid w:val="004F506F"/>
    <w:rsid w:val="004F5955"/>
    <w:rsid w:val="004F5B9B"/>
    <w:rsid w:val="004F5EA7"/>
    <w:rsid w:val="004F5EE9"/>
    <w:rsid w:val="004F6031"/>
    <w:rsid w:val="004F760D"/>
    <w:rsid w:val="004F7682"/>
    <w:rsid w:val="004F7693"/>
    <w:rsid w:val="004F7BB8"/>
    <w:rsid w:val="004F7C00"/>
    <w:rsid w:val="0050030E"/>
    <w:rsid w:val="0050046A"/>
    <w:rsid w:val="005004BD"/>
    <w:rsid w:val="0050059B"/>
    <w:rsid w:val="005005F7"/>
    <w:rsid w:val="00500947"/>
    <w:rsid w:val="00500D50"/>
    <w:rsid w:val="00500D74"/>
    <w:rsid w:val="00500F42"/>
    <w:rsid w:val="00501029"/>
    <w:rsid w:val="005011B8"/>
    <w:rsid w:val="00501243"/>
    <w:rsid w:val="005012E6"/>
    <w:rsid w:val="00501583"/>
    <w:rsid w:val="0050180F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4B5"/>
    <w:rsid w:val="0050663D"/>
    <w:rsid w:val="00506AAA"/>
    <w:rsid w:val="00506B94"/>
    <w:rsid w:val="00506D42"/>
    <w:rsid w:val="00506F9F"/>
    <w:rsid w:val="00507201"/>
    <w:rsid w:val="005076AF"/>
    <w:rsid w:val="00507818"/>
    <w:rsid w:val="00507891"/>
    <w:rsid w:val="00510217"/>
    <w:rsid w:val="005104B5"/>
    <w:rsid w:val="00510697"/>
    <w:rsid w:val="00510723"/>
    <w:rsid w:val="005115AC"/>
    <w:rsid w:val="00511822"/>
    <w:rsid w:val="00511D3A"/>
    <w:rsid w:val="0051253D"/>
    <w:rsid w:val="00512E1A"/>
    <w:rsid w:val="0051304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3B"/>
    <w:rsid w:val="00516D97"/>
    <w:rsid w:val="00517173"/>
    <w:rsid w:val="0051725C"/>
    <w:rsid w:val="00517592"/>
    <w:rsid w:val="00517B09"/>
    <w:rsid w:val="00517B31"/>
    <w:rsid w:val="005202ED"/>
    <w:rsid w:val="00520F2E"/>
    <w:rsid w:val="00521004"/>
    <w:rsid w:val="005210FB"/>
    <w:rsid w:val="00521201"/>
    <w:rsid w:val="0052120D"/>
    <w:rsid w:val="00521857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D54"/>
    <w:rsid w:val="00522E00"/>
    <w:rsid w:val="00523165"/>
    <w:rsid w:val="0052335D"/>
    <w:rsid w:val="005237EB"/>
    <w:rsid w:val="00523BCC"/>
    <w:rsid w:val="00523CC8"/>
    <w:rsid w:val="00523DC7"/>
    <w:rsid w:val="0052438A"/>
    <w:rsid w:val="005245D8"/>
    <w:rsid w:val="005247B1"/>
    <w:rsid w:val="00524C63"/>
    <w:rsid w:val="00524CD8"/>
    <w:rsid w:val="00525201"/>
    <w:rsid w:val="005253F1"/>
    <w:rsid w:val="00525811"/>
    <w:rsid w:val="0052590F"/>
    <w:rsid w:val="00525C3A"/>
    <w:rsid w:val="00525DA5"/>
    <w:rsid w:val="0052608C"/>
    <w:rsid w:val="005266F9"/>
    <w:rsid w:val="0052709F"/>
    <w:rsid w:val="0052746A"/>
    <w:rsid w:val="00527B2F"/>
    <w:rsid w:val="00527B8C"/>
    <w:rsid w:val="00527C7B"/>
    <w:rsid w:val="00530032"/>
    <w:rsid w:val="00530378"/>
    <w:rsid w:val="00530610"/>
    <w:rsid w:val="00530659"/>
    <w:rsid w:val="005308AD"/>
    <w:rsid w:val="0053093F"/>
    <w:rsid w:val="00530A8B"/>
    <w:rsid w:val="00530FF9"/>
    <w:rsid w:val="00531015"/>
    <w:rsid w:val="00531299"/>
    <w:rsid w:val="0053154A"/>
    <w:rsid w:val="0053184C"/>
    <w:rsid w:val="005319A9"/>
    <w:rsid w:val="005319BE"/>
    <w:rsid w:val="00531A41"/>
    <w:rsid w:val="00531B56"/>
    <w:rsid w:val="00531D3D"/>
    <w:rsid w:val="00531DB3"/>
    <w:rsid w:val="00531EAA"/>
    <w:rsid w:val="00531EC8"/>
    <w:rsid w:val="00532272"/>
    <w:rsid w:val="00532326"/>
    <w:rsid w:val="0053266D"/>
    <w:rsid w:val="00532A38"/>
    <w:rsid w:val="00532B8E"/>
    <w:rsid w:val="00533538"/>
    <w:rsid w:val="005336A4"/>
    <w:rsid w:val="00533702"/>
    <w:rsid w:val="00534160"/>
    <w:rsid w:val="00534491"/>
    <w:rsid w:val="00534544"/>
    <w:rsid w:val="00534782"/>
    <w:rsid w:val="00534800"/>
    <w:rsid w:val="0053492E"/>
    <w:rsid w:val="00534986"/>
    <w:rsid w:val="005350D5"/>
    <w:rsid w:val="00535524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6EEE"/>
    <w:rsid w:val="00537220"/>
    <w:rsid w:val="005373C5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B3D"/>
    <w:rsid w:val="00541C3E"/>
    <w:rsid w:val="00542336"/>
    <w:rsid w:val="00542445"/>
    <w:rsid w:val="005424BC"/>
    <w:rsid w:val="00542875"/>
    <w:rsid w:val="005429BB"/>
    <w:rsid w:val="00542A5B"/>
    <w:rsid w:val="00542B3A"/>
    <w:rsid w:val="00542B8D"/>
    <w:rsid w:val="00542B8F"/>
    <w:rsid w:val="00542C72"/>
    <w:rsid w:val="00542C80"/>
    <w:rsid w:val="0054315A"/>
    <w:rsid w:val="005432E2"/>
    <w:rsid w:val="0054351B"/>
    <w:rsid w:val="0054369B"/>
    <w:rsid w:val="00543B18"/>
    <w:rsid w:val="00543C9D"/>
    <w:rsid w:val="00543EB2"/>
    <w:rsid w:val="00544247"/>
    <w:rsid w:val="00544548"/>
    <w:rsid w:val="00544634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780"/>
    <w:rsid w:val="00546793"/>
    <w:rsid w:val="0054682B"/>
    <w:rsid w:val="005468A3"/>
    <w:rsid w:val="00546BB1"/>
    <w:rsid w:val="00546D14"/>
    <w:rsid w:val="0054705B"/>
    <w:rsid w:val="0054706B"/>
    <w:rsid w:val="0054708E"/>
    <w:rsid w:val="00547302"/>
    <w:rsid w:val="0054735D"/>
    <w:rsid w:val="0054757A"/>
    <w:rsid w:val="005476B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E81"/>
    <w:rsid w:val="00550F33"/>
    <w:rsid w:val="00550F82"/>
    <w:rsid w:val="00551014"/>
    <w:rsid w:val="005513CB"/>
    <w:rsid w:val="00551524"/>
    <w:rsid w:val="00551AE7"/>
    <w:rsid w:val="00551D06"/>
    <w:rsid w:val="00551D2E"/>
    <w:rsid w:val="0055284A"/>
    <w:rsid w:val="00552D3D"/>
    <w:rsid w:val="0055328A"/>
    <w:rsid w:val="005534EA"/>
    <w:rsid w:val="005535AC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B33"/>
    <w:rsid w:val="00556FB1"/>
    <w:rsid w:val="00557559"/>
    <w:rsid w:val="0055757F"/>
    <w:rsid w:val="00557809"/>
    <w:rsid w:val="005600EA"/>
    <w:rsid w:val="00560162"/>
    <w:rsid w:val="005601BF"/>
    <w:rsid w:val="005603A9"/>
    <w:rsid w:val="005604DF"/>
    <w:rsid w:val="005607E4"/>
    <w:rsid w:val="00560BDF"/>
    <w:rsid w:val="00560CF5"/>
    <w:rsid w:val="00561071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1DEE"/>
    <w:rsid w:val="00562072"/>
    <w:rsid w:val="0056245F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375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2D5"/>
    <w:rsid w:val="0057135D"/>
    <w:rsid w:val="005713B6"/>
    <w:rsid w:val="005713F4"/>
    <w:rsid w:val="00571529"/>
    <w:rsid w:val="0057176E"/>
    <w:rsid w:val="00571A03"/>
    <w:rsid w:val="00571F00"/>
    <w:rsid w:val="00572151"/>
    <w:rsid w:val="0057276B"/>
    <w:rsid w:val="00572825"/>
    <w:rsid w:val="005728C3"/>
    <w:rsid w:val="00572C71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952"/>
    <w:rsid w:val="00575A87"/>
    <w:rsid w:val="00575C8C"/>
    <w:rsid w:val="00575E6F"/>
    <w:rsid w:val="00575EC9"/>
    <w:rsid w:val="005760CB"/>
    <w:rsid w:val="00576E0A"/>
    <w:rsid w:val="00577003"/>
    <w:rsid w:val="005772D9"/>
    <w:rsid w:val="00577466"/>
    <w:rsid w:val="0057761E"/>
    <w:rsid w:val="005777FC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0F"/>
    <w:rsid w:val="0058648B"/>
    <w:rsid w:val="0058678E"/>
    <w:rsid w:val="0058685B"/>
    <w:rsid w:val="00586F68"/>
    <w:rsid w:val="00587090"/>
    <w:rsid w:val="005875C8"/>
    <w:rsid w:val="00587848"/>
    <w:rsid w:val="00587E96"/>
    <w:rsid w:val="00587F89"/>
    <w:rsid w:val="00590304"/>
    <w:rsid w:val="005909BA"/>
    <w:rsid w:val="00590D39"/>
    <w:rsid w:val="00590F57"/>
    <w:rsid w:val="0059117E"/>
    <w:rsid w:val="005912A5"/>
    <w:rsid w:val="00591CB4"/>
    <w:rsid w:val="00591CDB"/>
    <w:rsid w:val="00591DC1"/>
    <w:rsid w:val="00591EC2"/>
    <w:rsid w:val="00591F7C"/>
    <w:rsid w:val="005921C0"/>
    <w:rsid w:val="005921D0"/>
    <w:rsid w:val="005922C1"/>
    <w:rsid w:val="005922EF"/>
    <w:rsid w:val="0059248B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9FC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2AD"/>
    <w:rsid w:val="005A0688"/>
    <w:rsid w:val="005A068A"/>
    <w:rsid w:val="005A09E5"/>
    <w:rsid w:val="005A0AB1"/>
    <w:rsid w:val="005A0CEC"/>
    <w:rsid w:val="005A0D99"/>
    <w:rsid w:val="005A0F6E"/>
    <w:rsid w:val="005A1487"/>
    <w:rsid w:val="005A1523"/>
    <w:rsid w:val="005A15E6"/>
    <w:rsid w:val="005A19CA"/>
    <w:rsid w:val="005A1A2B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5E4"/>
    <w:rsid w:val="005A39B2"/>
    <w:rsid w:val="005A3A1C"/>
    <w:rsid w:val="005A3CDE"/>
    <w:rsid w:val="005A3CEC"/>
    <w:rsid w:val="005A3E80"/>
    <w:rsid w:val="005A3E94"/>
    <w:rsid w:val="005A4363"/>
    <w:rsid w:val="005A43AA"/>
    <w:rsid w:val="005A44B6"/>
    <w:rsid w:val="005A44E4"/>
    <w:rsid w:val="005A4A4F"/>
    <w:rsid w:val="005A4F7B"/>
    <w:rsid w:val="005A5108"/>
    <w:rsid w:val="005A52F8"/>
    <w:rsid w:val="005A5A7E"/>
    <w:rsid w:val="005A6095"/>
    <w:rsid w:val="005A60CA"/>
    <w:rsid w:val="005A6138"/>
    <w:rsid w:val="005A638B"/>
    <w:rsid w:val="005A6B24"/>
    <w:rsid w:val="005A6B8C"/>
    <w:rsid w:val="005A6CEC"/>
    <w:rsid w:val="005A6E3D"/>
    <w:rsid w:val="005A710A"/>
    <w:rsid w:val="005A7B0E"/>
    <w:rsid w:val="005A7C7B"/>
    <w:rsid w:val="005A7D73"/>
    <w:rsid w:val="005A7F9B"/>
    <w:rsid w:val="005A7FF2"/>
    <w:rsid w:val="005B042B"/>
    <w:rsid w:val="005B04DC"/>
    <w:rsid w:val="005B08CA"/>
    <w:rsid w:val="005B0B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05"/>
    <w:rsid w:val="005B2082"/>
    <w:rsid w:val="005B2384"/>
    <w:rsid w:val="005B24C7"/>
    <w:rsid w:val="005B2750"/>
    <w:rsid w:val="005B29F2"/>
    <w:rsid w:val="005B2A20"/>
    <w:rsid w:val="005B32AA"/>
    <w:rsid w:val="005B340E"/>
    <w:rsid w:val="005B392B"/>
    <w:rsid w:val="005B3944"/>
    <w:rsid w:val="005B39A4"/>
    <w:rsid w:val="005B39DF"/>
    <w:rsid w:val="005B3E7E"/>
    <w:rsid w:val="005B41EC"/>
    <w:rsid w:val="005B4362"/>
    <w:rsid w:val="005B4B53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0EC"/>
    <w:rsid w:val="005B72A7"/>
    <w:rsid w:val="005B76AA"/>
    <w:rsid w:val="005B7917"/>
    <w:rsid w:val="005B7997"/>
    <w:rsid w:val="005B7A32"/>
    <w:rsid w:val="005B7B49"/>
    <w:rsid w:val="005B7BEF"/>
    <w:rsid w:val="005B7E53"/>
    <w:rsid w:val="005B7F90"/>
    <w:rsid w:val="005B7FC8"/>
    <w:rsid w:val="005C01DD"/>
    <w:rsid w:val="005C039B"/>
    <w:rsid w:val="005C04AE"/>
    <w:rsid w:val="005C06B8"/>
    <w:rsid w:val="005C0AB4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648"/>
    <w:rsid w:val="005C69D4"/>
    <w:rsid w:val="005C6A2F"/>
    <w:rsid w:val="005C70B9"/>
    <w:rsid w:val="005C72C3"/>
    <w:rsid w:val="005C740C"/>
    <w:rsid w:val="005C74BA"/>
    <w:rsid w:val="005C7583"/>
    <w:rsid w:val="005C75C3"/>
    <w:rsid w:val="005C765C"/>
    <w:rsid w:val="005C7709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BC4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061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38ED"/>
    <w:rsid w:val="005D4803"/>
    <w:rsid w:val="005D4B5B"/>
    <w:rsid w:val="005D4B75"/>
    <w:rsid w:val="005D4EC4"/>
    <w:rsid w:val="005D522A"/>
    <w:rsid w:val="005D5251"/>
    <w:rsid w:val="005D566C"/>
    <w:rsid w:val="005D5682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4B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170"/>
    <w:rsid w:val="005E2281"/>
    <w:rsid w:val="005E231E"/>
    <w:rsid w:val="005E23A1"/>
    <w:rsid w:val="005E27BA"/>
    <w:rsid w:val="005E29C2"/>
    <w:rsid w:val="005E2BCF"/>
    <w:rsid w:val="005E2CD5"/>
    <w:rsid w:val="005E3300"/>
    <w:rsid w:val="005E36B8"/>
    <w:rsid w:val="005E380B"/>
    <w:rsid w:val="005E38B2"/>
    <w:rsid w:val="005E3A08"/>
    <w:rsid w:val="005E3D98"/>
    <w:rsid w:val="005E3F5E"/>
    <w:rsid w:val="005E464D"/>
    <w:rsid w:val="005E47E2"/>
    <w:rsid w:val="005E48F7"/>
    <w:rsid w:val="005E4A3D"/>
    <w:rsid w:val="005E4E0B"/>
    <w:rsid w:val="005E5455"/>
    <w:rsid w:val="005E57A7"/>
    <w:rsid w:val="005E5A12"/>
    <w:rsid w:val="005E5B1E"/>
    <w:rsid w:val="005E5BEE"/>
    <w:rsid w:val="005E5DED"/>
    <w:rsid w:val="005E5E03"/>
    <w:rsid w:val="005E5EF2"/>
    <w:rsid w:val="005E62CF"/>
    <w:rsid w:val="005E6664"/>
    <w:rsid w:val="005E66AD"/>
    <w:rsid w:val="005E67E9"/>
    <w:rsid w:val="005E69F4"/>
    <w:rsid w:val="005E6ED4"/>
    <w:rsid w:val="005E6F3A"/>
    <w:rsid w:val="005E744D"/>
    <w:rsid w:val="005E7957"/>
    <w:rsid w:val="005E7A83"/>
    <w:rsid w:val="005E7AF7"/>
    <w:rsid w:val="005E7E8E"/>
    <w:rsid w:val="005E7F70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62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FB"/>
    <w:rsid w:val="005F7D43"/>
    <w:rsid w:val="0060018D"/>
    <w:rsid w:val="006003DF"/>
    <w:rsid w:val="006004BC"/>
    <w:rsid w:val="00600737"/>
    <w:rsid w:val="00600836"/>
    <w:rsid w:val="00600ABE"/>
    <w:rsid w:val="00600C05"/>
    <w:rsid w:val="00600F93"/>
    <w:rsid w:val="0060127F"/>
    <w:rsid w:val="00601FD4"/>
    <w:rsid w:val="00602480"/>
    <w:rsid w:val="00602558"/>
    <w:rsid w:val="00602735"/>
    <w:rsid w:val="0060297F"/>
    <w:rsid w:val="00602A87"/>
    <w:rsid w:val="00602A89"/>
    <w:rsid w:val="00602B0F"/>
    <w:rsid w:val="00602B3F"/>
    <w:rsid w:val="00602DC5"/>
    <w:rsid w:val="00603301"/>
    <w:rsid w:val="006033CB"/>
    <w:rsid w:val="00603421"/>
    <w:rsid w:val="0060352D"/>
    <w:rsid w:val="00603583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918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B89"/>
    <w:rsid w:val="00607D2F"/>
    <w:rsid w:val="006101A0"/>
    <w:rsid w:val="006102D0"/>
    <w:rsid w:val="00610A9D"/>
    <w:rsid w:val="00610B0C"/>
    <w:rsid w:val="00610CAA"/>
    <w:rsid w:val="00610D02"/>
    <w:rsid w:val="00611235"/>
    <w:rsid w:val="00611435"/>
    <w:rsid w:val="006118E2"/>
    <w:rsid w:val="00611C5E"/>
    <w:rsid w:val="00611CFE"/>
    <w:rsid w:val="006124C5"/>
    <w:rsid w:val="006126DC"/>
    <w:rsid w:val="006129E1"/>
    <w:rsid w:val="00612B4B"/>
    <w:rsid w:val="00612C1A"/>
    <w:rsid w:val="00612C28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2E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5FC8"/>
    <w:rsid w:val="0061660E"/>
    <w:rsid w:val="00616642"/>
    <w:rsid w:val="0061664C"/>
    <w:rsid w:val="006166CD"/>
    <w:rsid w:val="006168E2"/>
    <w:rsid w:val="0061693D"/>
    <w:rsid w:val="006169CB"/>
    <w:rsid w:val="00616C8A"/>
    <w:rsid w:val="006171BA"/>
    <w:rsid w:val="006171F5"/>
    <w:rsid w:val="00617366"/>
    <w:rsid w:val="00617614"/>
    <w:rsid w:val="00617697"/>
    <w:rsid w:val="006177B8"/>
    <w:rsid w:val="006177BB"/>
    <w:rsid w:val="006179AC"/>
    <w:rsid w:val="00617A39"/>
    <w:rsid w:val="00617C90"/>
    <w:rsid w:val="00617E3C"/>
    <w:rsid w:val="00620353"/>
    <w:rsid w:val="006208A2"/>
    <w:rsid w:val="00620A86"/>
    <w:rsid w:val="00620AD6"/>
    <w:rsid w:val="00620B25"/>
    <w:rsid w:val="00620B59"/>
    <w:rsid w:val="00620C68"/>
    <w:rsid w:val="00621180"/>
    <w:rsid w:val="006214BE"/>
    <w:rsid w:val="006214E6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C70"/>
    <w:rsid w:val="00623D17"/>
    <w:rsid w:val="00623D60"/>
    <w:rsid w:val="00623E06"/>
    <w:rsid w:val="00623EC3"/>
    <w:rsid w:val="00623F10"/>
    <w:rsid w:val="0062421A"/>
    <w:rsid w:val="00624325"/>
    <w:rsid w:val="006246CE"/>
    <w:rsid w:val="00624D7D"/>
    <w:rsid w:val="00625494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80A"/>
    <w:rsid w:val="00627AB4"/>
    <w:rsid w:val="0063007A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D5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AB6"/>
    <w:rsid w:val="00636BA0"/>
    <w:rsid w:val="00636FD7"/>
    <w:rsid w:val="00637644"/>
    <w:rsid w:val="00637A16"/>
    <w:rsid w:val="00637A78"/>
    <w:rsid w:val="00640337"/>
    <w:rsid w:val="006408FA"/>
    <w:rsid w:val="006409CD"/>
    <w:rsid w:val="00640A5C"/>
    <w:rsid w:val="00640CE4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5A2"/>
    <w:rsid w:val="006427BC"/>
    <w:rsid w:val="006427FB"/>
    <w:rsid w:val="00642938"/>
    <w:rsid w:val="00642A9B"/>
    <w:rsid w:val="00642B57"/>
    <w:rsid w:val="00642BA8"/>
    <w:rsid w:val="00642EEC"/>
    <w:rsid w:val="00642F27"/>
    <w:rsid w:val="00643078"/>
    <w:rsid w:val="00643095"/>
    <w:rsid w:val="00643472"/>
    <w:rsid w:val="0064360F"/>
    <w:rsid w:val="00643863"/>
    <w:rsid w:val="00643BAF"/>
    <w:rsid w:val="00643CC0"/>
    <w:rsid w:val="00643D2D"/>
    <w:rsid w:val="00643D7D"/>
    <w:rsid w:val="00643E84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13C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461"/>
    <w:rsid w:val="00650594"/>
    <w:rsid w:val="00650754"/>
    <w:rsid w:val="0065078A"/>
    <w:rsid w:val="00650971"/>
    <w:rsid w:val="00650A75"/>
    <w:rsid w:val="00650C61"/>
    <w:rsid w:val="00650C79"/>
    <w:rsid w:val="00650E53"/>
    <w:rsid w:val="006513F6"/>
    <w:rsid w:val="0065140E"/>
    <w:rsid w:val="006517E2"/>
    <w:rsid w:val="006518B7"/>
    <w:rsid w:val="00651A4D"/>
    <w:rsid w:val="00651ADF"/>
    <w:rsid w:val="00651C6B"/>
    <w:rsid w:val="00651DE3"/>
    <w:rsid w:val="006520EC"/>
    <w:rsid w:val="0065240A"/>
    <w:rsid w:val="00652760"/>
    <w:rsid w:val="006528AB"/>
    <w:rsid w:val="00652BAB"/>
    <w:rsid w:val="00652C07"/>
    <w:rsid w:val="00652C1F"/>
    <w:rsid w:val="00653362"/>
    <w:rsid w:val="00653613"/>
    <w:rsid w:val="00653739"/>
    <w:rsid w:val="00653BB4"/>
    <w:rsid w:val="00653DA4"/>
    <w:rsid w:val="006542F5"/>
    <w:rsid w:val="00654381"/>
    <w:rsid w:val="0065460D"/>
    <w:rsid w:val="00654CD1"/>
    <w:rsid w:val="00654E61"/>
    <w:rsid w:val="00655288"/>
    <w:rsid w:val="0065541A"/>
    <w:rsid w:val="00655D5E"/>
    <w:rsid w:val="006560A8"/>
    <w:rsid w:val="00656197"/>
    <w:rsid w:val="0065620E"/>
    <w:rsid w:val="0065648F"/>
    <w:rsid w:val="00656826"/>
    <w:rsid w:val="006568AD"/>
    <w:rsid w:val="0065696B"/>
    <w:rsid w:val="00656A65"/>
    <w:rsid w:val="00656BBD"/>
    <w:rsid w:val="00656C24"/>
    <w:rsid w:val="00656DD7"/>
    <w:rsid w:val="00656EEB"/>
    <w:rsid w:val="00656F45"/>
    <w:rsid w:val="00656FCA"/>
    <w:rsid w:val="006578D6"/>
    <w:rsid w:val="00657A95"/>
    <w:rsid w:val="00657AFD"/>
    <w:rsid w:val="00657D3E"/>
    <w:rsid w:val="00657D5B"/>
    <w:rsid w:val="00657DC1"/>
    <w:rsid w:val="006600C3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B7B"/>
    <w:rsid w:val="00662F20"/>
    <w:rsid w:val="00663233"/>
    <w:rsid w:val="0066324A"/>
    <w:rsid w:val="00663276"/>
    <w:rsid w:val="00663286"/>
    <w:rsid w:val="00663856"/>
    <w:rsid w:val="006638E5"/>
    <w:rsid w:val="0066390A"/>
    <w:rsid w:val="00663B46"/>
    <w:rsid w:val="006641AB"/>
    <w:rsid w:val="0066440A"/>
    <w:rsid w:val="00664837"/>
    <w:rsid w:val="00664859"/>
    <w:rsid w:val="00664BC6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1E8"/>
    <w:rsid w:val="006664A9"/>
    <w:rsid w:val="00666517"/>
    <w:rsid w:val="006666C4"/>
    <w:rsid w:val="006666EC"/>
    <w:rsid w:val="0066678C"/>
    <w:rsid w:val="00666AAB"/>
    <w:rsid w:val="00666B57"/>
    <w:rsid w:val="00666F8C"/>
    <w:rsid w:val="006672CD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08A"/>
    <w:rsid w:val="00674224"/>
    <w:rsid w:val="00674603"/>
    <w:rsid w:val="00674742"/>
    <w:rsid w:val="00674994"/>
    <w:rsid w:val="00674B17"/>
    <w:rsid w:val="00674EC1"/>
    <w:rsid w:val="00674EC3"/>
    <w:rsid w:val="006755DC"/>
    <w:rsid w:val="00675600"/>
    <w:rsid w:val="00675AD1"/>
    <w:rsid w:val="00675D8A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77F86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18"/>
    <w:rsid w:val="00680E55"/>
    <w:rsid w:val="00680FF4"/>
    <w:rsid w:val="00681181"/>
    <w:rsid w:val="006814F1"/>
    <w:rsid w:val="006818EC"/>
    <w:rsid w:val="00681BA2"/>
    <w:rsid w:val="00681F99"/>
    <w:rsid w:val="00682050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7E4"/>
    <w:rsid w:val="00684849"/>
    <w:rsid w:val="00685001"/>
    <w:rsid w:val="00685502"/>
    <w:rsid w:val="006856E4"/>
    <w:rsid w:val="00685859"/>
    <w:rsid w:val="00685997"/>
    <w:rsid w:val="00685C87"/>
    <w:rsid w:val="00685D14"/>
    <w:rsid w:val="00685D7F"/>
    <w:rsid w:val="00686534"/>
    <w:rsid w:val="0068654C"/>
    <w:rsid w:val="006866E6"/>
    <w:rsid w:val="00686C8A"/>
    <w:rsid w:val="00686CFC"/>
    <w:rsid w:val="00686E9A"/>
    <w:rsid w:val="00686EDF"/>
    <w:rsid w:val="00686F3C"/>
    <w:rsid w:val="006870A3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166"/>
    <w:rsid w:val="006912CD"/>
    <w:rsid w:val="00691687"/>
    <w:rsid w:val="006916E2"/>
    <w:rsid w:val="006919BF"/>
    <w:rsid w:val="00691A5C"/>
    <w:rsid w:val="00691BE4"/>
    <w:rsid w:val="00692075"/>
    <w:rsid w:val="006921E0"/>
    <w:rsid w:val="006922B2"/>
    <w:rsid w:val="0069269D"/>
    <w:rsid w:val="00692907"/>
    <w:rsid w:val="00692A3B"/>
    <w:rsid w:val="0069301B"/>
    <w:rsid w:val="006931E9"/>
    <w:rsid w:val="006933E5"/>
    <w:rsid w:val="0069382A"/>
    <w:rsid w:val="00693881"/>
    <w:rsid w:val="00693B3F"/>
    <w:rsid w:val="00693F13"/>
    <w:rsid w:val="00694650"/>
    <w:rsid w:val="006946AB"/>
    <w:rsid w:val="006948E7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F4A"/>
    <w:rsid w:val="00696002"/>
    <w:rsid w:val="006961D3"/>
    <w:rsid w:val="00696227"/>
    <w:rsid w:val="0069656A"/>
    <w:rsid w:val="00696B1C"/>
    <w:rsid w:val="00696C9C"/>
    <w:rsid w:val="006970B6"/>
    <w:rsid w:val="00697204"/>
    <w:rsid w:val="0069764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92A"/>
    <w:rsid w:val="006A1B91"/>
    <w:rsid w:val="006A1E41"/>
    <w:rsid w:val="006A1EB3"/>
    <w:rsid w:val="006A26AE"/>
    <w:rsid w:val="006A28D1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508"/>
    <w:rsid w:val="006A5717"/>
    <w:rsid w:val="006A59CA"/>
    <w:rsid w:val="006A5A46"/>
    <w:rsid w:val="006A5A53"/>
    <w:rsid w:val="006A5DDE"/>
    <w:rsid w:val="006A5E74"/>
    <w:rsid w:val="006A632C"/>
    <w:rsid w:val="006A64E7"/>
    <w:rsid w:val="006A64F9"/>
    <w:rsid w:val="006A6A6A"/>
    <w:rsid w:val="006A74AA"/>
    <w:rsid w:val="006A790E"/>
    <w:rsid w:val="006A7981"/>
    <w:rsid w:val="006A7A70"/>
    <w:rsid w:val="006A7A97"/>
    <w:rsid w:val="006A7B8F"/>
    <w:rsid w:val="006A7C80"/>
    <w:rsid w:val="006A7D16"/>
    <w:rsid w:val="006B01A1"/>
    <w:rsid w:val="006B01A2"/>
    <w:rsid w:val="006B033D"/>
    <w:rsid w:val="006B03CA"/>
    <w:rsid w:val="006B05D0"/>
    <w:rsid w:val="006B06DB"/>
    <w:rsid w:val="006B08FC"/>
    <w:rsid w:val="006B0AD4"/>
    <w:rsid w:val="006B0C70"/>
    <w:rsid w:val="006B1086"/>
    <w:rsid w:val="006B10F6"/>
    <w:rsid w:val="006B1300"/>
    <w:rsid w:val="006B1453"/>
    <w:rsid w:val="006B1485"/>
    <w:rsid w:val="006B1546"/>
    <w:rsid w:val="006B16D3"/>
    <w:rsid w:val="006B171A"/>
    <w:rsid w:val="006B1C1C"/>
    <w:rsid w:val="006B1D2D"/>
    <w:rsid w:val="006B2059"/>
    <w:rsid w:val="006B2819"/>
    <w:rsid w:val="006B2910"/>
    <w:rsid w:val="006B318F"/>
    <w:rsid w:val="006B32B5"/>
    <w:rsid w:val="006B337F"/>
    <w:rsid w:val="006B35B2"/>
    <w:rsid w:val="006B3A37"/>
    <w:rsid w:val="006B3AC1"/>
    <w:rsid w:val="006B3FD0"/>
    <w:rsid w:val="006B43CF"/>
    <w:rsid w:val="006B479A"/>
    <w:rsid w:val="006B4AE1"/>
    <w:rsid w:val="006B4BF3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0B4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B60"/>
    <w:rsid w:val="006B7F07"/>
    <w:rsid w:val="006B7F1B"/>
    <w:rsid w:val="006C0886"/>
    <w:rsid w:val="006C09F2"/>
    <w:rsid w:val="006C0B64"/>
    <w:rsid w:val="006C0F00"/>
    <w:rsid w:val="006C1468"/>
    <w:rsid w:val="006C15BF"/>
    <w:rsid w:val="006C19FB"/>
    <w:rsid w:val="006C1E5A"/>
    <w:rsid w:val="006C22AB"/>
    <w:rsid w:val="006C22B4"/>
    <w:rsid w:val="006C24BD"/>
    <w:rsid w:val="006C2BA7"/>
    <w:rsid w:val="006C318D"/>
    <w:rsid w:val="006C335D"/>
    <w:rsid w:val="006C412C"/>
    <w:rsid w:val="006C414C"/>
    <w:rsid w:val="006C4403"/>
    <w:rsid w:val="006C49DC"/>
    <w:rsid w:val="006C4C43"/>
    <w:rsid w:val="006C4D4B"/>
    <w:rsid w:val="006C4F5C"/>
    <w:rsid w:val="006C50F1"/>
    <w:rsid w:val="006C53F7"/>
    <w:rsid w:val="006C57A4"/>
    <w:rsid w:val="006C5805"/>
    <w:rsid w:val="006C5B30"/>
    <w:rsid w:val="006C5DFF"/>
    <w:rsid w:val="006C60B6"/>
    <w:rsid w:val="006C63E6"/>
    <w:rsid w:val="006C6526"/>
    <w:rsid w:val="006C6A26"/>
    <w:rsid w:val="006C6DB5"/>
    <w:rsid w:val="006C70D6"/>
    <w:rsid w:val="006C72C8"/>
    <w:rsid w:val="006C7384"/>
    <w:rsid w:val="006C74C2"/>
    <w:rsid w:val="006C764A"/>
    <w:rsid w:val="006C7741"/>
    <w:rsid w:val="006C7D53"/>
    <w:rsid w:val="006C7E27"/>
    <w:rsid w:val="006D018C"/>
    <w:rsid w:val="006D0241"/>
    <w:rsid w:val="006D061E"/>
    <w:rsid w:val="006D077E"/>
    <w:rsid w:val="006D0959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2D1B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2B9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B1F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1E9C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96E"/>
    <w:rsid w:val="006E39F9"/>
    <w:rsid w:val="006E3C3A"/>
    <w:rsid w:val="006E453B"/>
    <w:rsid w:val="006E4676"/>
    <w:rsid w:val="006E492A"/>
    <w:rsid w:val="006E4A42"/>
    <w:rsid w:val="006E4BCD"/>
    <w:rsid w:val="006E4F72"/>
    <w:rsid w:val="006E55ED"/>
    <w:rsid w:val="006E5B81"/>
    <w:rsid w:val="006E6207"/>
    <w:rsid w:val="006E63A3"/>
    <w:rsid w:val="006E6837"/>
    <w:rsid w:val="006E6C57"/>
    <w:rsid w:val="006E6DB7"/>
    <w:rsid w:val="006E70B1"/>
    <w:rsid w:val="006E717D"/>
    <w:rsid w:val="006E744D"/>
    <w:rsid w:val="006E7602"/>
    <w:rsid w:val="006E7622"/>
    <w:rsid w:val="006E7EB8"/>
    <w:rsid w:val="006E7EBF"/>
    <w:rsid w:val="006E7F59"/>
    <w:rsid w:val="006E7FC2"/>
    <w:rsid w:val="006F00B2"/>
    <w:rsid w:val="006F040F"/>
    <w:rsid w:val="006F04C6"/>
    <w:rsid w:val="006F060E"/>
    <w:rsid w:val="006F0A98"/>
    <w:rsid w:val="006F0EA9"/>
    <w:rsid w:val="006F0FE6"/>
    <w:rsid w:val="006F1153"/>
    <w:rsid w:val="006F1470"/>
    <w:rsid w:val="006F158A"/>
    <w:rsid w:val="006F166F"/>
    <w:rsid w:val="006F1808"/>
    <w:rsid w:val="006F1BB0"/>
    <w:rsid w:val="006F1E69"/>
    <w:rsid w:val="006F1FA8"/>
    <w:rsid w:val="006F22C9"/>
    <w:rsid w:val="006F2474"/>
    <w:rsid w:val="006F254A"/>
    <w:rsid w:val="006F2D65"/>
    <w:rsid w:val="006F2DC1"/>
    <w:rsid w:val="006F2E5E"/>
    <w:rsid w:val="006F3177"/>
    <w:rsid w:val="006F3370"/>
    <w:rsid w:val="006F3565"/>
    <w:rsid w:val="006F3840"/>
    <w:rsid w:val="006F4114"/>
    <w:rsid w:val="006F4BA5"/>
    <w:rsid w:val="006F4C34"/>
    <w:rsid w:val="006F4CFB"/>
    <w:rsid w:val="006F4D64"/>
    <w:rsid w:val="006F5161"/>
    <w:rsid w:val="006F581A"/>
    <w:rsid w:val="006F5C78"/>
    <w:rsid w:val="006F5F8B"/>
    <w:rsid w:val="006F6242"/>
    <w:rsid w:val="006F6BC7"/>
    <w:rsid w:val="006F6CA2"/>
    <w:rsid w:val="006F6EE5"/>
    <w:rsid w:val="006F704D"/>
    <w:rsid w:val="006F707C"/>
    <w:rsid w:val="006F7080"/>
    <w:rsid w:val="006F717E"/>
    <w:rsid w:val="006F71D0"/>
    <w:rsid w:val="006F72C0"/>
    <w:rsid w:val="006F7306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8C1"/>
    <w:rsid w:val="00711AF7"/>
    <w:rsid w:val="00712025"/>
    <w:rsid w:val="007120FB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14E6"/>
    <w:rsid w:val="00722314"/>
    <w:rsid w:val="00722373"/>
    <w:rsid w:val="0072281E"/>
    <w:rsid w:val="007228A4"/>
    <w:rsid w:val="0072291D"/>
    <w:rsid w:val="00722D84"/>
    <w:rsid w:val="00722F8D"/>
    <w:rsid w:val="00723304"/>
    <w:rsid w:val="00723377"/>
    <w:rsid w:val="0072348B"/>
    <w:rsid w:val="007234CD"/>
    <w:rsid w:val="007235A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5CAF"/>
    <w:rsid w:val="007265CD"/>
    <w:rsid w:val="007265F0"/>
    <w:rsid w:val="00726745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2F92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365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37708"/>
    <w:rsid w:val="0074051D"/>
    <w:rsid w:val="00740541"/>
    <w:rsid w:val="00740581"/>
    <w:rsid w:val="00740713"/>
    <w:rsid w:val="00740A0F"/>
    <w:rsid w:val="00740A61"/>
    <w:rsid w:val="00740B18"/>
    <w:rsid w:val="00740CC1"/>
    <w:rsid w:val="00740F52"/>
    <w:rsid w:val="00740F59"/>
    <w:rsid w:val="00740FF0"/>
    <w:rsid w:val="0074116C"/>
    <w:rsid w:val="007412A8"/>
    <w:rsid w:val="007414BB"/>
    <w:rsid w:val="0074156E"/>
    <w:rsid w:val="007415A1"/>
    <w:rsid w:val="0074176A"/>
    <w:rsid w:val="00741B12"/>
    <w:rsid w:val="00742287"/>
    <w:rsid w:val="00742485"/>
    <w:rsid w:val="00742860"/>
    <w:rsid w:val="00742921"/>
    <w:rsid w:val="00742B24"/>
    <w:rsid w:val="00742B3D"/>
    <w:rsid w:val="00742D58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5"/>
    <w:rsid w:val="0074567B"/>
    <w:rsid w:val="007464F5"/>
    <w:rsid w:val="007464FB"/>
    <w:rsid w:val="0074687B"/>
    <w:rsid w:val="00746897"/>
    <w:rsid w:val="00746A31"/>
    <w:rsid w:val="00746C90"/>
    <w:rsid w:val="00746D86"/>
    <w:rsid w:val="0074709F"/>
    <w:rsid w:val="0074711F"/>
    <w:rsid w:val="007475FD"/>
    <w:rsid w:val="00747900"/>
    <w:rsid w:val="00750001"/>
    <w:rsid w:val="0075002C"/>
    <w:rsid w:val="00750202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66B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BB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DFB"/>
    <w:rsid w:val="00755EC8"/>
    <w:rsid w:val="00755FB0"/>
    <w:rsid w:val="00756197"/>
    <w:rsid w:val="00756624"/>
    <w:rsid w:val="00756E23"/>
    <w:rsid w:val="00756F9F"/>
    <w:rsid w:val="00757101"/>
    <w:rsid w:val="00757211"/>
    <w:rsid w:val="0075724A"/>
    <w:rsid w:val="0075731F"/>
    <w:rsid w:val="0075733F"/>
    <w:rsid w:val="00757573"/>
    <w:rsid w:val="00757684"/>
    <w:rsid w:val="007576DA"/>
    <w:rsid w:val="00757CDD"/>
    <w:rsid w:val="00757E9A"/>
    <w:rsid w:val="00760087"/>
    <w:rsid w:val="007601D6"/>
    <w:rsid w:val="0076060F"/>
    <w:rsid w:val="0076064A"/>
    <w:rsid w:val="007606B4"/>
    <w:rsid w:val="00760751"/>
    <w:rsid w:val="007607F2"/>
    <w:rsid w:val="00760DD3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CA9"/>
    <w:rsid w:val="00764D32"/>
    <w:rsid w:val="00764F10"/>
    <w:rsid w:val="007651C2"/>
    <w:rsid w:val="007651C8"/>
    <w:rsid w:val="00765341"/>
    <w:rsid w:val="0076544B"/>
    <w:rsid w:val="007656B3"/>
    <w:rsid w:val="007658BD"/>
    <w:rsid w:val="00765F0E"/>
    <w:rsid w:val="00765F1E"/>
    <w:rsid w:val="00766097"/>
    <w:rsid w:val="00766464"/>
    <w:rsid w:val="007664EE"/>
    <w:rsid w:val="007669A2"/>
    <w:rsid w:val="00766D77"/>
    <w:rsid w:val="00766F67"/>
    <w:rsid w:val="00766FFD"/>
    <w:rsid w:val="007676F1"/>
    <w:rsid w:val="00767C08"/>
    <w:rsid w:val="00767FA0"/>
    <w:rsid w:val="0077034F"/>
    <w:rsid w:val="00770623"/>
    <w:rsid w:val="0077062E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22DD"/>
    <w:rsid w:val="0077233B"/>
    <w:rsid w:val="00772356"/>
    <w:rsid w:val="007724E8"/>
    <w:rsid w:val="007725D5"/>
    <w:rsid w:val="00772B16"/>
    <w:rsid w:val="00772B7B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A92"/>
    <w:rsid w:val="00774E10"/>
    <w:rsid w:val="0077518E"/>
    <w:rsid w:val="007752D0"/>
    <w:rsid w:val="007752D9"/>
    <w:rsid w:val="0077568C"/>
    <w:rsid w:val="00775794"/>
    <w:rsid w:val="0077579F"/>
    <w:rsid w:val="00775869"/>
    <w:rsid w:val="007759AE"/>
    <w:rsid w:val="00775A09"/>
    <w:rsid w:val="00775BE8"/>
    <w:rsid w:val="007760D5"/>
    <w:rsid w:val="007761DF"/>
    <w:rsid w:val="007763CA"/>
    <w:rsid w:val="00776564"/>
    <w:rsid w:val="007765EF"/>
    <w:rsid w:val="0077673A"/>
    <w:rsid w:val="00776877"/>
    <w:rsid w:val="007768C4"/>
    <w:rsid w:val="00776B60"/>
    <w:rsid w:val="00776C6B"/>
    <w:rsid w:val="00776CD8"/>
    <w:rsid w:val="00776EDD"/>
    <w:rsid w:val="00777261"/>
    <w:rsid w:val="00777490"/>
    <w:rsid w:val="00777C02"/>
    <w:rsid w:val="0078015C"/>
    <w:rsid w:val="0078036B"/>
    <w:rsid w:val="007805B8"/>
    <w:rsid w:val="007805C0"/>
    <w:rsid w:val="007807D8"/>
    <w:rsid w:val="00780850"/>
    <w:rsid w:val="00780AD9"/>
    <w:rsid w:val="00780D15"/>
    <w:rsid w:val="00780E2C"/>
    <w:rsid w:val="00780F3A"/>
    <w:rsid w:val="00781213"/>
    <w:rsid w:val="0078130C"/>
    <w:rsid w:val="0078131E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94D"/>
    <w:rsid w:val="00784C3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1EB"/>
    <w:rsid w:val="007876C7"/>
    <w:rsid w:val="00787766"/>
    <w:rsid w:val="00787780"/>
    <w:rsid w:val="0078788A"/>
    <w:rsid w:val="00787BA5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8D0"/>
    <w:rsid w:val="007919C7"/>
    <w:rsid w:val="00791A90"/>
    <w:rsid w:val="00792186"/>
    <w:rsid w:val="007921AE"/>
    <w:rsid w:val="0079230A"/>
    <w:rsid w:val="00792BC9"/>
    <w:rsid w:val="00792F8E"/>
    <w:rsid w:val="00792FE9"/>
    <w:rsid w:val="00792FFD"/>
    <w:rsid w:val="007930CC"/>
    <w:rsid w:val="00793561"/>
    <w:rsid w:val="00793572"/>
    <w:rsid w:val="0079394D"/>
    <w:rsid w:val="00793A94"/>
    <w:rsid w:val="00793D4E"/>
    <w:rsid w:val="00793DB6"/>
    <w:rsid w:val="007940BE"/>
    <w:rsid w:val="0079429F"/>
    <w:rsid w:val="007942D3"/>
    <w:rsid w:val="007942F4"/>
    <w:rsid w:val="0079433E"/>
    <w:rsid w:val="00794394"/>
    <w:rsid w:val="007944C7"/>
    <w:rsid w:val="00794697"/>
    <w:rsid w:val="007946CA"/>
    <w:rsid w:val="00794C10"/>
    <w:rsid w:val="00794E14"/>
    <w:rsid w:val="00795294"/>
    <w:rsid w:val="0079556B"/>
    <w:rsid w:val="007956F9"/>
    <w:rsid w:val="00795777"/>
    <w:rsid w:val="00795ACB"/>
    <w:rsid w:val="00795F23"/>
    <w:rsid w:val="00796109"/>
    <w:rsid w:val="0079663B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589"/>
    <w:rsid w:val="007A159A"/>
    <w:rsid w:val="007A1631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A47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5FED"/>
    <w:rsid w:val="007A60F4"/>
    <w:rsid w:val="007A6231"/>
    <w:rsid w:val="007A6267"/>
    <w:rsid w:val="007A65E7"/>
    <w:rsid w:val="007A6A8F"/>
    <w:rsid w:val="007A6BF5"/>
    <w:rsid w:val="007A6DD9"/>
    <w:rsid w:val="007A6F02"/>
    <w:rsid w:val="007A6F80"/>
    <w:rsid w:val="007A73D9"/>
    <w:rsid w:val="007B0EDA"/>
    <w:rsid w:val="007B0FFD"/>
    <w:rsid w:val="007B111B"/>
    <w:rsid w:val="007B1555"/>
    <w:rsid w:val="007B1661"/>
    <w:rsid w:val="007B1CB2"/>
    <w:rsid w:val="007B1CEB"/>
    <w:rsid w:val="007B1E38"/>
    <w:rsid w:val="007B1E8A"/>
    <w:rsid w:val="007B1F27"/>
    <w:rsid w:val="007B2241"/>
    <w:rsid w:val="007B2618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332"/>
    <w:rsid w:val="007B45C7"/>
    <w:rsid w:val="007B496B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6B1"/>
    <w:rsid w:val="007B695F"/>
    <w:rsid w:val="007B6E21"/>
    <w:rsid w:val="007B721E"/>
    <w:rsid w:val="007B7698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873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14C"/>
    <w:rsid w:val="007D1322"/>
    <w:rsid w:val="007D15E3"/>
    <w:rsid w:val="007D1B0E"/>
    <w:rsid w:val="007D1B64"/>
    <w:rsid w:val="007D1CE1"/>
    <w:rsid w:val="007D1DF0"/>
    <w:rsid w:val="007D1E45"/>
    <w:rsid w:val="007D1EC8"/>
    <w:rsid w:val="007D2113"/>
    <w:rsid w:val="007D275F"/>
    <w:rsid w:val="007D2906"/>
    <w:rsid w:val="007D2B53"/>
    <w:rsid w:val="007D2BD3"/>
    <w:rsid w:val="007D2D46"/>
    <w:rsid w:val="007D2D5A"/>
    <w:rsid w:val="007D3552"/>
    <w:rsid w:val="007D36C0"/>
    <w:rsid w:val="007D3989"/>
    <w:rsid w:val="007D3A7D"/>
    <w:rsid w:val="007D414E"/>
    <w:rsid w:val="007D4208"/>
    <w:rsid w:val="007D42A6"/>
    <w:rsid w:val="007D430D"/>
    <w:rsid w:val="007D4593"/>
    <w:rsid w:val="007D48FE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B68"/>
    <w:rsid w:val="007D638E"/>
    <w:rsid w:val="007D63BB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91A"/>
    <w:rsid w:val="007D79C1"/>
    <w:rsid w:val="007D7A44"/>
    <w:rsid w:val="007E0307"/>
    <w:rsid w:val="007E0488"/>
    <w:rsid w:val="007E085B"/>
    <w:rsid w:val="007E0E56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15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83E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E7996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4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466"/>
    <w:rsid w:val="007F45B0"/>
    <w:rsid w:val="007F51B8"/>
    <w:rsid w:val="007F52F9"/>
    <w:rsid w:val="007F5CE8"/>
    <w:rsid w:val="007F629D"/>
    <w:rsid w:val="007F63B9"/>
    <w:rsid w:val="007F68CB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9CF"/>
    <w:rsid w:val="00800A8A"/>
    <w:rsid w:val="00800BE0"/>
    <w:rsid w:val="00800F5C"/>
    <w:rsid w:val="00800F67"/>
    <w:rsid w:val="00800FF0"/>
    <w:rsid w:val="00801018"/>
    <w:rsid w:val="00801843"/>
    <w:rsid w:val="00801A2C"/>
    <w:rsid w:val="00801D51"/>
    <w:rsid w:val="00801E8E"/>
    <w:rsid w:val="0080250D"/>
    <w:rsid w:val="008028CF"/>
    <w:rsid w:val="00802BB2"/>
    <w:rsid w:val="00802BE0"/>
    <w:rsid w:val="00802C15"/>
    <w:rsid w:val="0080319E"/>
    <w:rsid w:val="008036DA"/>
    <w:rsid w:val="00803930"/>
    <w:rsid w:val="0080398A"/>
    <w:rsid w:val="00803D21"/>
    <w:rsid w:val="00803F80"/>
    <w:rsid w:val="00804348"/>
    <w:rsid w:val="00805286"/>
    <w:rsid w:val="00805514"/>
    <w:rsid w:val="00805942"/>
    <w:rsid w:val="00805B0E"/>
    <w:rsid w:val="00805E98"/>
    <w:rsid w:val="00805E99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7B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4D5"/>
    <w:rsid w:val="0081594D"/>
    <w:rsid w:val="00815D0E"/>
    <w:rsid w:val="008166A0"/>
    <w:rsid w:val="008169B0"/>
    <w:rsid w:val="00816AD3"/>
    <w:rsid w:val="00816BC0"/>
    <w:rsid w:val="00816CFE"/>
    <w:rsid w:val="00816D66"/>
    <w:rsid w:val="00817661"/>
    <w:rsid w:val="008178A0"/>
    <w:rsid w:val="00817918"/>
    <w:rsid w:val="00817A08"/>
    <w:rsid w:val="00817A61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3A1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8EF"/>
    <w:rsid w:val="00823916"/>
    <w:rsid w:val="00823BFA"/>
    <w:rsid w:val="00824C20"/>
    <w:rsid w:val="00824E89"/>
    <w:rsid w:val="00824F87"/>
    <w:rsid w:val="00825029"/>
    <w:rsid w:val="0082520B"/>
    <w:rsid w:val="00825429"/>
    <w:rsid w:val="00825541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8F4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502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80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450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83F"/>
    <w:rsid w:val="00843CEA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AFE"/>
    <w:rsid w:val="00845F0A"/>
    <w:rsid w:val="008461D6"/>
    <w:rsid w:val="00846435"/>
    <w:rsid w:val="00846A29"/>
    <w:rsid w:val="00846A80"/>
    <w:rsid w:val="00846ADE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BFF"/>
    <w:rsid w:val="00850C74"/>
    <w:rsid w:val="00850D3E"/>
    <w:rsid w:val="00851067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2F8B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ECF"/>
    <w:rsid w:val="00856F59"/>
    <w:rsid w:val="008570DF"/>
    <w:rsid w:val="0085715E"/>
    <w:rsid w:val="008571EA"/>
    <w:rsid w:val="00857A36"/>
    <w:rsid w:val="00857AAE"/>
    <w:rsid w:val="00857BF9"/>
    <w:rsid w:val="00857F27"/>
    <w:rsid w:val="00857F4F"/>
    <w:rsid w:val="00860251"/>
    <w:rsid w:val="00860284"/>
    <w:rsid w:val="0086048B"/>
    <w:rsid w:val="008604CE"/>
    <w:rsid w:val="00860896"/>
    <w:rsid w:val="00860967"/>
    <w:rsid w:val="00860BD5"/>
    <w:rsid w:val="00860F2E"/>
    <w:rsid w:val="00861224"/>
    <w:rsid w:val="00861334"/>
    <w:rsid w:val="008614F0"/>
    <w:rsid w:val="0086162E"/>
    <w:rsid w:val="00861A70"/>
    <w:rsid w:val="00861B2D"/>
    <w:rsid w:val="00861B90"/>
    <w:rsid w:val="00861B9A"/>
    <w:rsid w:val="00861DD2"/>
    <w:rsid w:val="00861FC4"/>
    <w:rsid w:val="00862127"/>
    <w:rsid w:val="00862630"/>
    <w:rsid w:val="0086264D"/>
    <w:rsid w:val="00862B44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01"/>
    <w:rsid w:val="0086465E"/>
    <w:rsid w:val="0086498A"/>
    <w:rsid w:val="00864AAC"/>
    <w:rsid w:val="00864E33"/>
    <w:rsid w:val="008654A7"/>
    <w:rsid w:val="008656D4"/>
    <w:rsid w:val="008658DE"/>
    <w:rsid w:val="00865BFE"/>
    <w:rsid w:val="00865C7A"/>
    <w:rsid w:val="00865CF7"/>
    <w:rsid w:val="00865F2A"/>
    <w:rsid w:val="00865FF7"/>
    <w:rsid w:val="00866813"/>
    <w:rsid w:val="00866993"/>
    <w:rsid w:val="00866A87"/>
    <w:rsid w:val="00867296"/>
    <w:rsid w:val="008674B4"/>
    <w:rsid w:val="00867AEA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5FD"/>
    <w:rsid w:val="0087162F"/>
    <w:rsid w:val="008718C0"/>
    <w:rsid w:val="00871A24"/>
    <w:rsid w:val="00871CB5"/>
    <w:rsid w:val="00871CBE"/>
    <w:rsid w:val="00871EB1"/>
    <w:rsid w:val="008722F9"/>
    <w:rsid w:val="00872960"/>
    <w:rsid w:val="00872C8C"/>
    <w:rsid w:val="00872CBE"/>
    <w:rsid w:val="00872E43"/>
    <w:rsid w:val="00872E8D"/>
    <w:rsid w:val="00872E9C"/>
    <w:rsid w:val="008733A7"/>
    <w:rsid w:val="008735A2"/>
    <w:rsid w:val="00873BD7"/>
    <w:rsid w:val="008746FF"/>
    <w:rsid w:val="00874918"/>
    <w:rsid w:val="00874A5E"/>
    <w:rsid w:val="00874B5A"/>
    <w:rsid w:val="00874EA9"/>
    <w:rsid w:val="00874FA8"/>
    <w:rsid w:val="0087561E"/>
    <w:rsid w:val="008757D4"/>
    <w:rsid w:val="00875A42"/>
    <w:rsid w:val="00875AB8"/>
    <w:rsid w:val="00875FA9"/>
    <w:rsid w:val="0087610B"/>
    <w:rsid w:val="0087636A"/>
    <w:rsid w:val="008767E0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11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31B"/>
    <w:rsid w:val="00885E0D"/>
    <w:rsid w:val="00885F66"/>
    <w:rsid w:val="00885FE6"/>
    <w:rsid w:val="0088609D"/>
    <w:rsid w:val="0088630B"/>
    <w:rsid w:val="008864B7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87F90"/>
    <w:rsid w:val="00890074"/>
    <w:rsid w:val="0089031B"/>
    <w:rsid w:val="0089039D"/>
    <w:rsid w:val="008904A8"/>
    <w:rsid w:val="00890966"/>
    <w:rsid w:val="00890B16"/>
    <w:rsid w:val="00890BAD"/>
    <w:rsid w:val="00890BC5"/>
    <w:rsid w:val="00890D88"/>
    <w:rsid w:val="008910A1"/>
    <w:rsid w:val="0089118B"/>
    <w:rsid w:val="00891709"/>
    <w:rsid w:val="0089178B"/>
    <w:rsid w:val="00891A3B"/>
    <w:rsid w:val="0089228C"/>
    <w:rsid w:val="00892345"/>
    <w:rsid w:val="00892568"/>
    <w:rsid w:val="00892735"/>
    <w:rsid w:val="00892ED7"/>
    <w:rsid w:val="00893149"/>
    <w:rsid w:val="008932BB"/>
    <w:rsid w:val="00893309"/>
    <w:rsid w:val="008935D1"/>
    <w:rsid w:val="0089371C"/>
    <w:rsid w:val="0089398A"/>
    <w:rsid w:val="00893B3C"/>
    <w:rsid w:val="00894602"/>
    <w:rsid w:val="00894840"/>
    <w:rsid w:val="00894C10"/>
    <w:rsid w:val="00894EA7"/>
    <w:rsid w:val="00894F91"/>
    <w:rsid w:val="0089514C"/>
    <w:rsid w:val="008951DA"/>
    <w:rsid w:val="0089540A"/>
    <w:rsid w:val="00895657"/>
    <w:rsid w:val="008956F6"/>
    <w:rsid w:val="0089583B"/>
    <w:rsid w:val="00895B5B"/>
    <w:rsid w:val="00895BEA"/>
    <w:rsid w:val="00895C96"/>
    <w:rsid w:val="00895CDD"/>
    <w:rsid w:val="00895CE3"/>
    <w:rsid w:val="00895D2A"/>
    <w:rsid w:val="008961D0"/>
    <w:rsid w:val="00896231"/>
    <w:rsid w:val="0089652B"/>
    <w:rsid w:val="00896634"/>
    <w:rsid w:val="008966F6"/>
    <w:rsid w:val="008967E6"/>
    <w:rsid w:val="0089684F"/>
    <w:rsid w:val="00896D90"/>
    <w:rsid w:val="0089731B"/>
    <w:rsid w:val="00897464"/>
    <w:rsid w:val="00897772"/>
    <w:rsid w:val="0089798B"/>
    <w:rsid w:val="00897B7A"/>
    <w:rsid w:val="00897C67"/>
    <w:rsid w:val="00897CD9"/>
    <w:rsid w:val="00897D09"/>
    <w:rsid w:val="00897EA5"/>
    <w:rsid w:val="00897F69"/>
    <w:rsid w:val="008A009E"/>
    <w:rsid w:val="008A0420"/>
    <w:rsid w:val="008A04A1"/>
    <w:rsid w:val="008A0646"/>
    <w:rsid w:val="008A08F4"/>
    <w:rsid w:val="008A0BB5"/>
    <w:rsid w:val="008A0D3F"/>
    <w:rsid w:val="008A0E72"/>
    <w:rsid w:val="008A1101"/>
    <w:rsid w:val="008A1208"/>
    <w:rsid w:val="008A1539"/>
    <w:rsid w:val="008A153C"/>
    <w:rsid w:val="008A16C3"/>
    <w:rsid w:val="008A1A8F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46"/>
    <w:rsid w:val="008A4DB1"/>
    <w:rsid w:val="008A51C0"/>
    <w:rsid w:val="008A564C"/>
    <w:rsid w:val="008A5844"/>
    <w:rsid w:val="008A598C"/>
    <w:rsid w:val="008A5C42"/>
    <w:rsid w:val="008A60F2"/>
    <w:rsid w:val="008A63E4"/>
    <w:rsid w:val="008A666A"/>
    <w:rsid w:val="008A678E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19B1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401C"/>
    <w:rsid w:val="008B4163"/>
    <w:rsid w:val="008B4386"/>
    <w:rsid w:val="008B4467"/>
    <w:rsid w:val="008B45A7"/>
    <w:rsid w:val="008B4F5B"/>
    <w:rsid w:val="008B51C2"/>
    <w:rsid w:val="008B53C8"/>
    <w:rsid w:val="008B53CE"/>
    <w:rsid w:val="008B5542"/>
    <w:rsid w:val="008B55D7"/>
    <w:rsid w:val="008B5611"/>
    <w:rsid w:val="008B5AAC"/>
    <w:rsid w:val="008B5BA2"/>
    <w:rsid w:val="008B5E1E"/>
    <w:rsid w:val="008B5F6E"/>
    <w:rsid w:val="008B5FA6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B7D8A"/>
    <w:rsid w:val="008C00BD"/>
    <w:rsid w:val="008C015F"/>
    <w:rsid w:val="008C020A"/>
    <w:rsid w:val="008C02DE"/>
    <w:rsid w:val="008C02E3"/>
    <w:rsid w:val="008C08A8"/>
    <w:rsid w:val="008C0A61"/>
    <w:rsid w:val="008C0B0F"/>
    <w:rsid w:val="008C0D2C"/>
    <w:rsid w:val="008C0D3B"/>
    <w:rsid w:val="008C0FC9"/>
    <w:rsid w:val="008C157E"/>
    <w:rsid w:val="008C15E1"/>
    <w:rsid w:val="008C1BB4"/>
    <w:rsid w:val="008C1C06"/>
    <w:rsid w:val="008C1CE5"/>
    <w:rsid w:val="008C2184"/>
    <w:rsid w:val="008C21D3"/>
    <w:rsid w:val="008C2279"/>
    <w:rsid w:val="008C2441"/>
    <w:rsid w:val="008C27DE"/>
    <w:rsid w:val="008C291C"/>
    <w:rsid w:val="008C2C72"/>
    <w:rsid w:val="008C2DF1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74F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977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5A0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6B"/>
    <w:rsid w:val="008D16C4"/>
    <w:rsid w:val="008D18E9"/>
    <w:rsid w:val="008D1BB9"/>
    <w:rsid w:val="008D1F65"/>
    <w:rsid w:val="008D1FAE"/>
    <w:rsid w:val="008D1FD6"/>
    <w:rsid w:val="008D23F9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7E8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590A"/>
    <w:rsid w:val="008D60B4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D7EFF"/>
    <w:rsid w:val="008E0105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3D65"/>
    <w:rsid w:val="008E404C"/>
    <w:rsid w:val="008E43BC"/>
    <w:rsid w:val="008E4434"/>
    <w:rsid w:val="008E4440"/>
    <w:rsid w:val="008E4755"/>
    <w:rsid w:val="008E4842"/>
    <w:rsid w:val="008E48E1"/>
    <w:rsid w:val="008E4CC1"/>
    <w:rsid w:val="008E4F09"/>
    <w:rsid w:val="008E5551"/>
    <w:rsid w:val="008E59B6"/>
    <w:rsid w:val="008E5B23"/>
    <w:rsid w:val="008E5CC6"/>
    <w:rsid w:val="008E5F7A"/>
    <w:rsid w:val="008E6164"/>
    <w:rsid w:val="008E629A"/>
    <w:rsid w:val="008E638E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D08"/>
    <w:rsid w:val="008F0D52"/>
    <w:rsid w:val="008F0F68"/>
    <w:rsid w:val="008F0F84"/>
    <w:rsid w:val="008F102E"/>
    <w:rsid w:val="008F1265"/>
    <w:rsid w:val="008F1B32"/>
    <w:rsid w:val="008F1B35"/>
    <w:rsid w:val="008F1BCC"/>
    <w:rsid w:val="008F1D10"/>
    <w:rsid w:val="008F2409"/>
    <w:rsid w:val="008F28D8"/>
    <w:rsid w:val="008F2B33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7C7"/>
    <w:rsid w:val="008F7B25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467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338"/>
    <w:rsid w:val="009054C7"/>
    <w:rsid w:val="00905529"/>
    <w:rsid w:val="009055D3"/>
    <w:rsid w:val="009056B4"/>
    <w:rsid w:val="00905AF9"/>
    <w:rsid w:val="00905D05"/>
    <w:rsid w:val="00905D4F"/>
    <w:rsid w:val="00905D86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104A0"/>
    <w:rsid w:val="00910F86"/>
    <w:rsid w:val="00911070"/>
    <w:rsid w:val="00911215"/>
    <w:rsid w:val="00911267"/>
    <w:rsid w:val="00911619"/>
    <w:rsid w:val="00911972"/>
    <w:rsid w:val="00911BA5"/>
    <w:rsid w:val="00911C6F"/>
    <w:rsid w:val="0091249E"/>
    <w:rsid w:val="009127BB"/>
    <w:rsid w:val="009127C5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4325"/>
    <w:rsid w:val="009143FC"/>
    <w:rsid w:val="0091442A"/>
    <w:rsid w:val="00914443"/>
    <w:rsid w:val="00914480"/>
    <w:rsid w:val="00914498"/>
    <w:rsid w:val="00914840"/>
    <w:rsid w:val="00914AA5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6ED4"/>
    <w:rsid w:val="0091703C"/>
    <w:rsid w:val="0091783D"/>
    <w:rsid w:val="00917896"/>
    <w:rsid w:val="009178A3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101D"/>
    <w:rsid w:val="009211DB"/>
    <w:rsid w:val="009211E6"/>
    <w:rsid w:val="00921645"/>
    <w:rsid w:val="0092175F"/>
    <w:rsid w:val="009218C8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E3B"/>
    <w:rsid w:val="00925F80"/>
    <w:rsid w:val="0092657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97"/>
    <w:rsid w:val="009328E2"/>
    <w:rsid w:val="00932C11"/>
    <w:rsid w:val="00932EE0"/>
    <w:rsid w:val="00933183"/>
    <w:rsid w:val="009332B8"/>
    <w:rsid w:val="009334B0"/>
    <w:rsid w:val="00933912"/>
    <w:rsid w:val="00933BD2"/>
    <w:rsid w:val="00933E8E"/>
    <w:rsid w:val="00933EBA"/>
    <w:rsid w:val="00933FBE"/>
    <w:rsid w:val="009340DD"/>
    <w:rsid w:val="0093415A"/>
    <w:rsid w:val="00934247"/>
    <w:rsid w:val="009346A7"/>
    <w:rsid w:val="00934CE9"/>
    <w:rsid w:val="009354F7"/>
    <w:rsid w:val="00935554"/>
    <w:rsid w:val="0093578B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37EAF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7AB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8A3"/>
    <w:rsid w:val="00943A02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4D8"/>
    <w:rsid w:val="0094559A"/>
    <w:rsid w:val="0094564F"/>
    <w:rsid w:val="009456D8"/>
    <w:rsid w:val="009456FE"/>
    <w:rsid w:val="00945B21"/>
    <w:rsid w:val="00945B50"/>
    <w:rsid w:val="00945BBF"/>
    <w:rsid w:val="00945DDF"/>
    <w:rsid w:val="00945F6E"/>
    <w:rsid w:val="00946367"/>
    <w:rsid w:val="00946482"/>
    <w:rsid w:val="00946495"/>
    <w:rsid w:val="009464C4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B3D"/>
    <w:rsid w:val="00951D05"/>
    <w:rsid w:val="00951FF2"/>
    <w:rsid w:val="00951FFC"/>
    <w:rsid w:val="00952056"/>
    <w:rsid w:val="009520A2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E9C"/>
    <w:rsid w:val="009550E0"/>
    <w:rsid w:val="009555EC"/>
    <w:rsid w:val="00955C7C"/>
    <w:rsid w:val="00955E4A"/>
    <w:rsid w:val="00956E32"/>
    <w:rsid w:val="00956EBE"/>
    <w:rsid w:val="00956F55"/>
    <w:rsid w:val="00956FF9"/>
    <w:rsid w:val="00957236"/>
    <w:rsid w:val="0095796C"/>
    <w:rsid w:val="00957B8A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1383"/>
    <w:rsid w:val="00962799"/>
    <w:rsid w:val="00962DB7"/>
    <w:rsid w:val="00962FB6"/>
    <w:rsid w:val="0096317D"/>
    <w:rsid w:val="009632E7"/>
    <w:rsid w:val="009635B2"/>
    <w:rsid w:val="00963763"/>
    <w:rsid w:val="009639FA"/>
    <w:rsid w:val="0096436B"/>
    <w:rsid w:val="00964636"/>
    <w:rsid w:val="009646E7"/>
    <w:rsid w:val="00964881"/>
    <w:rsid w:val="009648F9"/>
    <w:rsid w:val="00964B15"/>
    <w:rsid w:val="00964C82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C59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9E"/>
    <w:rsid w:val="00970EF5"/>
    <w:rsid w:val="00971088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41ED"/>
    <w:rsid w:val="009747A2"/>
    <w:rsid w:val="0097484B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9E6"/>
    <w:rsid w:val="00976B63"/>
    <w:rsid w:val="00976C19"/>
    <w:rsid w:val="009771C1"/>
    <w:rsid w:val="00977568"/>
    <w:rsid w:val="0097760F"/>
    <w:rsid w:val="00977941"/>
    <w:rsid w:val="00977D23"/>
    <w:rsid w:val="009801D3"/>
    <w:rsid w:val="00980283"/>
    <w:rsid w:val="009802FA"/>
    <w:rsid w:val="009802FC"/>
    <w:rsid w:val="00980678"/>
    <w:rsid w:val="009806B3"/>
    <w:rsid w:val="009809CD"/>
    <w:rsid w:val="00980D93"/>
    <w:rsid w:val="0098176E"/>
    <w:rsid w:val="009818B6"/>
    <w:rsid w:val="00981D4D"/>
    <w:rsid w:val="00981F80"/>
    <w:rsid w:val="0098217E"/>
    <w:rsid w:val="00982897"/>
    <w:rsid w:val="0098296A"/>
    <w:rsid w:val="009834CA"/>
    <w:rsid w:val="009834DE"/>
    <w:rsid w:val="00983513"/>
    <w:rsid w:val="0098359C"/>
    <w:rsid w:val="0098398E"/>
    <w:rsid w:val="00983A4C"/>
    <w:rsid w:val="00984037"/>
    <w:rsid w:val="00984196"/>
    <w:rsid w:val="009841CB"/>
    <w:rsid w:val="00984E69"/>
    <w:rsid w:val="00984F47"/>
    <w:rsid w:val="00985069"/>
    <w:rsid w:val="009850C6"/>
    <w:rsid w:val="00985170"/>
    <w:rsid w:val="00985788"/>
    <w:rsid w:val="009857BD"/>
    <w:rsid w:val="009859B1"/>
    <w:rsid w:val="00985BF1"/>
    <w:rsid w:val="00985D4A"/>
    <w:rsid w:val="00985DF4"/>
    <w:rsid w:val="00985FF3"/>
    <w:rsid w:val="00986589"/>
    <w:rsid w:val="00986667"/>
    <w:rsid w:val="00986855"/>
    <w:rsid w:val="00986AC2"/>
    <w:rsid w:val="00986E25"/>
    <w:rsid w:val="00986FF2"/>
    <w:rsid w:val="00987341"/>
    <w:rsid w:val="009874B4"/>
    <w:rsid w:val="009879D5"/>
    <w:rsid w:val="00987B2D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784"/>
    <w:rsid w:val="00993C03"/>
    <w:rsid w:val="00994172"/>
    <w:rsid w:val="0099419E"/>
    <w:rsid w:val="009943BC"/>
    <w:rsid w:val="00994D8A"/>
    <w:rsid w:val="00994F83"/>
    <w:rsid w:val="00995095"/>
    <w:rsid w:val="009950A7"/>
    <w:rsid w:val="0099519B"/>
    <w:rsid w:val="0099535D"/>
    <w:rsid w:val="009953D1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805"/>
    <w:rsid w:val="00997A5B"/>
    <w:rsid w:val="00997DE9"/>
    <w:rsid w:val="00997E99"/>
    <w:rsid w:val="009A0053"/>
    <w:rsid w:val="009A0502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10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54D8"/>
    <w:rsid w:val="009A58FD"/>
    <w:rsid w:val="009A5B0A"/>
    <w:rsid w:val="009A61E0"/>
    <w:rsid w:val="009A6C99"/>
    <w:rsid w:val="009A702F"/>
    <w:rsid w:val="009A725A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30"/>
    <w:rsid w:val="009B0D69"/>
    <w:rsid w:val="009B0E33"/>
    <w:rsid w:val="009B0E3E"/>
    <w:rsid w:val="009B0E4B"/>
    <w:rsid w:val="009B19FA"/>
    <w:rsid w:val="009B24F9"/>
    <w:rsid w:val="009B2EDF"/>
    <w:rsid w:val="009B3201"/>
    <w:rsid w:val="009B3818"/>
    <w:rsid w:val="009B383C"/>
    <w:rsid w:val="009B39E4"/>
    <w:rsid w:val="009B47B7"/>
    <w:rsid w:val="009B4823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6B7D"/>
    <w:rsid w:val="009B71A6"/>
    <w:rsid w:val="009B7213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EF2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C8F"/>
    <w:rsid w:val="009C3F85"/>
    <w:rsid w:val="009C4392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816"/>
    <w:rsid w:val="009D2EAD"/>
    <w:rsid w:val="009D2F50"/>
    <w:rsid w:val="009D2F7A"/>
    <w:rsid w:val="009D308E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62"/>
    <w:rsid w:val="009D5BE9"/>
    <w:rsid w:val="009D61CA"/>
    <w:rsid w:val="009D626B"/>
    <w:rsid w:val="009D6276"/>
    <w:rsid w:val="009D666C"/>
    <w:rsid w:val="009D6CB5"/>
    <w:rsid w:val="009D6F58"/>
    <w:rsid w:val="009D7285"/>
    <w:rsid w:val="009D74EF"/>
    <w:rsid w:val="009D7749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403"/>
    <w:rsid w:val="009E2923"/>
    <w:rsid w:val="009E2C9F"/>
    <w:rsid w:val="009E366B"/>
    <w:rsid w:val="009E36CB"/>
    <w:rsid w:val="009E38F3"/>
    <w:rsid w:val="009E3AC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4DC9"/>
    <w:rsid w:val="009E5126"/>
    <w:rsid w:val="009E541D"/>
    <w:rsid w:val="009E5A81"/>
    <w:rsid w:val="009E5F79"/>
    <w:rsid w:val="009E60AF"/>
    <w:rsid w:val="009E61A8"/>
    <w:rsid w:val="009E639E"/>
    <w:rsid w:val="009E6558"/>
    <w:rsid w:val="009E6661"/>
    <w:rsid w:val="009E67A3"/>
    <w:rsid w:val="009E6B32"/>
    <w:rsid w:val="009E6C2D"/>
    <w:rsid w:val="009E7486"/>
    <w:rsid w:val="009E78C8"/>
    <w:rsid w:val="009E7C2E"/>
    <w:rsid w:val="009F0296"/>
    <w:rsid w:val="009F0452"/>
    <w:rsid w:val="009F04ED"/>
    <w:rsid w:val="009F0609"/>
    <w:rsid w:val="009F0BC4"/>
    <w:rsid w:val="009F0F7A"/>
    <w:rsid w:val="009F10A0"/>
    <w:rsid w:val="009F10FA"/>
    <w:rsid w:val="009F1681"/>
    <w:rsid w:val="009F1707"/>
    <w:rsid w:val="009F1766"/>
    <w:rsid w:val="009F18E9"/>
    <w:rsid w:val="009F19DF"/>
    <w:rsid w:val="009F1B48"/>
    <w:rsid w:val="009F1C79"/>
    <w:rsid w:val="009F1DE5"/>
    <w:rsid w:val="009F1F20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4DFF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8B8"/>
    <w:rsid w:val="00A05A1A"/>
    <w:rsid w:val="00A05CBC"/>
    <w:rsid w:val="00A05CD3"/>
    <w:rsid w:val="00A05CFE"/>
    <w:rsid w:val="00A062E5"/>
    <w:rsid w:val="00A066D5"/>
    <w:rsid w:val="00A066E3"/>
    <w:rsid w:val="00A069B0"/>
    <w:rsid w:val="00A06BB6"/>
    <w:rsid w:val="00A0753D"/>
    <w:rsid w:val="00A07AF5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154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CA0"/>
    <w:rsid w:val="00A13F71"/>
    <w:rsid w:val="00A14346"/>
    <w:rsid w:val="00A1459E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DB4"/>
    <w:rsid w:val="00A20F23"/>
    <w:rsid w:val="00A20F4E"/>
    <w:rsid w:val="00A21152"/>
    <w:rsid w:val="00A212A3"/>
    <w:rsid w:val="00A21397"/>
    <w:rsid w:val="00A21537"/>
    <w:rsid w:val="00A2177A"/>
    <w:rsid w:val="00A21AC3"/>
    <w:rsid w:val="00A21B52"/>
    <w:rsid w:val="00A21D94"/>
    <w:rsid w:val="00A21E25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9D0"/>
    <w:rsid w:val="00A24BF7"/>
    <w:rsid w:val="00A25242"/>
    <w:rsid w:val="00A25538"/>
    <w:rsid w:val="00A25540"/>
    <w:rsid w:val="00A25C4C"/>
    <w:rsid w:val="00A262EC"/>
    <w:rsid w:val="00A265FA"/>
    <w:rsid w:val="00A267BF"/>
    <w:rsid w:val="00A26910"/>
    <w:rsid w:val="00A270AF"/>
    <w:rsid w:val="00A27312"/>
    <w:rsid w:val="00A27343"/>
    <w:rsid w:val="00A276C2"/>
    <w:rsid w:val="00A279B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8A9"/>
    <w:rsid w:val="00A32E31"/>
    <w:rsid w:val="00A32E33"/>
    <w:rsid w:val="00A32F42"/>
    <w:rsid w:val="00A332C5"/>
    <w:rsid w:val="00A336F2"/>
    <w:rsid w:val="00A3385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60B0"/>
    <w:rsid w:val="00A36700"/>
    <w:rsid w:val="00A36764"/>
    <w:rsid w:val="00A36A55"/>
    <w:rsid w:val="00A36D58"/>
    <w:rsid w:val="00A371F7"/>
    <w:rsid w:val="00A372C9"/>
    <w:rsid w:val="00A37654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095"/>
    <w:rsid w:val="00A4319E"/>
    <w:rsid w:val="00A431D6"/>
    <w:rsid w:val="00A43379"/>
    <w:rsid w:val="00A43799"/>
    <w:rsid w:val="00A437A9"/>
    <w:rsid w:val="00A43F8A"/>
    <w:rsid w:val="00A43FF0"/>
    <w:rsid w:val="00A44023"/>
    <w:rsid w:val="00A4408B"/>
    <w:rsid w:val="00A4413B"/>
    <w:rsid w:val="00A4430F"/>
    <w:rsid w:val="00A446C7"/>
    <w:rsid w:val="00A448C3"/>
    <w:rsid w:val="00A449C7"/>
    <w:rsid w:val="00A45369"/>
    <w:rsid w:val="00A4562A"/>
    <w:rsid w:val="00A45873"/>
    <w:rsid w:val="00A45E15"/>
    <w:rsid w:val="00A45E67"/>
    <w:rsid w:val="00A45FA6"/>
    <w:rsid w:val="00A45FD3"/>
    <w:rsid w:val="00A46421"/>
    <w:rsid w:val="00A4643D"/>
    <w:rsid w:val="00A46788"/>
    <w:rsid w:val="00A46A14"/>
    <w:rsid w:val="00A46A19"/>
    <w:rsid w:val="00A46AFD"/>
    <w:rsid w:val="00A46B89"/>
    <w:rsid w:val="00A46CE7"/>
    <w:rsid w:val="00A46EBD"/>
    <w:rsid w:val="00A4776E"/>
    <w:rsid w:val="00A477F7"/>
    <w:rsid w:val="00A47BFC"/>
    <w:rsid w:val="00A50457"/>
    <w:rsid w:val="00A50690"/>
    <w:rsid w:val="00A508FD"/>
    <w:rsid w:val="00A50B79"/>
    <w:rsid w:val="00A50C4D"/>
    <w:rsid w:val="00A50D50"/>
    <w:rsid w:val="00A510EE"/>
    <w:rsid w:val="00A51363"/>
    <w:rsid w:val="00A51933"/>
    <w:rsid w:val="00A51973"/>
    <w:rsid w:val="00A51BD2"/>
    <w:rsid w:val="00A51C04"/>
    <w:rsid w:val="00A51DBD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5EE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14B"/>
    <w:rsid w:val="00A5516C"/>
    <w:rsid w:val="00A558F6"/>
    <w:rsid w:val="00A55B6E"/>
    <w:rsid w:val="00A55DEA"/>
    <w:rsid w:val="00A55F01"/>
    <w:rsid w:val="00A56008"/>
    <w:rsid w:val="00A56040"/>
    <w:rsid w:val="00A561CB"/>
    <w:rsid w:val="00A5626E"/>
    <w:rsid w:val="00A56A27"/>
    <w:rsid w:val="00A56A62"/>
    <w:rsid w:val="00A56BC6"/>
    <w:rsid w:val="00A56D1E"/>
    <w:rsid w:val="00A570D5"/>
    <w:rsid w:val="00A57298"/>
    <w:rsid w:val="00A57345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28C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728"/>
    <w:rsid w:val="00A62D7C"/>
    <w:rsid w:val="00A62EBE"/>
    <w:rsid w:val="00A632C2"/>
    <w:rsid w:val="00A63B2C"/>
    <w:rsid w:val="00A63B68"/>
    <w:rsid w:val="00A63CDD"/>
    <w:rsid w:val="00A640DA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B0"/>
    <w:rsid w:val="00A672D3"/>
    <w:rsid w:val="00A674A4"/>
    <w:rsid w:val="00A674C1"/>
    <w:rsid w:val="00A67B68"/>
    <w:rsid w:val="00A67D59"/>
    <w:rsid w:val="00A7019A"/>
    <w:rsid w:val="00A70293"/>
    <w:rsid w:val="00A7044A"/>
    <w:rsid w:val="00A704B3"/>
    <w:rsid w:val="00A7089E"/>
    <w:rsid w:val="00A708BA"/>
    <w:rsid w:val="00A70A25"/>
    <w:rsid w:val="00A70B03"/>
    <w:rsid w:val="00A70CAA"/>
    <w:rsid w:val="00A70E0E"/>
    <w:rsid w:val="00A70EE9"/>
    <w:rsid w:val="00A7106B"/>
    <w:rsid w:val="00A710B0"/>
    <w:rsid w:val="00A71528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39F3"/>
    <w:rsid w:val="00A74318"/>
    <w:rsid w:val="00A74A55"/>
    <w:rsid w:val="00A74D7D"/>
    <w:rsid w:val="00A74FF6"/>
    <w:rsid w:val="00A75028"/>
    <w:rsid w:val="00A753C5"/>
    <w:rsid w:val="00A756C5"/>
    <w:rsid w:val="00A75714"/>
    <w:rsid w:val="00A75878"/>
    <w:rsid w:val="00A75D2D"/>
    <w:rsid w:val="00A75E8B"/>
    <w:rsid w:val="00A761EA"/>
    <w:rsid w:val="00A76925"/>
    <w:rsid w:val="00A76DD1"/>
    <w:rsid w:val="00A771DA"/>
    <w:rsid w:val="00A7723A"/>
    <w:rsid w:val="00A77808"/>
    <w:rsid w:val="00A7786B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105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095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71A"/>
    <w:rsid w:val="00A8788C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248"/>
    <w:rsid w:val="00A967CE"/>
    <w:rsid w:val="00A96C6B"/>
    <w:rsid w:val="00A96F99"/>
    <w:rsid w:val="00A9703E"/>
    <w:rsid w:val="00A9721E"/>
    <w:rsid w:val="00A97300"/>
    <w:rsid w:val="00A97342"/>
    <w:rsid w:val="00A9736B"/>
    <w:rsid w:val="00A97767"/>
    <w:rsid w:val="00A97803"/>
    <w:rsid w:val="00A979DD"/>
    <w:rsid w:val="00A97AE0"/>
    <w:rsid w:val="00A97F5E"/>
    <w:rsid w:val="00AA01B5"/>
    <w:rsid w:val="00AA0633"/>
    <w:rsid w:val="00AA066B"/>
    <w:rsid w:val="00AA0822"/>
    <w:rsid w:val="00AA08CA"/>
    <w:rsid w:val="00AA0A23"/>
    <w:rsid w:val="00AA0BB9"/>
    <w:rsid w:val="00AA0C15"/>
    <w:rsid w:val="00AA0E2F"/>
    <w:rsid w:val="00AA0E7E"/>
    <w:rsid w:val="00AA0FA0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01A"/>
    <w:rsid w:val="00AA2728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54B"/>
    <w:rsid w:val="00AA4F10"/>
    <w:rsid w:val="00AA5CCE"/>
    <w:rsid w:val="00AA5D28"/>
    <w:rsid w:val="00AA5E9A"/>
    <w:rsid w:val="00AA604B"/>
    <w:rsid w:val="00AA627A"/>
    <w:rsid w:val="00AA6BD4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844"/>
    <w:rsid w:val="00AB0B22"/>
    <w:rsid w:val="00AB0F71"/>
    <w:rsid w:val="00AB1016"/>
    <w:rsid w:val="00AB1116"/>
    <w:rsid w:val="00AB12BB"/>
    <w:rsid w:val="00AB136C"/>
    <w:rsid w:val="00AB153B"/>
    <w:rsid w:val="00AB1648"/>
    <w:rsid w:val="00AB16BD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410F"/>
    <w:rsid w:val="00AB4424"/>
    <w:rsid w:val="00AB49BE"/>
    <w:rsid w:val="00AB4DA0"/>
    <w:rsid w:val="00AB5225"/>
    <w:rsid w:val="00AB5511"/>
    <w:rsid w:val="00AB55D6"/>
    <w:rsid w:val="00AB5B39"/>
    <w:rsid w:val="00AB5CB4"/>
    <w:rsid w:val="00AB5D10"/>
    <w:rsid w:val="00AB6210"/>
    <w:rsid w:val="00AB62C9"/>
    <w:rsid w:val="00AB64D5"/>
    <w:rsid w:val="00AB6EA6"/>
    <w:rsid w:val="00AB6F5B"/>
    <w:rsid w:val="00AB7005"/>
    <w:rsid w:val="00AB7390"/>
    <w:rsid w:val="00AB76DB"/>
    <w:rsid w:val="00AB7723"/>
    <w:rsid w:val="00AB77EC"/>
    <w:rsid w:val="00AB7B1C"/>
    <w:rsid w:val="00AC09AA"/>
    <w:rsid w:val="00AC0DD1"/>
    <w:rsid w:val="00AC0F86"/>
    <w:rsid w:val="00AC1569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55"/>
    <w:rsid w:val="00AC258A"/>
    <w:rsid w:val="00AC292D"/>
    <w:rsid w:val="00AC2993"/>
    <w:rsid w:val="00AC2A20"/>
    <w:rsid w:val="00AC2A95"/>
    <w:rsid w:val="00AC319E"/>
    <w:rsid w:val="00AC31EC"/>
    <w:rsid w:val="00AC35C5"/>
    <w:rsid w:val="00AC3879"/>
    <w:rsid w:val="00AC38A1"/>
    <w:rsid w:val="00AC3D56"/>
    <w:rsid w:val="00AC3DE1"/>
    <w:rsid w:val="00AC3F49"/>
    <w:rsid w:val="00AC3F76"/>
    <w:rsid w:val="00AC44FE"/>
    <w:rsid w:val="00AC4636"/>
    <w:rsid w:val="00AC49BB"/>
    <w:rsid w:val="00AC4C47"/>
    <w:rsid w:val="00AC4C5A"/>
    <w:rsid w:val="00AC4DD0"/>
    <w:rsid w:val="00AC4F43"/>
    <w:rsid w:val="00AC4F99"/>
    <w:rsid w:val="00AC50DA"/>
    <w:rsid w:val="00AC5325"/>
    <w:rsid w:val="00AC571C"/>
    <w:rsid w:val="00AC5730"/>
    <w:rsid w:val="00AC580D"/>
    <w:rsid w:val="00AC5977"/>
    <w:rsid w:val="00AC5A51"/>
    <w:rsid w:val="00AC5DA6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0D"/>
    <w:rsid w:val="00AC76A4"/>
    <w:rsid w:val="00AC78C9"/>
    <w:rsid w:val="00AC7DDD"/>
    <w:rsid w:val="00AC7E1B"/>
    <w:rsid w:val="00AC7EC1"/>
    <w:rsid w:val="00AC7F3F"/>
    <w:rsid w:val="00AC7FA6"/>
    <w:rsid w:val="00AD0485"/>
    <w:rsid w:val="00AD05C1"/>
    <w:rsid w:val="00AD05E8"/>
    <w:rsid w:val="00AD0904"/>
    <w:rsid w:val="00AD095E"/>
    <w:rsid w:val="00AD0B1A"/>
    <w:rsid w:val="00AD1457"/>
    <w:rsid w:val="00AD14AC"/>
    <w:rsid w:val="00AD15AA"/>
    <w:rsid w:val="00AD1685"/>
    <w:rsid w:val="00AD173B"/>
    <w:rsid w:val="00AD1880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2F90"/>
    <w:rsid w:val="00AD3034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6C2"/>
    <w:rsid w:val="00AD5023"/>
    <w:rsid w:val="00AD5682"/>
    <w:rsid w:val="00AD5E8B"/>
    <w:rsid w:val="00AD6253"/>
    <w:rsid w:val="00AD6332"/>
    <w:rsid w:val="00AD65B6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D77F2"/>
    <w:rsid w:val="00AE075E"/>
    <w:rsid w:val="00AE0A31"/>
    <w:rsid w:val="00AE0A52"/>
    <w:rsid w:val="00AE0AA5"/>
    <w:rsid w:val="00AE0B50"/>
    <w:rsid w:val="00AE17E1"/>
    <w:rsid w:val="00AE1865"/>
    <w:rsid w:val="00AE18F7"/>
    <w:rsid w:val="00AE1D61"/>
    <w:rsid w:val="00AE1F5C"/>
    <w:rsid w:val="00AE22B8"/>
    <w:rsid w:val="00AE235C"/>
    <w:rsid w:val="00AE256A"/>
    <w:rsid w:val="00AE2C2D"/>
    <w:rsid w:val="00AE2EA1"/>
    <w:rsid w:val="00AE2EA4"/>
    <w:rsid w:val="00AE2ED2"/>
    <w:rsid w:val="00AE327D"/>
    <w:rsid w:val="00AE3495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4D8"/>
    <w:rsid w:val="00AF0ABC"/>
    <w:rsid w:val="00AF0F7F"/>
    <w:rsid w:val="00AF0F91"/>
    <w:rsid w:val="00AF10FF"/>
    <w:rsid w:val="00AF1160"/>
    <w:rsid w:val="00AF1205"/>
    <w:rsid w:val="00AF143B"/>
    <w:rsid w:val="00AF1A0D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347"/>
    <w:rsid w:val="00AF457C"/>
    <w:rsid w:val="00AF45C7"/>
    <w:rsid w:val="00AF4A78"/>
    <w:rsid w:val="00AF4A85"/>
    <w:rsid w:val="00AF51AB"/>
    <w:rsid w:val="00AF5680"/>
    <w:rsid w:val="00AF5781"/>
    <w:rsid w:val="00AF5A58"/>
    <w:rsid w:val="00AF5F1D"/>
    <w:rsid w:val="00AF606D"/>
    <w:rsid w:val="00AF61BC"/>
    <w:rsid w:val="00AF62E8"/>
    <w:rsid w:val="00AF644A"/>
    <w:rsid w:val="00AF6957"/>
    <w:rsid w:val="00AF6A00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07E4"/>
    <w:rsid w:val="00B01162"/>
    <w:rsid w:val="00B01397"/>
    <w:rsid w:val="00B01412"/>
    <w:rsid w:val="00B0155C"/>
    <w:rsid w:val="00B01887"/>
    <w:rsid w:val="00B019FF"/>
    <w:rsid w:val="00B01AA2"/>
    <w:rsid w:val="00B01B89"/>
    <w:rsid w:val="00B01F0F"/>
    <w:rsid w:val="00B01F49"/>
    <w:rsid w:val="00B0201C"/>
    <w:rsid w:val="00B022CC"/>
    <w:rsid w:val="00B02779"/>
    <w:rsid w:val="00B02CB1"/>
    <w:rsid w:val="00B02D7A"/>
    <w:rsid w:val="00B03DA5"/>
    <w:rsid w:val="00B04106"/>
    <w:rsid w:val="00B04438"/>
    <w:rsid w:val="00B0476E"/>
    <w:rsid w:val="00B049AE"/>
    <w:rsid w:val="00B049D7"/>
    <w:rsid w:val="00B04B94"/>
    <w:rsid w:val="00B04CD6"/>
    <w:rsid w:val="00B04D22"/>
    <w:rsid w:val="00B0535A"/>
    <w:rsid w:val="00B053DC"/>
    <w:rsid w:val="00B05483"/>
    <w:rsid w:val="00B0550A"/>
    <w:rsid w:val="00B0553E"/>
    <w:rsid w:val="00B056D2"/>
    <w:rsid w:val="00B06008"/>
    <w:rsid w:val="00B06129"/>
    <w:rsid w:val="00B06540"/>
    <w:rsid w:val="00B0654E"/>
    <w:rsid w:val="00B0669A"/>
    <w:rsid w:val="00B06BED"/>
    <w:rsid w:val="00B07170"/>
    <w:rsid w:val="00B0792D"/>
    <w:rsid w:val="00B079DF"/>
    <w:rsid w:val="00B07C46"/>
    <w:rsid w:val="00B07D0C"/>
    <w:rsid w:val="00B07D45"/>
    <w:rsid w:val="00B100C5"/>
    <w:rsid w:val="00B1011C"/>
    <w:rsid w:val="00B10539"/>
    <w:rsid w:val="00B10551"/>
    <w:rsid w:val="00B10EA6"/>
    <w:rsid w:val="00B10F7E"/>
    <w:rsid w:val="00B112D8"/>
    <w:rsid w:val="00B11A54"/>
    <w:rsid w:val="00B11B8E"/>
    <w:rsid w:val="00B11CD1"/>
    <w:rsid w:val="00B12127"/>
    <w:rsid w:val="00B1251D"/>
    <w:rsid w:val="00B125C7"/>
    <w:rsid w:val="00B129C3"/>
    <w:rsid w:val="00B12D81"/>
    <w:rsid w:val="00B13712"/>
    <w:rsid w:val="00B139AB"/>
    <w:rsid w:val="00B13AEC"/>
    <w:rsid w:val="00B14115"/>
    <w:rsid w:val="00B1415C"/>
    <w:rsid w:val="00B14218"/>
    <w:rsid w:val="00B14D2A"/>
    <w:rsid w:val="00B14DB1"/>
    <w:rsid w:val="00B151E7"/>
    <w:rsid w:val="00B155FE"/>
    <w:rsid w:val="00B15AF6"/>
    <w:rsid w:val="00B15F51"/>
    <w:rsid w:val="00B16ACA"/>
    <w:rsid w:val="00B16D79"/>
    <w:rsid w:val="00B17152"/>
    <w:rsid w:val="00B171B2"/>
    <w:rsid w:val="00B1724E"/>
    <w:rsid w:val="00B172D6"/>
    <w:rsid w:val="00B178B4"/>
    <w:rsid w:val="00B17C47"/>
    <w:rsid w:val="00B17E43"/>
    <w:rsid w:val="00B17EEA"/>
    <w:rsid w:val="00B17F04"/>
    <w:rsid w:val="00B20DB6"/>
    <w:rsid w:val="00B20E38"/>
    <w:rsid w:val="00B20F7A"/>
    <w:rsid w:val="00B20FBF"/>
    <w:rsid w:val="00B20FDC"/>
    <w:rsid w:val="00B21420"/>
    <w:rsid w:val="00B214B8"/>
    <w:rsid w:val="00B216A8"/>
    <w:rsid w:val="00B216DF"/>
    <w:rsid w:val="00B2179C"/>
    <w:rsid w:val="00B218C0"/>
    <w:rsid w:val="00B21937"/>
    <w:rsid w:val="00B219B9"/>
    <w:rsid w:val="00B21B30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EB0"/>
    <w:rsid w:val="00B2531D"/>
    <w:rsid w:val="00B2532D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09"/>
    <w:rsid w:val="00B26BEF"/>
    <w:rsid w:val="00B26C84"/>
    <w:rsid w:val="00B26DA7"/>
    <w:rsid w:val="00B26DD1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0E5"/>
    <w:rsid w:val="00B312E2"/>
    <w:rsid w:val="00B313D2"/>
    <w:rsid w:val="00B3143E"/>
    <w:rsid w:val="00B31F7E"/>
    <w:rsid w:val="00B3204E"/>
    <w:rsid w:val="00B3208E"/>
    <w:rsid w:val="00B3228C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49E6"/>
    <w:rsid w:val="00B35012"/>
    <w:rsid w:val="00B35250"/>
    <w:rsid w:val="00B35321"/>
    <w:rsid w:val="00B355ED"/>
    <w:rsid w:val="00B35890"/>
    <w:rsid w:val="00B35BD3"/>
    <w:rsid w:val="00B36144"/>
    <w:rsid w:val="00B36382"/>
    <w:rsid w:val="00B3638D"/>
    <w:rsid w:val="00B364ED"/>
    <w:rsid w:val="00B3695D"/>
    <w:rsid w:val="00B36A4A"/>
    <w:rsid w:val="00B36C49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0D98"/>
    <w:rsid w:val="00B411A6"/>
    <w:rsid w:val="00B41234"/>
    <w:rsid w:val="00B412C2"/>
    <w:rsid w:val="00B418F0"/>
    <w:rsid w:val="00B419C9"/>
    <w:rsid w:val="00B421B0"/>
    <w:rsid w:val="00B4220F"/>
    <w:rsid w:val="00B42712"/>
    <w:rsid w:val="00B42B25"/>
    <w:rsid w:val="00B42DF4"/>
    <w:rsid w:val="00B43099"/>
    <w:rsid w:val="00B435C3"/>
    <w:rsid w:val="00B43ADC"/>
    <w:rsid w:val="00B43D04"/>
    <w:rsid w:val="00B441BA"/>
    <w:rsid w:val="00B44400"/>
    <w:rsid w:val="00B44614"/>
    <w:rsid w:val="00B447FF"/>
    <w:rsid w:val="00B44AE0"/>
    <w:rsid w:val="00B44B6F"/>
    <w:rsid w:val="00B44DDF"/>
    <w:rsid w:val="00B44DE3"/>
    <w:rsid w:val="00B450F0"/>
    <w:rsid w:val="00B45306"/>
    <w:rsid w:val="00B45467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7A0"/>
    <w:rsid w:val="00B46A6A"/>
    <w:rsid w:val="00B470F6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300"/>
    <w:rsid w:val="00B528ED"/>
    <w:rsid w:val="00B52A2C"/>
    <w:rsid w:val="00B52EE1"/>
    <w:rsid w:val="00B5302A"/>
    <w:rsid w:val="00B530D4"/>
    <w:rsid w:val="00B530FA"/>
    <w:rsid w:val="00B53A70"/>
    <w:rsid w:val="00B53AC4"/>
    <w:rsid w:val="00B53CA8"/>
    <w:rsid w:val="00B53D97"/>
    <w:rsid w:val="00B53E1E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09B"/>
    <w:rsid w:val="00B554BB"/>
    <w:rsid w:val="00B556D6"/>
    <w:rsid w:val="00B55768"/>
    <w:rsid w:val="00B55972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737"/>
    <w:rsid w:val="00B579D3"/>
    <w:rsid w:val="00B579F2"/>
    <w:rsid w:val="00B57E1A"/>
    <w:rsid w:val="00B601D7"/>
    <w:rsid w:val="00B60552"/>
    <w:rsid w:val="00B6063C"/>
    <w:rsid w:val="00B610FE"/>
    <w:rsid w:val="00B61E35"/>
    <w:rsid w:val="00B623B2"/>
    <w:rsid w:val="00B625C4"/>
    <w:rsid w:val="00B625EA"/>
    <w:rsid w:val="00B6284F"/>
    <w:rsid w:val="00B62BE2"/>
    <w:rsid w:val="00B62C96"/>
    <w:rsid w:val="00B62D52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DAA"/>
    <w:rsid w:val="00B64FC3"/>
    <w:rsid w:val="00B6507D"/>
    <w:rsid w:val="00B6507F"/>
    <w:rsid w:val="00B6527F"/>
    <w:rsid w:val="00B655A8"/>
    <w:rsid w:val="00B659DE"/>
    <w:rsid w:val="00B65F23"/>
    <w:rsid w:val="00B662F4"/>
    <w:rsid w:val="00B663D0"/>
    <w:rsid w:val="00B6674F"/>
    <w:rsid w:val="00B667B1"/>
    <w:rsid w:val="00B66990"/>
    <w:rsid w:val="00B66E46"/>
    <w:rsid w:val="00B672F2"/>
    <w:rsid w:val="00B673E0"/>
    <w:rsid w:val="00B674E0"/>
    <w:rsid w:val="00B6757C"/>
    <w:rsid w:val="00B675CF"/>
    <w:rsid w:val="00B67810"/>
    <w:rsid w:val="00B6790A"/>
    <w:rsid w:val="00B6795F"/>
    <w:rsid w:val="00B679F7"/>
    <w:rsid w:val="00B67A9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2E"/>
    <w:rsid w:val="00B73FD1"/>
    <w:rsid w:val="00B74327"/>
    <w:rsid w:val="00B74ACA"/>
    <w:rsid w:val="00B75011"/>
    <w:rsid w:val="00B750C5"/>
    <w:rsid w:val="00B751D0"/>
    <w:rsid w:val="00B752AF"/>
    <w:rsid w:val="00B75321"/>
    <w:rsid w:val="00B7538A"/>
    <w:rsid w:val="00B757C3"/>
    <w:rsid w:val="00B75956"/>
    <w:rsid w:val="00B75A09"/>
    <w:rsid w:val="00B75B66"/>
    <w:rsid w:val="00B75BAB"/>
    <w:rsid w:val="00B75E02"/>
    <w:rsid w:val="00B76123"/>
    <w:rsid w:val="00B7627D"/>
    <w:rsid w:val="00B7694E"/>
    <w:rsid w:val="00B76A48"/>
    <w:rsid w:val="00B770B6"/>
    <w:rsid w:val="00B7742C"/>
    <w:rsid w:val="00B7743F"/>
    <w:rsid w:val="00B77668"/>
    <w:rsid w:val="00B77918"/>
    <w:rsid w:val="00B77DCE"/>
    <w:rsid w:val="00B80310"/>
    <w:rsid w:val="00B80476"/>
    <w:rsid w:val="00B80ABD"/>
    <w:rsid w:val="00B80E20"/>
    <w:rsid w:val="00B81110"/>
    <w:rsid w:val="00B8112B"/>
    <w:rsid w:val="00B81F69"/>
    <w:rsid w:val="00B81FCF"/>
    <w:rsid w:val="00B81FEB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4088"/>
    <w:rsid w:val="00B843E6"/>
    <w:rsid w:val="00B8440A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028"/>
    <w:rsid w:val="00B8797D"/>
    <w:rsid w:val="00B879AE"/>
    <w:rsid w:val="00B87AEC"/>
    <w:rsid w:val="00B87C91"/>
    <w:rsid w:val="00B87D4B"/>
    <w:rsid w:val="00B87E15"/>
    <w:rsid w:val="00B901E8"/>
    <w:rsid w:val="00B9037F"/>
    <w:rsid w:val="00B90597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319D"/>
    <w:rsid w:val="00B933EA"/>
    <w:rsid w:val="00B93465"/>
    <w:rsid w:val="00B9384A"/>
    <w:rsid w:val="00B9442F"/>
    <w:rsid w:val="00B94984"/>
    <w:rsid w:val="00B94A89"/>
    <w:rsid w:val="00B94DBC"/>
    <w:rsid w:val="00B94EC8"/>
    <w:rsid w:val="00B9516B"/>
    <w:rsid w:val="00B9580C"/>
    <w:rsid w:val="00B95A18"/>
    <w:rsid w:val="00B95A86"/>
    <w:rsid w:val="00B95F95"/>
    <w:rsid w:val="00B96049"/>
    <w:rsid w:val="00B962C3"/>
    <w:rsid w:val="00B963A5"/>
    <w:rsid w:val="00B963E2"/>
    <w:rsid w:val="00B966CC"/>
    <w:rsid w:val="00B96BDF"/>
    <w:rsid w:val="00B974A1"/>
    <w:rsid w:val="00B974C2"/>
    <w:rsid w:val="00B976F5"/>
    <w:rsid w:val="00B97932"/>
    <w:rsid w:val="00B97A5D"/>
    <w:rsid w:val="00BA000E"/>
    <w:rsid w:val="00BA0993"/>
    <w:rsid w:val="00BA09E9"/>
    <w:rsid w:val="00BA0B0C"/>
    <w:rsid w:val="00BA1127"/>
    <w:rsid w:val="00BA1184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473"/>
    <w:rsid w:val="00BA29F7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B3A"/>
    <w:rsid w:val="00BA5C51"/>
    <w:rsid w:val="00BA62A1"/>
    <w:rsid w:val="00BA65B2"/>
    <w:rsid w:val="00BA677A"/>
    <w:rsid w:val="00BA6B25"/>
    <w:rsid w:val="00BA6C0E"/>
    <w:rsid w:val="00BA6F5A"/>
    <w:rsid w:val="00BA7C4B"/>
    <w:rsid w:val="00BA7C9D"/>
    <w:rsid w:val="00BA7E15"/>
    <w:rsid w:val="00BA7E30"/>
    <w:rsid w:val="00BA7EEF"/>
    <w:rsid w:val="00BB0261"/>
    <w:rsid w:val="00BB081D"/>
    <w:rsid w:val="00BB0AD0"/>
    <w:rsid w:val="00BB0CD1"/>
    <w:rsid w:val="00BB0E08"/>
    <w:rsid w:val="00BB12A9"/>
    <w:rsid w:val="00BB1749"/>
    <w:rsid w:val="00BB17C8"/>
    <w:rsid w:val="00BB1935"/>
    <w:rsid w:val="00BB1B70"/>
    <w:rsid w:val="00BB1C9F"/>
    <w:rsid w:val="00BB1FA4"/>
    <w:rsid w:val="00BB2186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0B"/>
    <w:rsid w:val="00BB4219"/>
    <w:rsid w:val="00BB4457"/>
    <w:rsid w:val="00BB4557"/>
    <w:rsid w:val="00BB45FE"/>
    <w:rsid w:val="00BB488F"/>
    <w:rsid w:val="00BB48AB"/>
    <w:rsid w:val="00BB48EF"/>
    <w:rsid w:val="00BB4A50"/>
    <w:rsid w:val="00BB4AB3"/>
    <w:rsid w:val="00BB4BA5"/>
    <w:rsid w:val="00BB4C9B"/>
    <w:rsid w:val="00BB4EEF"/>
    <w:rsid w:val="00BB4F42"/>
    <w:rsid w:val="00BB4FB7"/>
    <w:rsid w:val="00BB53FE"/>
    <w:rsid w:val="00BB570D"/>
    <w:rsid w:val="00BB57C1"/>
    <w:rsid w:val="00BB57CD"/>
    <w:rsid w:val="00BB5AFE"/>
    <w:rsid w:val="00BB5CB9"/>
    <w:rsid w:val="00BB5D1D"/>
    <w:rsid w:val="00BB632F"/>
    <w:rsid w:val="00BB68C8"/>
    <w:rsid w:val="00BB69D6"/>
    <w:rsid w:val="00BB6B9E"/>
    <w:rsid w:val="00BB7467"/>
    <w:rsid w:val="00BB7746"/>
    <w:rsid w:val="00BB7A6D"/>
    <w:rsid w:val="00BB7EF5"/>
    <w:rsid w:val="00BC05AF"/>
    <w:rsid w:val="00BC05D9"/>
    <w:rsid w:val="00BC07A8"/>
    <w:rsid w:val="00BC08B4"/>
    <w:rsid w:val="00BC08B7"/>
    <w:rsid w:val="00BC0B69"/>
    <w:rsid w:val="00BC0C9D"/>
    <w:rsid w:val="00BC0DFE"/>
    <w:rsid w:val="00BC0ED0"/>
    <w:rsid w:val="00BC1452"/>
    <w:rsid w:val="00BC1465"/>
    <w:rsid w:val="00BC182B"/>
    <w:rsid w:val="00BC1AF3"/>
    <w:rsid w:val="00BC1C32"/>
    <w:rsid w:val="00BC1E13"/>
    <w:rsid w:val="00BC1F1A"/>
    <w:rsid w:val="00BC24C2"/>
    <w:rsid w:val="00BC29F4"/>
    <w:rsid w:val="00BC2BBB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034"/>
    <w:rsid w:val="00BC620F"/>
    <w:rsid w:val="00BC6282"/>
    <w:rsid w:val="00BC6BC8"/>
    <w:rsid w:val="00BC6D04"/>
    <w:rsid w:val="00BC70CF"/>
    <w:rsid w:val="00BC7206"/>
    <w:rsid w:val="00BC721D"/>
    <w:rsid w:val="00BC73AF"/>
    <w:rsid w:val="00BC742B"/>
    <w:rsid w:val="00BC744B"/>
    <w:rsid w:val="00BC75EB"/>
    <w:rsid w:val="00BC75F6"/>
    <w:rsid w:val="00BC7790"/>
    <w:rsid w:val="00BC78F6"/>
    <w:rsid w:val="00BC7A76"/>
    <w:rsid w:val="00BC7AB6"/>
    <w:rsid w:val="00BC7B68"/>
    <w:rsid w:val="00BC7C95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2EF9"/>
    <w:rsid w:val="00BD39B1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12B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0F7B"/>
    <w:rsid w:val="00BE12AA"/>
    <w:rsid w:val="00BE14BB"/>
    <w:rsid w:val="00BE14C4"/>
    <w:rsid w:val="00BE18FA"/>
    <w:rsid w:val="00BE193C"/>
    <w:rsid w:val="00BE1ABF"/>
    <w:rsid w:val="00BE1B56"/>
    <w:rsid w:val="00BE1F07"/>
    <w:rsid w:val="00BE257B"/>
    <w:rsid w:val="00BE2BE4"/>
    <w:rsid w:val="00BE2DE6"/>
    <w:rsid w:val="00BE3273"/>
    <w:rsid w:val="00BE3297"/>
    <w:rsid w:val="00BE34F9"/>
    <w:rsid w:val="00BE3ADE"/>
    <w:rsid w:val="00BE3C88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31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22D6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3F5C"/>
    <w:rsid w:val="00BF427A"/>
    <w:rsid w:val="00BF43A2"/>
    <w:rsid w:val="00BF43F9"/>
    <w:rsid w:val="00BF4457"/>
    <w:rsid w:val="00BF44E4"/>
    <w:rsid w:val="00BF4527"/>
    <w:rsid w:val="00BF45FF"/>
    <w:rsid w:val="00BF4959"/>
    <w:rsid w:val="00BF4EE7"/>
    <w:rsid w:val="00BF5B1B"/>
    <w:rsid w:val="00BF5B2B"/>
    <w:rsid w:val="00BF5B97"/>
    <w:rsid w:val="00BF5DC4"/>
    <w:rsid w:val="00BF668A"/>
    <w:rsid w:val="00BF68B0"/>
    <w:rsid w:val="00BF6A0B"/>
    <w:rsid w:val="00BF6A88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C47"/>
    <w:rsid w:val="00C0138F"/>
    <w:rsid w:val="00C01557"/>
    <w:rsid w:val="00C017A4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12A"/>
    <w:rsid w:val="00C037A1"/>
    <w:rsid w:val="00C0386C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19C"/>
    <w:rsid w:val="00C063CA"/>
    <w:rsid w:val="00C0651D"/>
    <w:rsid w:val="00C0651F"/>
    <w:rsid w:val="00C06755"/>
    <w:rsid w:val="00C068F0"/>
    <w:rsid w:val="00C06ABC"/>
    <w:rsid w:val="00C06B15"/>
    <w:rsid w:val="00C06B62"/>
    <w:rsid w:val="00C06EC8"/>
    <w:rsid w:val="00C071F6"/>
    <w:rsid w:val="00C07701"/>
    <w:rsid w:val="00C07983"/>
    <w:rsid w:val="00C10116"/>
    <w:rsid w:val="00C10779"/>
    <w:rsid w:val="00C10950"/>
    <w:rsid w:val="00C10A9E"/>
    <w:rsid w:val="00C10C9E"/>
    <w:rsid w:val="00C10E55"/>
    <w:rsid w:val="00C10F5C"/>
    <w:rsid w:val="00C112B3"/>
    <w:rsid w:val="00C1176A"/>
    <w:rsid w:val="00C119B0"/>
    <w:rsid w:val="00C11A3A"/>
    <w:rsid w:val="00C11D5D"/>
    <w:rsid w:val="00C11DEC"/>
    <w:rsid w:val="00C122CE"/>
    <w:rsid w:val="00C126AC"/>
    <w:rsid w:val="00C126E9"/>
    <w:rsid w:val="00C12F04"/>
    <w:rsid w:val="00C131C7"/>
    <w:rsid w:val="00C13B7D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CB5"/>
    <w:rsid w:val="00C15D21"/>
    <w:rsid w:val="00C15DFE"/>
    <w:rsid w:val="00C15E86"/>
    <w:rsid w:val="00C16090"/>
    <w:rsid w:val="00C160B0"/>
    <w:rsid w:val="00C160EB"/>
    <w:rsid w:val="00C16212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C54"/>
    <w:rsid w:val="00C21D42"/>
    <w:rsid w:val="00C22430"/>
    <w:rsid w:val="00C229CD"/>
    <w:rsid w:val="00C22A57"/>
    <w:rsid w:val="00C22B18"/>
    <w:rsid w:val="00C22CBA"/>
    <w:rsid w:val="00C22CF3"/>
    <w:rsid w:val="00C22D8C"/>
    <w:rsid w:val="00C22E22"/>
    <w:rsid w:val="00C23099"/>
    <w:rsid w:val="00C230A3"/>
    <w:rsid w:val="00C23487"/>
    <w:rsid w:val="00C234EF"/>
    <w:rsid w:val="00C23589"/>
    <w:rsid w:val="00C23E61"/>
    <w:rsid w:val="00C24129"/>
    <w:rsid w:val="00C24AE9"/>
    <w:rsid w:val="00C24B55"/>
    <w:rsid w:val="00C24C02"/>
    <w:rsid w:val="00C24F83"/>
    <w:rsid w:val="00C25208"/>
    <w:rsid w:val="00C2544B"/>
    <w:rsid w:val="00C254B6"/>
    <w:rsid w:val="00C2572A"/>
    <w:rsid w:val="00C25AF5"/>
    <w:rsid w:val="00C25C45"/>
    <w:rsid w:val="00C25F85"/>
    <w:rsid w:val="00C2631B"/>
    <w:rsid w:val="00C26524"/>
    <w:rsid w:val="00C26603"/>
    <w:rsid w:val="00C2670E"/>
    <w:rsid w:val="00C26975"/>
    <w:rsid w:val="00C272FC"/>
    <w:rsid w:val="00C27399"/>
    <w:rsid w:val="00C2739B"/>
    <w:rsid w:val="00C27541"/>
    <w:rsid w:val="00C27A28"/>
    <w:rsid w:val="00C27B42"/>
    <w:rsid w:val="00C27D78"/>
    <w:rsid w:val="00C27F1B"/>
    <w:rsid w:val="00C27FB1"/>
    <w:rsid w:val="00C302C9"/>
    <w:rsid w:val="00C30661"/>
    <w:rsid w:val="00C30696"/>
    <w:rsid w:val="00C3095B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70C"/>
    <w:rsid w:val="00C32A93"/>
    <w:rsid w:val="00C33414"/>
    <w:rsid w:val="00C33541"/>
    <w:rsid w:val="00C336EF"/>
    <w:rsid w:val="00C3375B"/>
    <w:rsid w:val="00C3385D"/>
    <w:rsid w:val="00C33AC5"/>
    <w:rsid w:val="00C33CDB"/>
    <w:rsid w:val="00C3401A"/>
    <w:rsid w:val="00C3422D"/>
    <w:rsid w:val="00C343F4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392"/>
    <w:rsid w:val="00C35AD1"/>
    <w:rsid w:val="00C35D76"/>
    <w:rsid w:val="00C3601E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9E5"/>
    <w:rsid w:val="00C37D8C"/>
    <w:rsid w:val="00C401FF"/>
    <w:rsid w:val="00C403C2"/>
    <w:rsid w:val="00C40633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2E51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2E"/>
    <w:rsid w:val="00C44739"/>
    <w:rsid w:val="00C44758"/>
    <w:rsid w:val="00C44898"/>
    <w:rsid w:val="00C44CFB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6951"/>
    <w:rsid w:val="00C470AD"/>
    <w:rsid w:val="00C4731B"/>
    <w:rsid w:val="00C47AF4"/>
    <w:rsid w:val="00C47C9A"/>
    <w:rsid w:val="00C47D53"/>
    <w:rsid w:val="00C47DDC"/>
    <w:rsid w:val="00C50106"/>
    <w:rsid w:val="00C50235"/>
    <w:rsid w:val="00C50279"/>
    <w:rsid w:val="00C50C30"/>
    <w:rsid w:val="00C50DCC"/>
    <w:rsid w:val="00C51006"/>
    <w:rsid w:val="00C512FB"/>
    <w:rsid w:val="00C51390"/>
    <w:rsid w:val="00C51962"/>
    <w:rsid w:val="00C51A76"/>
    <w:rsid w:val="00C51ABE"/>
    <w:rsid w:val="00C51C0A"/>
    <w:rsid w:val="00C51E9C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7B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5FC1"/>
    <w:rsid w:val="00C564DB"/>
    <w:rsid w:val="00C56677"/>
    <w:rsid w:val="00C566AA"/>
    <w:rsid w:val="00C56AA6"/>
    <w:rsid w:val="00C56C5B"/>
    <w:rsid w:val="00C57362"/>
    <w:rsid w:val="00C574C4"/>
    <w:rsid w:val="00C57738"/>
    <w:rsid w:val="00C5780D"/>
    <w:rsid w:val="00C57A0F"/>
    <w:rsid w:val="00C57D64"/>
    <w:rsid w:val="00C57E4C"/>
    <w:rsid w:val="00C57E59"/>
    <w:rsid w:val="00C60688"/>
    <w:rsid w:val="00C606A8"/>
    <w:rsid w:val="00C60902"/>
    <w:rsid w:val="00C60C2B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941"/>
    <w:rsid w:val="00C64AD3"/>
    <w:rsid w:val="00C64BC7"/>
    <w:rsid w:val="00C64C8C"/>
    <w:rsid w:val="00C64CCE"/>
    <w:rsid w:val="00C64EE7"/>
    <w:rsid w:val="00C65013"/>
    <w:rsid w:val="00C654B8"/>
    <w:rsid w:val="00C655A7"/>
    <w:rsid w:val="00C655AA"/>
    <w:rsid w:val="00C65C12"/>
    <w:rsid w:val="00C65C81"/>
    <w:rsid w:val="00C65D02"/>
    <w:rsid w:val="00C66058"/>
    <w:rsid w:val="00C663C0"/>
    <w:rsid w:val="00C665B4"/>
    <w:rsid w:val="00C66C94"/>
    <w:rsid w:val="00C66E6F"/>
    <w:rsid w:val="00C670D6"/>
    <w:rsid w:val="00C67358"/>
    <w:rsid w:val="00C67A3C"/>
    <w:rsid w:val="00C67DB2"/>
    <w:rsid w:val="00C700ED"/>
    <w:rsid w:val="00C70170"/>
    <w:rsid w:val="00C703D8"/>
    <w:rsid w:val="00C70472"/>
    <w:rsid w:val="00C70861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5B"/>
    <w:rsid w:val="00C723BC"/>
    <w:rsid w:val="00C7268F"/>
    <w:rsid w:val="00C72982"/>
    <w:rsid w:val="00C72BBD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4E9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0B5"/>
    <w:rsid w:val="00C80132"/>
    <w:rsid w:val="00C8059B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EA3"/>
    <w:rsid w:val="00C81F48"/>
    <w:rsid w:val="00C81FAB"/>
    <w:rsid w:val="00C8226B"/>
    <w:rsid w:val="00C822DE"/>
    <w:rsid w:val="00C82345"/>
    <w:rsid w:val="00C82790"/>
    <w:rsid w:val="00C82B1A"/>
    <w:rsid w:val="00C831D2"/>
    <w:rsid w:val="00C832EC"/>
    <w:rsid w:val="00C83333"/>
    <w:rsid w:val="00C83711"/>
    <w:rsid w:val="00C83966"/>
    <w:rsid w:val="00C8401A"/>
    <w:rsid w:val="00C84698"/>
    <w:rsid w:val="00C84E5C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DA"/>
    <w:rsid w:val="00C870F4"/>
    <w:rsid w:val="00C87AC2"/>
    <w:rsid w:val="00C87C93"/>
    <w:rsid w:val="00C87FD4"/>
    <w:rsid w:val="00C90281"/>
    <w:rsid w:val="00C904B7"/>
    <w:rsid w:val="00C9068A"/>
    <w:rsid w:val="00C90DB4"/>
    <w:rsid w:val="00C90E5B"/>
    <w:rsid w:val="00C91230"/>
    <w:rsid w:val="00C91375"/>
    <w:rsid w:val="00C914A8"/>
    <w:rsid w:val="00C9161D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2AD"/>
    <w:rsid w:val="00C937CC"/>
    <w:rsid w:val="00C93887"/>
    <w:rsid w:val="00C938C8"/>
    <w:rsid w:val="00C939F7"/>
    <w:rsid w:val="00C942B9"/>
    <w:rsid w:val="00C94304"/>
    <w:rsid w:val="00C94438"/>
    <w:rsid w:val="00C94508"/>
    <w:rsid w:val="00C94B71"/>
    <w:rsid w:val="00C94DB2"/>
    <w:rsid w:val="00C94FCC"/>
    <w:rsid w:val="00C954D9"/>
    <w:rsid w:val="00C95954"/>
    <w:rsid w:val="00C9615C"/>
    <w:rsid w:val="00C96758"/>
    <w:rsid w:val="00C9676C"/>
    <w:rsid w:val="00C96836"/>
    <w:rsid w:val="00C97097"/>
    <w:rsid w:val="00C97142"/>
    <w:rsid w:val="00C971F0"/>
    <w:rsid w:val="00C97305"/>
    <w:rsid w:val="00C97601"/>
    <w:rsid w:val="00C97741"/>
    <w:rsid w:val="00C9780A"/>
    <w:rsid w:val="00C97917"/>
    <w:rsid w:val="00C97D3F"/>
    <w:rsid w:val="00C97F90"/>
    <w:rsid w:val="00CA010E"/>
    <w:rsid w:val="00CA020A"/>
    <w:rsid w:val="00CA07A5"/>
    <w:rsid w:val="00CA098C"/>
    <w:rsid w:val="00CA0CDD"/>
    <w:rsid w:val="00CA0DD1"/>
    <w:rsid w:val="00CA10C1"/>
    <w:rsid w:val="00CA11AB"/>
    <w:rsid w:val="00CA1452"/>
    <w:rsid w:val="00CA1717"/>
    <w:rsid w:val="00CA1B44"/>
    <w:rsid w:val="00CA1E3B"/>
    <w:rsid w:val="00CA1EB2"/>
    <w:rsid w:val="00CA1EF7"/>
    <w:rsid w:val="00CA1F5B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787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60F"/>
    <w:rsid w:val="00CB1DC2"/>
    <w:rsid w:val="00CB1E51"/>
    <w:rsid w:val="00CB1FD3"/>
    <w:rsid w:val="00CB241A"/>
    <w:rsid w:val="00CB2833"/>
    <w:rsid w:val="00CB293E"/>
    <w:rsid w:val="00CB29F2"/>
    <w:rsid w:val="00CB2A58"/>
    <w:rsid w:val="00CB2D37"/>
    <w:rsid w:val="00CB2E4F"/>
    <w:rsid w:val="00CB2F15"/>
    <w:rsid w:val="00CB2FD5"/>
    <w:rsid w:val="00CB32E0"/>
    <w:rsid w:val="00CB348D"/>
    <w:rsid w:val="00CB34FB"/>
    <w:rsid w:val="00CB3570"/>
    <w:rsid w:val="00CB365A"/>
    <w:rsid w:val="00CB3704"/>
    <w:rsid w:val="00CB3778"/>
    <w:rsid w:val="00CB3B20"/>
    <w:rsid w:val="00CB3EBB"/>
    <w:rsid w:val="00CB3F57"/>
    <w:rsid w:val="00CB4454"/>
    <w:rsid w:val="00CB44D7"/>
    <w:rsid w:val="00CB466A"/>
    <w:rsid w:val="00CB4886"/>
    <w:rsid w:val="00CB4946"/>
    <w:rsid w:val="00CB4C63"/>
    <w:rsid w:val="00CB4DC1"/>
    <w:rsid w:val="00CB4E80"/>
    <w:rsid w:val="00CB4EB9"/>
    <w:rsid w:val="00CB50EF"/>
    <w:rsid w:val="00CB535A"/>
    <w:rsid w:val="00CB53B5"/>
    <w:rsid w:val="00CB5644"/>
    <w:rsid w:val="00CB5796"/>
    <w:rsid w:val="00CB58CD"/>
    <w:rsid w:val="00CB59D9"/>
    <w:rsid w:val="00CB5D5C"/>
    <w:rsid w:val="00CB5E22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C99"/>
    <w:rsid w:val="00CC0D2F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70"/>
    <w:rsid w:val="00CC3186"/>
    <w:rsid w:val="00CC31D3"/>
    <w:rsid w:val="00CC33D8"/>
    <w:rsid w:val="00CC34C7"/>
    <w:rsid w:val="00CC35D0"/>
    <w:rsid w:val="00CC35F7"/>
    <w:rsid w:val="00CC37A6"/>
    <w:rsid w:val="00CC3CF1"/>
    <w:rsid w:val="00CC3EA9"/>
    <w:rsid w:val="00CC424B"/>
    <w:rsid w:val="00CC4F6C"/>
    <w:rsid w:val="00CC54E1"/>
    <w:rsid w:val="00CC5BC7"/>
    <w:rsid w:val="00CC5E35"/>
    <w:rsid w:val="00CC6008"/>
    <w:rsid w:val="00CC669C"/>
    <w:rsid w:val="00CC66E1"/>
    <w:rsid w:val="00CC6963"/>
    <w:rsid w:val="00CC697D"/>
    <w:rsid w:val="00CC6A15"/>
    <w:rsid w:val="00CC6AE4"/>
    <w:rsid w:val="00CC6CDC"/>
    <w:rsid w:val="00CC6FC9"/>
    <w:rsid w:val="00CC7498"/>
    <w:rsid w:val="00CC7914"/>
    <w:rsid w:val="00CC7C95"/>
    <w:rsid w:val="00CD005C"/>
    <w:rsid w:val="00CD02C7"/>
    <w:rsid w:val="00CD071A"/>
    <w:rsid w:val="00CD0776"/>
    <w:rsid w:val="00CD0938"/>
    <w:rsid w:val="00CD0ADA"/>
    <w:rsid w:val="00CD0CFC"/>
    <w:rsid w:val="00CD103F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9AE"/>
    <w:rsid w:val="00CD2E34"/>
    <w:rsid w:val="00CD2EC4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0EB"/>
    <w:rsid w:val="00CD55FD"/>
    <w:rsid w:val="00CD5965"/>
    <w:rsid w:val="00CD5EFF"/>
    <w:rsid w:val="00CD6397"/>
    <w:rsid w:val="00CD6410"/>
    <w:rsid w:val="00CD6D1B"/>
    <w:rsid w:val="00CD712F"/>
    <w:rsid w:val="00CD7435"/>
    <w:rsid w:val="00CD76A9"/>
    <w:rsid w:val="00CD7783"/>
    <w:rsid w:val="00CD77E5"/>
    <w:rsid w:val="00CE002F"/>
    <w:rsid w:val="00CE0175"/>
    <w:rsid w:val="00CE0282"/>
    <w:rsid w:val="00CE02E8"/>
    <w:rsid w:val="00CE043E"/>
    <w:rsid w:val="00CE049D"/>
    <w:rsid w:val="00CE0620"/>
    <w:rsid w:val="00CE06A0"/>
    <w:rsid w:val="00CE08E0"/>
    <w:rsid w:val="00CE08F8"/>
    <w:rsid w:val="00CE0977"/>
    <w:rsid w:val="00CE0EF8"/>
    <w:rsid w:val="00CE0FC3"/>
    <w:rsid w:val="00CE124B"/>
    <w:rsid w:val="00CE12A3"/>
    <w:rsid w:val="00CE13B1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534"/>
    <w:rsid w:val="00CE28ED"/>
    <w:rsid w:val="00CE2DDF"/>
    <w:rsid w:val="00CE2EB8"/>
    <w:rsid w:val="00CE2FE6"/>
    <w:rsid w:val="00CE305B"/>
    <w:rsid w:val="00CE3606"/>
    <w:rsid w:val="00CE36A2"/>
    <w:rsid w:val="00CE3860"/>
    <w:rsid w:val="00CE3A1D"/>
    <w:rsid w:val="00CE3A51"/>
    <w:rsid w:val="00CE3A9B"/>
    <w:rsid w:val="00CE3B13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C7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29"/>
    <w:rsid w:val="00CF16BD"/>
    <w:rsid w:val="00CF18C5"/>
    <w:rsid w:val="00CF1A8A"/>
    <w:rsid w:val="00CF1C0F"/>
    <w:rsid w:val="00CF2566"/>
    <w:rsid w:val="00CF2644"/>
    <w:rsid w:val="00CF2B08"/>
    <w:rsid w:val="00CF2D04"/>
    <w:rsid w:val="00CF32F8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9C"/>
    <w:rsid w:val="00CF60B7"/>
    <w:rsid w:val="00CF6191"/>
    <w:rsid w:val="00CF61AF"/>
    <w:rsid w:val="00CF6F62"/>
    <w:rsid w:val="00CF7474"/>
    <w:rsid w:val="00CF7501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8A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315F"/>
    <w:rsid w:val="00D037B0"/>
    <w:rsid w:val="00D03AE7"/>
    <w:rsid w:val="00D04250"/>
    <w:rsid w:val="00D04306"/>
    <w:rsid w:val="00D043C5"/>
    <w:rsid w:val="00D04550"/>
    <w:rsid w:val="00D04824"/>
    <w:rsid w:val="00D04BFB"/>
    <w:rsid w:val="00D04E14"/>
    <w:rsid w:val="00D04E21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DDE"/>
    <w:rsid w:val="00D06F50"/>
    <w:rsid w:val="00D06F5C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6D6"/>
    <w:rsid w:val="00D10894"/>
    <w:rsid w:val="00D10A57"/>
    <w:rsid w:val="00D10B33"/>
    <w:rsid w:val="00D10CEF"/>
    <w:rsid w:val="00D10D78"/>
    <w:rsid w:val="00D10EC5"/>
    <w:rsid w:val="00D10FFF"/>
    <w:rsid w:val="00D118E2"/>
    <w:rsid w:val="00D11B34"/>
    <w:rsid w:val="00D11EE0"/>
    <w:rsid w:val="00D120C5"/>
    <w:rsid w:val="00D12524"/>
    <w:rsid w:val="00D125E2"/>
    <w:rsid w:val="00D12613"/>
    <w:rsid w:val="00D12899"/>
    <w:rsid w:val="00D128A2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539B"/>
    <w:rsid w:val="00D15736"/>
    <w:rsid w:val="00D15782"/>
    <w:rsid w:val="00D15AEA"/>
    <w:rsid w:val="00D15C8D"/>
    <w:rsid w:val="00D15D07"/>
    <w:rsid w:val="00D15F4C"/>
    <w:rsid w:val="00D16043"/>
    <w:rsid w:val="00D165D6"/>
    <w:rsid w:val="00D167B8"/>
    <w:rsid w:val="00D16DDA"/>
    <w:rsid w:val="00D17128"/>
    <w:rsid w:val="00D171F6"/>
    <w:rsid w:val="00D172E9"/>
    <w:rsid w:val="00D17654"/>
    <w:rsid w:val="00D1768C"/>
    <w:rsid w:val="00D17855"/>
    <w:rsid w:val="00D1786A"/>
    <w:rsid w:val="00D17A23"/>
    <w:rsid w:val="00D20110"/>
    <w:rsid w:val="00D20201"/>
    <w:rsid w:val="00D20B7D"/>
    <w:rsid w:val="00D20C1B"/>
    <w:rsid w:val="00D20E63"/>
    <w:rsid w:val="00D20F62"/>
    <w:rsid w:val="00D212E5"/>
    <w:rsid w:val="00D2153A"/>
    <w:rsid w:val="00D216EA"/>
    <w:rsid w:val="00D218E0"/>
    <w:rsid w:val="00D21A01"/>
    <w:rsid w:val="00D21A2A"/>
    <w:rsid w:val="00D21AE8"/>
    <w:rsid w:val="00D21BBC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3AB"/>
    <w:rsid w:val="00D2344F"/>
    <w:rsid w:val="00D235EA"/>
    <w:rsid w:val="00D23837"/>
    <w:rsid w:val="00D23CB4"/>
    <w:rsid w:val="00D23E8D"/>
    <w:rsid w:val="00D23F33"/>
    <w:rsid w:val="00D244B8"/>
    <w:rsid w:val="00D24581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422"/>
    <w:rsid w:val="00D268EB"/>
    <w:rsid w:val="00D26A18"/>
    <w:rsid w:val="00D26BDD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B9B"/>
    <w:rsid w:val="00D310AE"/>
    <w:rsid w:val="00D31110"/>
    <w:rsid w:val="00D3116A"/>
    <w:rsid w:val="00D314F5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3D34"/>
    <w:rsid w:val="00D34054"/>
    <w:rsid w:val="00D340DF"/>
    <w:rsid w:val="00D342EB"/>
    <w:rsid w:val="00D3430E"/>
    <w:rsid w:val="00D34930"/>
    <w:rsid w:val="00D3494E"/>
    <w:rsid w:val="00D35839"/>
    <w:rsid w:val="00D35880"/>
    <w:rsid w:val="00D359BC"/>
    <w:rsid w:val="00D35AB7"/>
    <w:rsid w:val="00D35C72"/>
    <w:rsid w:val="00D35C98"/>
    <w:rsid w:val="00D35D89"/>
    <w:rsid w:val="00D35E18"/>
    <w:rsid w:val="00D35EBF"/>
    <w:rsid w:val="00D35FBC"/>
    <w:rsid w:val="00D35FC5"/>
    <w:rsid w:val="00D362FD"/>
    <w:rsid w:val="00D36315"/>
    <w:rsid w:val="00D364D7"/>
    <w:rsid w:val="00D3651E"/>
    <w:rsid w:val="00D367D1"/>
    <w:rsid w:val="00D36C1A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D3B"/>
    <w:rsid w:val="00D40DF1"/>
    <w:rsid w:val="00D41002"/>
    <w:rsid w:val="00D410F6"/>
    <w:rsid w:val="00D410F9"/>
    <w:rsid w:val="00D4140A"/>
    <w:rsid w:val="00D414F0"/>
    <w:rsid w:val="00D415B4"/>
    <w:rsid w:val="00D41BF2"/>
    <w:rsid w:val="00D41EF5"/>
    <w:rsid w:val="00D41F7D"/>
    <w:rsid w:val="00D41FB7"/>
    <w:rsid w:val="00D4290E"/>
    <w:rsid w:val="00D42CDF"/>
    <w:rsid w:val="00D42D74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C95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1CA"/>
    <w:rsid w:val="00D47312"/>
    <w:rsid w:val="00D473C4"/>
    <w:rsid w:val="00D47446"/>
    <w:rsid w:val="00D47581"/>
    <w:rsid w:val="00D47ADF"/>
    <w:rsid w:val="00D47B18"/>
    <w:rsid w:val="00D47BC5"/>
    <w:rsid w:val="00D5035E"/>
    <w:rsid w:val="00D50409"/>
    <w:rsid w:val="00D50E4D"/>
    <w:rsid w:val="00D50E92"/>
    <w:rsid w:val="00D51016"/>
    <w:rsid w:val="00D5138D"/>
    <w:rsid w:val="00D51C2D"/>
    <w:rsid w:val="00D51D13"/>
    <w:rsid w:val="00D51D88"/>
    <w:rsid w:val="00D51DD1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409"/>
    <w:rsid w:val="00D55636"/>
    <w:rsid w:val="00D55CEA"/>
    <w:rsid w:val="00D56096"/>
    <w:rsid w:val="00D56566"/>
    <w:rsid w:val="00D567BC"/>
    <w:rsid w:val="00D56DDB"/>
    <w:rsid w:val="00D56ED0"/>
    <w:rsid w:val="00D56FDF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053"/>
    <w:rsid w:val="00D64138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7D4"/>
    <w:rsid w:val="00D658DB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6C04"/>
    <w:rsid w:val="00D671C0"/>
    <w:rsid w:val="00D671E0"/>
    <w:rsid w:val="00D671F9"/>
    <w:rsid w:val="00D6727D"/>
    <w:rsid w:val="00D67336"/>
    <w:rsid w:val="00D674AE"/>
    <w:rsid w:val="00D674C0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0DD"/>
    <w:rsid w:val="00D73114"/>
    <w:rsid w:val="00D738C1"/>
    <w:rsid w:val="00D73AFD"/>
    <w:rsid w:val="00D73B54"/>
    <w:rsid w:val="00D73CB1"/>
    <w:rsid w:val="00D73ED5"/>
    <w:rsid w:val="00D74096"/>
    <w:rsid w:val="00D743E4"/>
    <w:rsid w:val="00D74405"/>
    <w:rsid w:val="00D7444A"/>
    <w:rsid w:val="00D74595"/>
    <w:rsid w:val="00D74710"/>
    <w:rsid w:val="00D747CB"/>
    <w:rsid w:val="00D74B2D"/>
    <w:rsid w:val="00D74E57"/>
    <w:rsid w:val="00D75050"/>
    <w:rsid w:val="00D750B5"/>
    <w:rsid w:val="00D751B3"/>
    <w:rsid w:val="00D751E1"/>
    <w:rsid w:val="00D75540"/>
    <w:rsid w:val="00D758B9"/>
    <w:rsid w:val="00D758F4"/>
    <w:rsid w:val="00D75B59"/>
    <w:rsid w:val="00D75E29"/>
    <w:rsid w:val="00D75FE3"/>
    <w:rsid w:val="00D76120"/>
    <w:rsid w:val="00D76197"/>
    <w:rsid w:val="00D76405"/>
    <w:rsid w:val="00D765E6"/>
    <w:rsid w:val="00D76818"/>
    <w:rsid w:val="00D769F0"/>
    <w:rsid w:val="00D76B67"/>
    <w:rsid w:val="00D76C7A"/>
    <w:rsid w:val="00D7739C"/>
    <w:rsid w:val="00D77683"/>
    <w:rsid w:val="00D778BD"/>
    <w:rsid w:val="00D77D01"/>
    <w:rsid w:val="00D77EA6"/>
    <w:rsid w:val="00D800AD"/>
    <w:rsid w:val="00D802B1"/>
    <w:rsid w:val="00D80551"/>
    <w:rsid w:val="00D80604"/>
    <w:rsid w:val="00D80633"/>
    <w:rsid w:val="00D80B19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CA7"/>
    <w:rsid w:val="00D82225"/>
    <w:rsid w:val="00D823ED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A5C"/>
    <w:rsid w:val="00D83CD0"/>
    <w:rsid w:val="00D83E64"/>
    <w:rsid w:val="00D83E71"/>
    <w:rsid w:val="00D842EE"/>
    <w:rsid w:val="00D84483"/>
    <w:rsid w:val="00D844E6"/>
    <w:rsid w:val="00D85B7E"/>
    <w:rsid w:val="00D85F80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23D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1D42"/>
    <w:rsid w:val="00D9208F"/>
    <w:rsid w:val="00D920F5"/>
    <w:rsid w:val="00D92785"/>
    <w:rsid w:val="00D927C6"/>
    <w:rsid w:val="00D92DAA"/>
    <w:rsid w:val="00D92E88"/>
    <w:rsid w:val="00D93034"/>
    <w:rsid w:val="00D930E2"/>
    <w:rsid w:val="00D9329D"/>
    <w:rsid w:val="00D933E2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698"/>
    <w:rsid w:val="00D947C1"/>
    <w:rsid w:val="00D94D63"/>
    <w:rsid w:val="00D95114"/>
    <w:rsid w:val="00D953AB"/>
    <w:rsid w:val="00D958DB"/>
    <w:rsid w:val="00D959D4"/>
    <w:rsid w:val="00D95C9F"/>
    <w:rsid w:val="00D965B9"/>
    <w:rsid w:val="00D969F5"/>
    <w:rsid w:val="00D97142"/>
    <w:rsid w:val="00D97240"/>
    <w:rsid w:val="00D9732A"/>
    <w:rsid w:val="00D97533"/>
    <w:rsid w:val="00D97568"/>
    <w:rsid w:val="00D9779C"/>
    <w:rsid w:val="00D979A4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0DC"/>
    <w:rsid w:val="00DA72E9"/>
    <w:rsid w:val="00DA7300"/>
    <w:rsid w:val="00DA7316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3DF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9B3"/>
    <w:rsid w:val="00DB3B64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EC"/>
    <w:rsid w:val="00DB5C94"/>
    <w:rsid w:val="00DB5F9D"/>
    <w:rsid w:val="00DB60D4"/>
    <w:rsid w:val="00DB6635"/>
    <w:rsid w:val="00DB681A"/>
    <w:rsid w:val="00DB6845"/>
    <w:rsid w:val="00DB68C0"/>
    <w:rsid w:val="00DB6964"/>
    <w:rsid w:val="00DB6B8F"/>
    <w:rsid w:val="00DB6C50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0F3"/>
    <w:rsid w:val="00DC41D3"/>
    <w:rsid w:val="00DC420C"/>
    <w:rsid w:val="00DC4559"/>
    <w:rsid w:val="00DC465C"/>
    <w:rsid w:val="00DC4B48"/>
    <w:rsid w:val="00DC4E0F"/>
    <w:rsid w:val="00DC4E6B"/>
    <w:rsid w:val="00DC4EFC"/>
    <w:rsid w:val="00DC51D8"/>
    <w:rsid w:val="00DC5464"/>
    <w:rsid w:val="00DC57A0"/>
    <w:rsid w:val="00DC57CA"/>
    <w:rsid w:val="00DC5823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6F84"/>
    <w:rsid w:val="00DC70B6"/>
    <w:rsid w:val="00DC713C"/>
    <w:rsid w:val="00DC7209"/>
    <w:rsid w:val="00DC773B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F9"/>
    <w:rsid w:val="00DD1C3D"/>
    <w:rsid w:val="00DD291C"/>
    <w:rsid w:val="00DD2E0D"/>
    <w:rsid w:val="00DD2F4B"/>
    <w:rsid w:val="00DD3305"/>
    <w:rsid w:val="00DD3474"/>
    <w:rsid w:val="00DD3552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6EBA"/>
    <w:rsid w:val="00DD72EA"/>
    <w:rsid w:val="00DD74A2"/>
    <w:rsid w:val="00DD75B9"/>
    <w:rsid w:val="00DD774A"/>
    <w:rsid w:val="00DD784A"/>
    <w:rsid w:val="00DE05C2"/>
    <w:rsid w:val="00DE0727"/>
    <w:rsid w:val="00DE07E7"/>
    <w:rsid w:val="00DE0998"/>
    <w:rsid w:val="00DE0C07"/>
    <w:rsid w:val="00DE12E6"/>
    <w:rsid w:val="00DE14A4"/>
    <w:rsid w:val="00DE1899"/>
    <w:rsid w:val="00DE1B65"/>
    <w:rsid w:val="00DE1B66"/>
    <w:rsid w:val="00DE1B8B"/>
    <w:rsid w:val="00DE1FDF"/>
    <w:rsid w:val="00DE1FF7"/>
    <w:rsid w:val="00DE20C7"/>
    <w:rsid w:val="00DE2868"/>
    <w:rsid w:val="00DE28E2"/>
    <w:rsid w:val="00DE296F"/>
    <w:rsid w:val="00DE29CE"/>
    <w:rsid w:val="00DE2B85"/>
    <w:rsid w:val="00DE300C"/>
    <w:rsid w:val="00DE3144"/>
    <w:rsid w:val="00DE32D3"/>
    <w:rsid w:val="00DE32E6"/>
    <w:rsid w:val="00DE32EC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C01"/>
    <w:rsid w:val="00DE5D33"/>
    <w:rsid w:val="00DE628F"/>
    <w:rsid w:val="00DE62CB"/>
    <w:rsid w:val="00DE6B70"/>
    <w:rsid w:val="00DE6DB8"/>
    <w:rsid w:val="00DE6F08"/>
    <w:rsid w:val="00DE7372"/>
    <w:rsid w:val="00DE7454"/>
    <w:rsid w:val="00DE77DA"/>
    <w:rsid w:val="00DE7BC0"/>
    <w:rsid w:val="00DE7BC9"/>
    <w:rsid w:val="00DE7CE2"/>
    <w:rsid w:val="00DF0024"/>
    <w:rsid w:val="00DF0189"/>
    <w:rsid w:val="00DF0453"/>
    <w:rsid w:val="00DF0658"/>
    <w:rsid w:val="00DF074A"/>
    <w:rsid w:val="00DF0B59"/>
    <w:rsid w:val="00DF0DD9"/>
    <w:rsid w:val="00DF0EB5"/>
    <w:rsid w:val="00DF0F17"/>
    <w:rsid w:val="00DF105A"/>
    <w:rsid w:val="00DF10B9"/>
    <w:rsid w:val="00DF119C"/>
    <w:rsid w:val="00DF125E"/>
    <w:rsid w:val="00DF15B0"/>
    <w:rsid w:val="00DF170B"/>
    <w:rsid w:val="00DF225A"/>
    <w:rsid w:val="00DF26F0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5BEB"/>
    <w:rsid w:val="00DF5C5C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478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0B2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34E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C08"/>
    <w:rsid w:val="00E050CE"/>
    <w:rsid w:val="00E05155"/>
    <w:rsid w:val="00E0672B"/>
    <w:rsid w:val="00E069DE"/>
    <w:rsid w:val="00E06A54"/>
    <w:rsid w:val="00E07145"/>
    <w:rsid w:val="00E0720F"/>
    <w:rsid w:val="00E07367"/>
    <w:rsid w:val="00E07BD8"/>
    <w:rsid w:val="00E07F8A"/>
    <w:rsid w:val="00E100FC"/>
    <w:rsid w:val="00E101D2"/>
    <w:rsid w:val="00E1028D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3035"/>
    <w:rsid w:val="00E132FB"/>
    <w:rsid w:val="00E13333"/>
    <w:rsid w:val="00E13916"/>
    <w:rsid w:val="00E13D4E"/>
    <w:rsid w:val="00E13F05"/>
    <w:rsid w:val="00E13F46"/>
    <w:rsid w:val="00E13FAB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23E"/>
    <w:rsid w:val="00E1638F"/>
    <w:rsid w:val="00E164E3"/>
    <w:rsid w:val="00E1657F"/>
    <w:rsid w:val="00E16BB8"/>
    <w:rsid w:val="00E16EA7"/>
    <w:rsid w:val="00E16ECF"/>
    <w:rsid w:val="00E1775D"/>
    <w:rsid w:val="00E17896"/>
    <w:rsid w:val="00E178F7"/>
    <w:rsid w:val="00E179A0"/>
    <w:rsid w:val="00E17A11"/>
    <w:rsid w:val="00E17B6B"/>
    <w:rsid w:val="00E17D16"/>
    <w:rsid w:val="00E2007A"/>
    <w:rsid w:val="00E20374"/>
    <w:rsid w:val="00E2039E"/>
    <w:rsid w:val="00E203B5"/>
    <w:rsid w:val="00E203BE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B32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4C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5EBF"/>
    <w:rsid w:val="00E261AD"/>
    <w:rsid w:val="00E2635D"/>
    <w:rsid w:val="00E268D4"/>
    <w:rsid w:val="00E26AC3"/>
    <w:rsid w:val="00E26C7F"/>
    <w:rsid w:val="00E272DA"/>
    <w:rsid w:val="00E2757D"/>
    <w:rsid w:val="00E277C9"/>
    <w:rsid w:val="00E27F82"/>
    <w:rsid w:val="00E30079"/>
    <w:rsid w:val="00E30127"/>
    <w:rsid w:val="00E3055F"/>
    <w:rsid w:val="00E30797"/>
    <w:rsid w:val="00E30B3B"/>
    <w:rsid w:val="00E30CB0"/>
    <w:rsid w:val="00E30E76"/>
    <w:rsid w:val="00E3117A"/>
    <w:rsid w:val="00E3149A"/>
    <w:rsid w:val="00E31723"/>
    <w:rsid w:val="00E31731"/>
    <w:rsid w:val="00E317CE"/>
    <w:rsid w:val="00E31808"/>
    <w:rsid w:val="00E31B91"/>
    <w:rsid w:val="00E31BE7"/>
    <w:rsid w:val="00E31D03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7198"/>
    <w:rsid w:val="00E37262"/>
    <w:rsid w:val="00E372F4"/>
    <w:rsid w:val="00E37456"/>
    <w:rsid w:val="00E37808"/>
    <w:rsid w:val="00E37CC2"/>
    <w:rsid w:val="00E37E7E"/>
    <w:rsid w:val="00E40036"/>
    <w:rsid w:val="00E40371"/>
    <w:rsid w:val="00E405D5"/>
    <w:rsid w:val="00E40722"/>
    <w:rsid w:val="00E40ADF"/>
    <w:rsid w:val="00E4121D"/>
    <w:rsid w:val="00E414B1"/>
    <w:rsid w:val="00E4199A"/>
    <w:rsid w:val="00E41ACD"/>
    <w:rsid w:val="00E41AE0"/>
    <w:rsid w:val="00E41B13"/>
    <w:rsid w:val="00E41BF1"/>
    <w:rsid w:val="00E423CA"/>
    <w:rsid w:val="00E429A5"/>
    <w:rsid w:val="00E42B41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CF5"/>
    <w:rsid w:val="00E44E39"/>
    <w:rsid w:val="00E45386"/>
    <w:rsid w:val="00E456B5"/>
    <w:rsid w:val="00E45A29"/>
    <w:rsid w:val="00E45C79"/>
    <w:rsid w:val="00E45CD4"/>
    <w:rsid w:val="00E45D1B"/>
    <w:rsid w:val="00E45F05"/>
    <w:rsid w:val="00E461F7"/>
    <w:rsid w:val="00E463F2"/>
    <w:rsid w:val="00E46AD5"/>
    <w:rsid w:val="00E46DF5"/>
    <w:rsid w:val="00E470E7"/>
    <w:rsid w:val="00E47121"/>
    <w:rsid w:val="00E4725F"/>
    <w:rsid w:val="00E475D3"/>
    <w:rsid w:val="00E47A63"/>
    <w:rsid w:val="00E5020B"/>
    <w:rsid w:val="00E504F4"/>
    <w:rsid w:val="00E50688"/>
    <w:rsid w:val="00E50CBB"/>
    <w:rsid w:val="00E51110"/>
    <w:rsid w:val="00E51272"/>
    <w:rsid w:val="00E51443"/>
    <w:rsid w:val="00E5172E"/>
    <w:rsid w:val="00E51A8A"/>
    <w:rsid w:val="00E51C49"/>
    <w:rsid w:val="00E51D05"/>
    <w:rsid w:val="00E521AD"/>
    <w:rsid w:val="00E5267A"/>
    <w:rsid w:val="00E52BD8"/>
    <w:rsid w:val="00E534B5"/>
    <w:rsid w:val="00E535A4"/>
    <w:rsid w:val="00E535DD"/>
    <w:rsid w:val="00E53805"/>
    <w:rsid w:val="00E54129"/>
    <w:rsid w:val="00E54181"/>
    <w:rsid w:val="00E54604"/>
    <w:rsid w:val="00E5493A"/>
    <w:rsid w:val="00E54D20"/>
    <w:rsid w:val="00E54DC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6C8"/>
    <w:rsid w:val="00E5677F"/>
    <w:rsid w:val="00E567E8"/>
    <w:rsid w:val="00E5685E"/>
    <w:rsid w:val="00E56B7D"/>
    <w:rsid w:val="00E56C97"/>
    <w:rsid w:val="00E570AB"/>
    <w:rsid w:val="00E576A8"/>
    <w:rsid w:val="00E577A8"/>
    <w:rsid w:val="00E57808"/>
    <w:rsid w:val="00E602C0"/>
    <w:rsid w:val="00E60380"/>
    <w:rsid w:val="00E60492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40"/>
    <w:rsid w:val="00E618FF"/>
    <w:rsid w:val="00E61A06"/>
    <w:rsid w:val="00E61F92"/>
    <w:rsid w:val="00E622E3"/>
    <w:rsid w:val="00E62429"/>
    <w:rsid w:val="00E624E5"/>
    <w:rsid w:val="00E625E0"/>
    <w:rsid w:val="00E629A8"/>
    <w:rsid w:val="00E62A5F"/>
    <w:rsid w:val="00E62CBF"/>
    <w:rsid w:val="00E62F14"/>
    <w:rsid w:val="00E62FC0"/>
    <w:rsid w:val="00E62FCA"/>
    <w:rsid w:val="00E6300E"/>
    <w:rsid w:val="00E631A4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86A"/>
    <w:rsid w:val="00E66E0B"/>
    <w:rsid w:val="00E6729D"/>
    <w:rsid w:val="00E67325"/>
    <w:rsid w:val="00E674FD"/>
    <w:rsid w:val="00E6773C"/>
    <w:rsid w:val="00E67A8D"/>
    <w:rsid w:val="00E67AD7"/>
    <w:rsid w:val="00E67E1E"/>
    <w:rsid w:val="00E702B1"/>
    <w:rsid w:val="00E70765"/>
    <w:rsid w:val="00E708FE"/>
    <w:rsid w:val="00E709E7"/>
    <w:rsid w:val="00E70B47"/>
    <w:rsid w:val="00E70C58"/>
    <w:rsid w:val="00E70E26"/>
    <w:rsid w:val="00E70EFB"/>
    <w:rsid w:val="00E70FDB"/>
    <w:rsid w:val="00E7135F"/>
    <w:rsid w:val="00E71656"/>
    <w:rsid w:val="00E71A1B"/>
    <w:rsid w:val="00E71ADE"/>
    <w:rsid w:val="00E71D98"/>
    <w:rsid w:val="00E71F3C"/>
    <w:rsid w:val="00E721E0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25"/>
    <w:rsid w:val="00E73863"/>
    <w:rsid w:val="00E738E8"/>
    <w:rsid w:val="00E73EB8"/>
    <w:rsid w:val="00E73F67"/>
    <w:rsid w:val="00E73FE8"/>
    <w:rsid w:val="00E74190"/>
    <w:rsid w:val="00E741A0"/>
    <w:rsid w:val="00E74436"/>
    <w:rsid w:val="00E746F9"/>
    <w:rsid w:val="00E748A6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3B7"/>
    <w:rsid w:val="00E80653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126"/>
    <w:rsid w:val="00E82277"/>
    <w:rsid w:val="00E8236A"/>
    <w:rsid w:val="00E82800"/>
    <w:rsid w:val="00E828BE"/>
    <w:rsid w:val="00E82A7C"/>
    <w:rsid w:val="00E82B87"/>
    <w:rsid w:val="00E82BA2"/>
    <w:rsid w:val="00E82BA6"/>
    <w:rsid w:val="00E82D44"/>
    <w:rsid w:val="00E8390B"/>
    <w:rsid w:val="00E83B71"/>
    <w:rsid w:val="00E83B85"/>
    <w:rsid w:val="00E83E45"/>
    <w:rsid w:val="00E842B2"/>
    <w:rsid w:val="00E8441C"/>
    <w:rsid w:val="00E8442F"/>
    <w:rsid w:val="00E84557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1A6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20"/>
    <w:rsid w:val="00E9076D"/>
    <w:rsid w:val="00E907A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317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9A9"/>
    <w:rsid w:val="00E94BEB"/>
    <w:rsid w:val="00E94C9B"/>
    <w:rsid w:val="00E94DC0"/>
    <w:rsid w:val="00E94FD7"/>
    <w:rsid w:val="00E95299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3C2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6D1E"/>
    <w:rsid w:val="00EA700A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C82"/>
    <w:rsid w:val="00EB0FFE"/>
    <w:rsid w:val="00EB11D5"/>
    <w:rsid w:val="00EB12F3"/>
    <w:rsid w:val="00EB169C"/>
    <w:rsid w:val="00EB1926"/>
    <w:rsid w:val="00EB22B4"/>
    <w:rsid w:val="00EB24D8"/>
    <w:rsid w:val="00EB2639"/>
    <w:rsid w:val="00EB29AC"/>
    <w:rsid w:val="00EB2C0F"/>
    <w:rsid w:val="00EB2CB0"/>
    <w:rsid w:val="00EB2D97"/>
    <w:rsid w:val="00EB2EE2"/>
    <w:rsid w:val="00EB3133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6D1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6AA"/>
    <w:rsid w:val="00EC16CD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9B2"/>
    <w:rsid w:val="00EC4A92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138"/>
    <w:rsid w:val="00ED0367"/>
    <w:rsid w:val="00ED0768"/>
    <w:rsid w:val="00ED08CC"/>
    <w:rsid w:val="00ED08DF"/>
    <w:rsid w:val="00ED137F"/>
    <w:rsid w:val="00ED142E"/>
    <w:rsid w:val="00ED1718"/>
    <w:rsid w:val="00ED1B4F"/>
    <w:rsid w:val="00ED1FEE"/>
    <w:rsid w:val="00ED1FF3"/>
    <w:rsid w:val="00ED231E"/>
    <w:rsid w:val="00ED2587"/>
    <w:rsid w:val="00ED28CA"/>
    <w:rsid w:val="00ED2AB3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9A7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9ED"/>
    <w:rsid w:val="00ED4C9D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64BE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EAA"/>
    <w:rsid w:val="00EE102C"/>
    <w:rsid w:val="00EE10EB"/>
    <w:rsid w:val="00EE111A"/>
    <w:rsid w:val="00EE132C"/>
    <w:rsid w:val="00EE16AB"/>
    <w:rsid w:val="00EE1769"/>
    <w:rsid w:val="00EE1933"/>
    <w:rsid w:val="00EE1BA1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40F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70F1"/>
    <w:rsid w:val="00EE7288"/>
    <w:rsid w:val="00EE7673"/>
    <w:rsid w:val="00EE79EA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399"/>
    <w:rsid w:val="00EF24C3"/>
    <w:rsid w:val="00EF2691"/>
    <w:rsid w:val="00EF26AD"/>
    <w:rsid w:val="00EF273A"/>
    <w:rsid w:val="00EF279C"/>
    <w:rsid w:val="00EF2BD9"/>
    <w:rsid w:val="00EF2BEB"/>
    <w:rsid w:val="00EF312C"/>
    <w:rsid w:val="00EF32C6"/>
    <w:rsid w:val="00EF3300"/>
    <w:rsid w:val="00EF344E"/>
    <w:rsid w:val="00EF3A1E"/>
    <w:rsid w:val="00EF3DDC"/>
    <w:rsid w:val="00EF3E24"/>
    <w:rsid w:val="00EF3E64"/>
    <w:rsid w:val="00EF4152"/>
    <w:rsid w:val="00EF423A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D20"/>
    <w:rsid w:val="00EF5D23"/>
    <w:rsid w:val="00EF5E5B"/>
    <w:rsid w:val="00EF625E"/>
    <w:rsid w:val="00EF626E"/>
    <w:rsid w:val="00EF64ED"/>
    <w:rsid w:val="00EF6511"/>
    <w:rsid w:val="00EF6B90"/>
    <w:rsid w:val="00EF6C41"/>
    <w:rsid w:val="00EF6CCE"/>
    <w:rsid w:val="00EF6F51"/>
    <w:rsid w:val="00EF6FAE"/>
    <w:rsid w:val="00EF725C"/>
    <w:rsid w:val="00EF72E6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2FBF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9F2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1"/>
    <w:rsid w:val="00F11905"/>
    <w:rsid w:val="00F11A09"/>
    <w:rsid w:val="00F11B0A"/>
    <w:rsid w:val="00F11B64"/>
    <w:rsid w:val="00F11CF1"/>
    <w:rsid w:val="00F12016"/>
    <w:rsid w:val="00F12061"/>
    <w:rsid w:val="00F1212A"/>
    <w:rsid w:val="00F124BA"/>
    <w:rsid w:val="00F1271B"/>
    <w:rsid w:val="00F12862"/>
    <w:rsid w:val="00F12DFC"/>
    <w:rsid w:val="00F1342A"/>
    <w:rsid w:val="00F138A1"/>
    <w:rsid w:val="00F13CAB"/>
    <w:rsid w:val="00F14006"/>
    <w:rsid w:val="00F142FF"/>
    <w:rsid w:val="00F1446F"/>
    <w:rsid w:val="00F1528B"/>
    <w:rsid w:val="00F15355"/>
    <w:rsid w:val="00F1546F"/>
    <w:rsid w:val="00F154F3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06F"/>
    <w:rsid w:val="00F202D1"/>
    <w:rsid w:val="00F2039D"/>
    <w:rsid w:val="00F20C52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A8"/>
    <w:rsid w:val="00F24C20"/>
    <w:rsid w:val="00F2511E"/>
    <w:rsid w:val="00F25BC5"/>
    <w:rsid w:val="00F25E22"/>
    <w:rsid w:val="00F25E62"/>
    <w:rsid w:val="00F2643D"/>
    <w:rsid w:val="00F26932"/>
    <w:rsid w:val="00F2693D"/>
    <w:rsid w:val="00F2697E"/>
    <w:rsid w:val="00F26AAA"/>
    <w:rsid w:val="00F26CE8"/>
    <w:rsid w:val="00F26E0F"/>
    <w:rsid w:val="00F26E33"/>
    <w:rsid w:val="00F27149"/>
    <w:rsid w:val="00F272B8"/>
    <w:rsid w:val="00F27452"/>
    <w:rsid w:val="00F27686"/>
    <w:rsid w:val="00F27C6F"/>
    <w:rsid w:val="00F27F6D"/>
    <w:rsid w:val="00F27F8A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BD3"/>
    <w:rsid w:val="00F32C3C"/>
    <w:rsid w:val="00F33B9B"/>
    <w:rsid w:val="00F3404A"/>
    <w:rsid w:val="00F3431B"/>
    <w:rsid w:val="00F349A8"/>
    <w:rsid w:val="00F34A56"/>
    <w:rsid w:val="00F34AD2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C7"/>
    <w:rsid w:val="00F37085"/>
    <w:rsid w:val="00F3733B"/>
    <w:rsid w:val="00F37698"/>
    <w:rsid w:val="00F378C1"/>
    <w:rsid w:val="00F37985"/>
    <w:rsid w:val="00F379B9"/>
    <w:rsid w:val="00F37E45"/>
    <w:rsid w:val="00F37F3B"/>
    <w:rsid w:val="00F40453"/>
    <w:rsid w:val="00F40481"/>
    <w:rsid w:val="00F40D0C"/>
    <w:rsid w:val="00F41206"/>
    <w:rsid w:val="00F41249"/>
    <w:rsid w:val="00F41BAF"/>
    <w:rsid w:val="00F41EB1"/>
    <w:rsid w:val="00F41F58"/>
    <w:rsid w:val="00F42455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34"/>
    <w:rsid w:val="00F43CD6"/>
    <w:rsid w:val="00F43FF9"/>
    <w:rsid w:val="00F44224"/>
    <w:rsid w:val="00F442C7"/>
    <w:rsid w:val="00F4470E"/>
    <w:rsid w:val="00F44735"/>
    <w:rsid w:val="00F44743"/>
    <w:rsid w:val="00F447C3"/>
    <w:rsid w:val="00F4493D"/>
    <w:rsid w:val="00F44A26"/>
    <w:rsid w:val="00F44F69"/>
    <w:rsid w:val="00F451E7"/>
    <w:rsid w:val="00F45465"/>
    <w:rsid w:val="00F4562B"/>
    <w:rsid w:val="00F45847"/>
    <w:rsid w:val="00F4595F"/>
    <w:rsid w:val="00F45DF9"/>
    <w:rsid w:val="00F45FF0"/>
    <w:rsid w:val="00F46118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82C"/>
    <w:rsid w:val="00F52A63"/>
    <w:rsid w:val="00F52D04"/>
    <w:rsid w:val="00F5323C"/>
    <w:rsid w:val="00F53704"/>
    <w:rsid w:val="00F53A08"/>
    <w:rsid w:val="00F542EB"/>
    <w:rsid w:val="00F54786"/>
    <w:rsid w:val="00F547E5"/>
    <w:rsid w:val="00F547F0"/>
    <w:rsid w:val="00F548F3"/>
    <w:rsid w:val="00F556E6"/>
    <w:rsid w:val="00F5581F"/>
    <w:rsid w:val="00F55CBE"/>
    <w:rsid w:val="00F55E20"/>
    <w:rsid w:val="00F562FA"/>
    <w:rsid w:val="00F5652B"/>
    <w:rsid w:val="00F5653F"/>
    <w:rsid w:val="00F56874"/>
    <w:rsid w:val="00F56BC3"/>
    <w:rsid w:val="00F56E2F"/>
    <w:rsid w:val="00F56EB2"/>
    <w:rsid w:val="00F56FDD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B52"/>
    <w:rsid w:val="00F60DD9"/>
    <w:rsid w:val="00F60F49"/>
    <w:rsid w:val="00F60F8C"/>
    <w:rsid w:val="00F61087"/>
    <w:rsid w:val="00F6109C"/>
    <w:rsid w:val="00F611A0"/>
    <w:rsid w:val="00F612C9"/>
    <w:rsid w:val="00F61406"/>
    <w:rsid w:val="00F61A52"/>
    <w:rsid w:val="00F61BAA"/>
    <w:rsid w:val="00F61D26"/>
    <w:rsid w:val="00F61F31"/>
    <w:rsid w:val="00F62412"/>
    <w:rsid w:val="00F62566"/>
    <w:rsid w:val="00F62979"/>
    <w:rsid w:val="00F62A71"/>
    <w:rsid w:val="00F62C2F"/>
    <w:rsid w:val="00F62D74"/>
    <w:rsid w:val="00F632D5"/>
    <w:rsid w:val="00F63551"/>
    <w:rsid w:val="00F63A3C"/>
    <w:rsid w:val="00F63D8D"/>
    <w:rsid w:val="00F6408A"/>
    <w:rsid w:val="00F6450B"/>
    <w:rsid w:val="00F647CE"/>
    <w:rsid w:val="00F649A1"/>
    <w:rsid w:val="00F64A18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B91"/>
    <w:rsid w:val="00F67DD8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33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77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0EA2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8E2"/>
    <w:rsid w:val="00F83935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A8D"/>
    <w:rsid w:val="00F86B58"/>
    <w:rsid w:val="00F86FE3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1A72"/>
    <w:rsid w:val="00F92186"/>
    <w:rsid w:val="00F923C3"/>
    <w:rsid w:val="00F92806"/>
    <w:rsid w:val="00F92BF7"/>
    <w:rsid w:val="00F92BFB"/>
    <w:rsid w:val="00F92D8F"/>
    <w:rsid w:val="00F92E98"/>
    <w:rsid w:val="00F9339D"/>
    <w:rsid w:val="00F93799"/>
    <w:rsid w:val="00F93B35"/>
    <w:rsid w:val="00F93DD2"/>
    <w:rsid w:val="00F93E80"/>
    <w:rsid w:val="00F93FB9"/>
    <w:rsid w:val="00F93FD9"/>
    <w:rsid w:val="00F941A2"/>
    <w:rsid w:val="00F9461C"/>
    <w:rsid w:val="00F94849"/>
    <w:rsid w:val="00F94BE6"/>
    <w:rsid w:val="00F94DD3"/>
    <w:rsid w:val="00F94DED"/>
    <w:rsid w:val="00F95198"/>
    <w:rsid w:val="00F956A2"/>
    <w:rsid w:val="00F95807"/>
    <w:rsid w:val="00F958D2"/>
    <w:rsid w:val="00F964D9"/>
    <w:rsid w:val="00F96708"/>
    <w:rsid w:val="00F967AB"/>
    <w:rsid w:val="00F96ADC"/>
    <w:rsid w:val="00F96B07"/>
    <w:rsid w:val="00F96D3F"/>
    <w:rsid w:val="00F96DFE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B64"/>
    <w:rsid w:val="00FA0DDA"/>
    <w:rsid w:val="00FA13A4"/>
    <w:rsid w:val="00FA142F"/>
    <w:rsid w:val="00FA19A3"/>
    <w:rsid w:val="00FA1B8B"/>
    <w:rsid w:val="00FA1E0A"/>
    <w:rsid w:val="00FA1E84"/>
    <w:rsid w:val="00FA208E"/>
    <w:rsid w:val="00FA244A"/>
    <w:rsid w:val="00FA278C"/>
    <w:rsid w:val="00FA2D2C"/>
    <w:rsid w:val="00FA2E51"/>
    <w:rsid w:val="00FA3598"/>
    <w:rsid w:val="00FA35F2"/>
    <w:rsid w:val="00FA38EC"/>
    <w:rsid w:val="00FA398C"/>
    <w:rsid w:val="00FA3C9F"/>
    <w:rsid w:val="00FA3FB3"/>
    <w:rsid w:val="00FA4052"/>
    <w:rsid w:val="00FA44CC"/>
    <w:rsid w:val="00FA45A9"/>
    <w:rsid w:val="00FA4C1E"/>
    <w:rsid w:val="00FA4FEB"/>
    <w:rsid w:val="00FA50CB"/>
    <w:rsid w:val="00FA519E"/>
    <w:rsid w:val="00FA54D9"/>
    <w:rsid w:val="00FA555E"/>
    <w:rsid w:val="00FA5ADF"/>
    <w:rsid w:val="00FA5C60"/>
    <w:rsid w:val="00FA5D11"/>
    <w:rsid w:val="00FA5FD5"/>
    <w:rsid w:val="00FA67A1"/>
    <w:rsid w:val="00FA67D3"/>
    <w:rsid w:val="00FA67F2"/>
    <w:rsid w:val="00FA6924"/>
    <w:rsid w:val="00FA6BCA"/>
    <w:rsid w:val="00FA6CE0"/>
    <w:rsid w:val="00FA6E5B"/>
    <w:rsid w:val="00FA7A82"/>
    <w:rsid w:val="00FA7B2A"/>
    <w:rsid w:val="00FB000E"/>
    <w:rsid w:val="00FB01B6"/>
    <w:rsid w:val="00FB0E5E"/>
    <w:rsid w:val="00FB1147"/>
    <w:rsid w:val="00FB17D4"/>
    <w:rsid w:val="00FB190B"/>
    <w:rsid w:val="00FB1A3C"/>
    <w:rsid w:val="00FB1B70"/>
    <w:rsid w:val="00FB208E"/>
    <w:rsid w:val="00FB231D"/>
    <w:rsid w:val="00FB2408"/>
    <w:rsid w:val="00FB27F0"/>
    <w:rsid w:val="00FB2973"/>
    <w:rsid w:val="00FB2E33"/>
    <w:rsid w:val="00FB2FD8"/>
    <w:rsid w:val="00FB35DE"/>
    <w:rsid w:val="00FB3B5F"/>
    <w:rsid w:val="00FB3DF8"/>
    <w:rsid w:val="00FB40F7"/>
    <w:rsid w:val="00FB437F"/>
    <w:rsid w:val="00FB46D5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53"/>
    <w:rsid w:val="00FC3CEB"/>
    <w:rsid w:val="00FC3DFD"/>
    <w:rsid w:val="00FC3E1F"/>
    <w:rsid w:val="00FC3EE1"/>
    <w:rsid w:val="00FC3F77"/>
    <w:rsid w:val="00FC42FA"/>
    <w:rsid w:val="00FC4351"/>
    <w:rsid w:val="00FC43A8"/>
    <w:rsid w:val="00FC47B0"/>
    <w:rsid w:val="00FC49F9"/>
    <w:rsid w:val="00FC4B5C"/>
    <w:rsid w:val="00FC4F17"/>
    <w:rsid w:val="00FC58B1"/>
    <w:rsid w:val="00FC5A00"/>
    <w:rsid w:val="00FC5A8E"/>
    <w:rsid w:val="00FC5DDE"/>
    <w:rsid w:val="00FC61BB"/>
    <w:rsid w:val="00FC6C90"/>
    <w:rsid w:val="00FC6F82"/>
    <w:rsid w:val="00FC708B"/>
    <w:rsid w:val="00FC7143"/>
    <w:rsid w:val="00FC73F5"/>
    <w:rsid w:val="00FC752B"/>
    <w:rsid w:val="00FC76DA"/>
    <w:rsid w:val="00FC77A3"/>
    <w:rsid w:val="00FC7886"/>
    <w:rsid w:val="00FD001C"/>
    <w:rsid w:val="00FD001F"/>
    <w:rsid w:val="00FD055A"/>
    <w:rsid w:val="00FD0819"/>
    <w:rsid w:val="00FD091F"/>
    <w:rsid w:val="00FD0E79"/>
    <w:rsid w:val="00FD1649"/>
    <w:rsid w:val="00FD1CDF"/>
    <w:rsid w:val="00FD1FAF"/>
    <w:rsid w:val="00FD239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33D"/>
    <w:rsid w:val="00FD3B34"/>
    <w:rsid w:val="00FD3E22"/>
    <w:rsid w:val="00FD3EAD"/>
    <w:rsid w:val="00FD407E"/>
    <w:rsid w:val="00FD444A"/>
    <w:rsid w:val="00FD4457"/>
    <w:rsid w:val="00FD4509"/>
    <w:rsid w:val="00FD48D4"/>
    <w:rsid w:val="00FD49AD"/>
    <w:rsid w:val="00FD4B8C"/>
    <w:rsid w:val="00FD4C84"/>
    <w:rsid w:val="00FD62AD"/>
    <w:rsid w:val="00FD6591"/>
    <w:rsid w:val="00FD6894"/>
    <w:rsid w:val="00FD6982"/>
    <w:rsid w:val="00FD7136"/>
    <w:rsid w:val="00FD72FB"/>
    <w:rsid w:val="00FD755A"/>
    <w:rsid w:val="00FD79FB"/>
    <w:rsid w:val="00FD7A5C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0F4C"/>
    <w:rsid w:val="00FE1020"/>
    <w:rsid w:val="00FE15BF"/>
    <w:rsid w:val="00FE1600"/>
    <w:rsid w:val="00FE18E6"/>
    <w:rsid w:val="00FE1C9A"/>
    <w:rsid w:val="00FE21BB"/>
    <w:rsid w:val="00FE21C3"/>
    <w:rsid w:val="00FE25EC"/>
    <w:rsid w:val="00FE293B"/>
    <w:rsid w:val="00FE2A71"/>
    <w:rsid w:val="00FE2BEA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329"/>
    <w:rsid w:val="00FE5437"/>
    <w:rsid w:val="00FE5CAE"/>
    <w:rsid w:val="00FE5F28"/>
    <w:rsid w:val="00FE5FAF"/>
    <w:rsid w:val="00FE614D"/>
    <w:rsid w:val="00FE617B"/>
    <w:rsid w:val="00FE634B"/>
    <w:rsid w:val="00FE6D9A"/>
    <w:rsid w:val="00FE6EA1"/>
    <w:rsid w:val="00FE7090"/>
    <w:rsid w:val="00FE7490"/>
    <w:rsid w:val="00FE75AC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221F"/>
    <w:rsid w:val="00FF2277"/>
    <w:rsid w:val="00FF2406"/>
    <w:rsid w:val="00FF295A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7BC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D8A1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00E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,uvlaka 31,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,uvlaka 31 Char,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"/>
    <w:basedOn w:val="Normal"/>
    <w:link w:val="TekstfusnoteChar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uiPriority w:val="99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uiPriority w:val="99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uiPriority w:val="99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uiPriority w:val="99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uiPriority w:val="99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Standard">
    <w:name w:val="Standard"/>
    <w:rsid w:val="001D1B5F"/>
    <w:pPr>
      <w:suppressAutoHyphens/>
      <w:autoSpaceDN w:val="0"/>
      <w:spacing w:after="200"/>
      <w:jc w:val="both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Bezproreda3">
    <w:name w:val="Bez proreda3"/>
    <w:rsid w:val="0060491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60491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60491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604918"/>
    <w:rPr>
      <w:sz w:val="24"/>
      <w:lang w:val="en-US"/>
    </w:rPr>
  </w:style>
  <w:style w:type="paragraph" w:customStyle="1" w:styleId="box458203">
    <w:name w:val="box_458203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pt-zadanifontodlomka-000036">
    <w:name w:val="pt-zadanifontodlomka-000036"/>
    <w:basedOn w:val="Zadanifontodlomka"/>
    <w:rsid w:val="00604918"/>
  </w:style>
  <w:style w:type="paragraph" w:customStyle="1" w:styleId="box463244">
    <w:name w:val="box_463244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B435C3"/>
    <w:rPr>
      <w:smallCaps/>
      <w:color w:val="C0504D" w:themeColor="accent2"/>
      <w:u w:val="single"/>
    </w:rPr>
  </w:style>
  <w:style w:type="character" w:customStyle="1" w:styleId="UvuenotijelotekstaChar1">
    <w:name w:val="Uvučeno tijelo teksta Char1"/>
    <w:semiHidden/>
    <w:locked/>
    <w:rsid w:val="004B5F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5C7709"/>
    <w:rPr>
      <w:rFonts w:ascii="HRAvantgard" w:hAnsi="HRAvantgard"/>
    </w:rPr>
  </w:style>
  <w:style w:type="character" w:styleId="Nerijeenospominjanje">
    <w:name w:val="Unresolved Mention"/>
    <w:basedOn w:val="Zadanifontodlomka"/>
    <w:uiPriority w:val="99"/>
    <w:semiHidden/>
    <w:unhideWhenUsed/>
    <w:rsid w:val="005C7709"/>
    <w:rPr>
      <w:color w:val="605E5C"/>
      <w:shd w:val="clear" w:color="auto" w:fill="E1DFDD"/>
    </w:rPr>
  </w:style>
  <w:style w:type="paragraph" w:customStyle="1" w:styleId="xl44">
    <w:name w:val="xl4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styleId="Elegantnatablica">
    <w:name w:val="Table Elegant"/>
    <w:basedOn w:val="Obi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x463272">
    <w:name w:val="box_463272"/>
    <w:basedOn w:val="Normal"/>
    <w:rsid w:val="005E29C2"/>
    <w:pPr>
      <w:spacing w:before="100" w:beforeAutospacing="1" w:after="225"/>
      <w:jc w:val="left"/>
    </w:pPr>
    <w:rPr>
      <w:szCs w:val="24"/>
      <w:lang w:val="hr-HR"/>
    </w:rPr>
  </w:style>
  <w:style w:type="table" w:customStyle="1" w:styleId="Elegantnatablica1">
    <w:name w:val="Elegantna tablica1"/>
    <w:basedOn w:val="Obinatablica"/>
    <w:next w:val="Elegant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1305F5"/>
  </w:style>
  <w:style w:type="numbering" w:customStyle="1" w:styleId="Bezpopisa4">
    <w:name w:val="Bez popisa4"/>
    <w:next w:val="Bezpopisa"/>
    <w:uiPriority w:val="99"/>
    <w:semiHidden/>
    <w:unhideWhenUsed/>
    <w:rsid w:val="001305F5"/>
  </w:style>
  <w:style w:type="character" w:customStyle="1" w:styleId="Naslov6Char">
    <w:name w:val="Naslov 6 Char"/>
    <w:link w:val="Naslov6"/>
    <w:rsid w:val="001305F5"/>
    <w:rPr>
      <w:sz w:val="22"/>
      <w:u w:val="single"/>
    </w:rPr>
  </w:style>
  <w:style w:type="character" w:customStyle="1" w:styleId="Heading1Char">
    <w:name w:val="Heading 1 Char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1305F5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1305F5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1305F5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1305F5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1305F5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1305F5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1305F5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1305F5"/>
  </w:style>
  <w:style w:type="character" w:customStyle="1" w:styleId="CellColumnChar">
    <w:name w:val="CellColumn Char"/>
    <w:link w:val="CellColumn"/>
    <w:locked/>
    <w:rsid w:val="001305F5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1305F5"/>
  </w:style>
  <w:style w:type="character" w:customStyle="1" w:styleId="CellColumnSmallChar">
    <w:name w:val="CellColumnSmall Char"/>
    <w:link w:val="CellColumnSmall"/>
    <w:locked/>
    <w:rsid w:val="001305F5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1305F5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1305F5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1305F5"/>
    <w:rPr>
      <w:rFonts w:eastAsia="Calibri"/>
      <w:lang w:val="sl-SI"/>
    </w:rPr>
  </w:style>
  <w:style w:type="character" w:customStyle="1" w:styleId="BodyTextChar">
    <w:name w:val="Body Text Char"/>
    <w:locked/>
    <w:rsid w:val="001305F5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1305F5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1305F5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1305F5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1305F5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1305F5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1305F5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1305F5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1305F5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1305F5"/>
  </w:style>
  <w:style w:type="table" w:customStyle="1" w:styleId="Reetkatablice11">
    <w:name w:val="Rešetka tablice11"/>
    <w:basedOn w:val="Obinatablica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1305F5"/>
  </w:style>
  <w:style w:type="numbering" w:customStyle="1" w:styleId="Bezpopisa21">
    <w:name w:val="Bez popisa21"/>
    <w:next w:val="Bezpopisa"/>
    <w:uiPriority w:val="99"/>
    <w:semiHidden/>
    <w:unhideWhenUsed/>
    <w:rsid w:val="001305F5"/>
  </w:style>
  <w:style w:type="numbering" w:customStyle="1" w:styleId="Bezpopisa31">
    <w:name w:val="Bez popisa31"/>
    <w:next w:val="Bezpopisa"/>
    <w:uiPriority w:val="99"/>
    <w:semiHidden/>
    <w:unhideWhenUsed/>
    <w:rsid w:val="001305F5"/>
  </w:style>
  <w:style w:type="numbering" w:customStyle="1" w:styleId="Bezpopisa41">
    <w:name w:val="Bez popisa41"/>
    <w:next w:val="Bezpopisa"/>
    <w:uiPriority w:val="99"/>
    <w:semiHidden/>
    <w:unhideWhenUsed/>
    <w:rsid w:val="001305F5"/>
  </w:style>
  <w:style w:type="numbering" w:customStyle="1" w:styleId="Bezpopisa111">
    <w:name w:val="Bez popisa111"/>
    <w:next w:val="Bezpopisa"/>
    <w:semiHidden/>
    <w:rsid w:val="001305F5"/>
  </w:style>
  <w:style w:type="table" w:customStyle="1" w:styleId="Elegantnatablica2">
    <w:name w:val="Elegantna tablica2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1305F5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1305F5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1305F5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1305F5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1305F5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1305F5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1305F5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1305F5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1305F5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1305F5"/>
  </w:style>
  <w:style w:type="paragraph" w:customStyle="1" w:styleId="TitleandContentLTGliederung7">
    <w:name w:val="Title and Content~LT~Gliederung 7"/>
    <w:basedOn w:val="TitleandContentLTGliederung6"/>
    <w:rsid w:val="001305F5"/>
  </w:style>
  <w:style w:type="paragraph" w:customStyle="1" w:styleId="TitleandContentLTGliederung8">
    <w:name w:val="Title and Content~LT~Gliederung 8"/>
    <w:basedOn w:val="TitleandContentLTGliederung7"/>
    <w:rsid w:val="001305F5"/>
  </w:style>
  <w:style w:type="paragraph" w:customStyle="1" w:styleId="TitleandContentLTGliederung9">
    <w:name w:val="Title and Content~LT~Gliederung 9"/>
    <w:basedOn w:val="TitleandContentLTGliederung8"/>
    <w:rsid w:val="001305F5"/>
  </w:style>
  <w:style w:type="paragraph" w:customStyle="1" w:styleId="TitleandContentLTTitel">
    <w:name w:val="Title and Content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1305F5"/>
  </w:style>
  <w:style w:type="paragraph" w:customStyle="1" w:styleId="gray2">
    <w:name w:val="gray2"/>
    <w:basedOn w:val="default0"/>
    <w:rsid w:val="001305F5"/>
  </w:style>
  <w:style w:type="paragraph" w:customStyle="1" w:styleId="gray3">
    <w:name w:val="gray3"/>
    <w:basedOn w:val="default0"/>
    <w:rsid w:val="001305F5"/>
  </w:style>
  <w:style w:type="paragraph" w:customStyle="1" w:styleId="bw1">
    <w:name w:val="bw1"/>
    <w:basedOn w:val="default0"/>
    <w:rsid w:val="001305F5"/>
  </w:style>
  <w:style w:type="paragraph" w:customStyle="1" w:styleId="bw2">
    <w:name w:val="bw2"/>
    <w:basedOn w:val="default0"/>
    <w:rsid w:val="001305F5"/>
  </w:style>
  <w:style w:type="paragraph" w:customStyle="1" w:styleId="bw3">
    <w:name w:val="bw3"/>
    <w:basedOn w:val="default0"/>
    <w:rsid w:val="001305F5"/>
  </w:style>
  <w:style w:type="paragraph" w:customStyle="1" w:styleId="orange1">
    <w:name w:val="orange1"/>
    <w:basedOn w:val="default0"/>
    <w:rsid w:val="001305F5"/>
  </w:style>
  <w:style w:type="paragraph" w:customStyle="1" w:styleId="orange2">
    <w:name w:val="orange2"/>
    <w:basedOn w:val="default0"/>
    <w:rsid w:val="001305F5"/>
  </w:style>
  <w:style w:type="paragraph" w:customStyle="1" w:styleId="orange3">
    <w:name w:val="orange3"/>
    <w:basedOn w:val="default0"/>
    <w:rsid w:val="001305F5"/>
  </w:style>
  <w:style w:type="paragraph" w:customStyle="1" w:styleId="turquise1">
    <w:name w:val="turquise1"/>
    <w:basedOn w:val="default0"/>
    <w:rsid w:val="001305F5"/>
  </w:style>
  <w:style w:type="paragraph" w:customStyle="1" w:styleId="turquise2">
    <w:name w:val="turquise2"/>
    <w:basedOn w:val="default0"/>
    <w:rsid w:val="001305F5"/>
  </w:style>
  <w:style w:type="paragraph" w:customStyle="1" w:styleId="turquise3">
    <w:name w:val="turquise3"/>
    <w:basedOn w:val="default0"/>
    <w:rsid w:val="001305F5"/>
  </w:style>
  <w:style w:type="paragraph" w:customStyle="1" w:styleId="blue1">
    <w:name w:val="blue1"/>
    <w:basedOn w:val="default0"/>
    <w:rsid w:val="001305F5"/>
  </w:style>
  <w:style w:type="paragraph" w:customStyle="1" w:styleId="blue2">
    <w:name w:val="blue2"/>
    <w:basedOn w:val="default0"/>
    <w:rsid w:val="001305F5"/>
  </w:style>
  <w:style w:type="paragraph" w:customStyle="1" w:styleId="blue3">
    <w:name w:val="blue3"/>
    <w:basedOn w:val="default0"/>
    <w:rsid w:val="001305F5"/>
  </w:style>
  <w:style w:type="paragraph" w:customStyle="1" w:styleId="sun1">
    <w:name w:val="sun1"/>
    <w:basedOn w:val="default0"/>
    <w:rsid w:val="001305F5"/>
  </w:style>
  <w:style w:type="paragraph" w:customStyle="1" w:styleId="sun2">
    <w:name w:val="sun2"/>
    <w:basedOn w:val="default0"/>
    <w:rsid w:val="001305F5"/>
  </w:style>
  <w:style w:type="paragraph" w:customStyle="1" w:styleId="sun3">
    <w:name w:val="sun3"/>
    <w:basedOn w:val="default0"/>
    <w:rsid w:val="001305F5"/>
  </w:style>
  <w:style w:type="paragraph" w:customStyle="1" w:styleId="earth1">
    <w:name w:val="earth1"/>
    <w:basedOn w:val="default0"/>
    <w:rsid w:val="001305F5"/>
  </w:style>
  <w:style w:type="paragraph" w:customStyle="1" w:styleId="earth2">
    <w:name w:val="earth2"/>
    <w:basedOn w:val="default0"/>
    <w:rsid w:val="001305F5"/>
  </w:style>
  <w:style w:type="paragraph" w:customStyle="1" w:styleId="earth3">
    <w:name w:val="earth3"/>
    <w:basedOn w:val="default0"/>
    <w:rsid w:val="001305F5"/>
  </w:style>
  <w:style w:type="paragraph" w:customStyle="1" w:styleId="green1">
    <w:name w:val="green1"/>
    <w:basedOn w:val="default0"/>
    <w:rsid w:val="001305F5"/>
  </w:style>
  <w:style w:type="paragraph" w:customStyle="1" w:styleId="green2">
    <w:name w:val="green2"/>
    <w:basedOn w:val="default0"/>
    <w:rsid w:val="001305F5"/>
  </w:style>
  <w:style w:type="paragraph" w:customStyle="1" w:styleId="green3">
    <w:name w:val="green3"/>
    <w:basedOn w:val="default0"/>
    <w:rsid w:val="001305F5"/>
  </w:style>
  <w:style w:type="paragraph" w:customStyle="1" w:styleId="seetang1">
    <w:name w:val="seetang1"/>
    <w:basedOn w:val="default0"/>
    <w:rsid w:val="001305F5"/>
  </w:style>
  <w:style w:type="paragraph" w:customStyle="1" w:styleId="seetang2">
    <w:name w:val="seetang2"/>
    <w:basedOn w:val="default0"/>
    <w:rsid w:val="001305F5"/>
  </w:style>
  <w:style w:type="paragraph" w:customStyle="1" w:styleId="seetang3">
    <w:name w:val="seetang3"/>
    <w:basedOn w:val="default0"/>
    <w:rsid w:val="001305F5"/>
  </w:style>
  <w:style w:type="paragraph" w:customStyle="1" w:styleId="lightblue1">
    <w:name w:val="lightblue1"/>
    <w:basedOn w:val="default0"/>
    <w:rsid w:val="001305F5"/>
  </w:style>
  <w:style w:type="paragraph" w:customStyle="1" w:styleId="lightblue2">
    <w:name w:val="lightblue2"/>
    <w:basedOn w:val="default0"/>
    <w:rsid w:val="001305F5"/>
  </w:style>
  <w:style w:type="paragraph" w:customStyle="1" w:styleId="lightblue3">
    <w:name w:val="lightblue3"/>
    <w:basedOn w:val="default0"/>
    <w:rsid w:val="001305F5"/>
  </w:style>
  <w:style w:type="paragraph" w:customStyle="1" w:styleId="yellow1">
    <w:name w:val="yellow1"/>
    <w:basedOn w:val="default0"/>
    <w:rsid w:val="001305F5"/>
  </w:style>
  <w:style w:type="paragraph" w:customStyle="1" w:styleId="yellow2">
    <w:name w:val="yellow2"/>
    <w:basedOn w:val="default0"/>
    <w:rsid w:val="001305F5"/>
  </w:style>
  <w:style w:type="paragraph" w:customStyle="1" w:styleId="yellow3">
    <w:name w:val="yellow3"/>
    <w:basedOn w:val="default0"/>
    <w:rsid w:val="001305F5"/>
  </w:style>
  <w:style w:type="paragraph" w:customStyle="1" w:styleId="Backgroundobjects">
    <w:name w:val="Background objects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1305F5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1305F5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1305F5"/>
    <w:pPr>
      <w:spacing w:after="113"/>
    </w:pPr>
  </w:style>
  <w:style w:type="paragraph" w:customStyle="1" w:styleId="Outline5">
    <w:name w:val="Outline 5"/>
    <w:basedOn w:val="Outline4"/>
    <w:rsid w:val="001305F5"/>
    <w:pPr>
      <w:spacing w:after="57"/>
    </w:pPr>
  </w:style>
  <w:style w:type="paragraph" w:customStyle="1" w:styleId="Outline6">
    <w:name w:val="Outline 6"/>
    <w:basedOn w:val="Outline5"/>
    <w:rsid w:val="001305F5"/>
  </w:style>
  <w:style w:type="paragraph" w:customStyle="1" w:styleId="Outline7">
    <w:name w:val="Outline 7"/>
    <w:basedOn w:val="Outline6"/>
    <w:rsid w:val="001305F5"/>
  </w:style>
  <w:style w:type="paragraph" w:customStyle="1" w:styleId="Outline8">
    <w:name w:val="Outline 8"/>
    <w:basedOn w:val="Outline7"/>
    <w:rsid w:val="001305F5"/>
  </w:style>
  <w:style w:type="paragraph" w:customStyle="1" w:styleId="Outline9">
    <w:name w:val="Outline 9"/>
    <w:basedOn w:val="Outline8"/>
    <w:rsid w:val="001305F5"/>
  </w:style>
  <w:style w:type="paragraph" w:customStyle="1" w:styleId="TitleSlideLTGliederung1">
    <w:name w:val="Title Slide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1305F5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1305F5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1305F5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1305F5"/>
    <w:pPr>
      <w:spacing w:after="57"/>
    </w:pPr>
  </w:style>
  <w:style w:type="paragraph" w:customStyle="1" w:styleId="TitleSlideLTGliederung6">
    <w:name w:val="Title Slide~LT~Gliederung 6"/>
    <w:basedOn w:val="TitleSlideLTGliederung5"/>
    <w:rsid w:val="001305F5"/>
  </w:style>
  <w:style w:type="paragraph" w:customStyle="1" w:styleId="TitleSlideLTGliederung7">
    <w:name w:val="Title Slide~LT~Gliederung 7"/>
    <w:basedOn w:val="TitleSlideLTGliederung6"/>
    <w:rsid w:val="001305F5"/>
  </w:style>
  <w:style w:type="paragraph" w:customStyle="1" w:styleId="TitleSlideLTGliederung8">
    <w:name w:val="Title Slide~LT~Gliederung 8"/>
    <w:basedOn w:val="TitleSlideLTGliederung7"/>
    <w:rsid w:val="001305F5"/>
  </w:style>
  <w:style w:type="paragraph" w:customStyle="1" w:styleId="TitleSlideLTGliederung9">
    <w:name w:val="Title Slide~LT~Gliederung 9"/>
    <w:basedOn w:val="TitleSlideLTGliederung8"/>
    <w:rsid w:val="001305F5"/>
  </w:style>
  <w:style w:type="paragraph" w:customStyle="1" w:styleId="TitleSlideLTTitel">
    <w:name w:val="Title Slide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1305F5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1305F5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1305F5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1305F5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1305F5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1305F5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1305F5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1305F5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1305F5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1305F5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1305F5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1305F5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1305F5"/>
  </w:style>
  <w:style w:type="character" w:customStyle="1" w:styleId="Brojstranice2">
    <w:name w:val="Broj stranice2"/>
    <w:rsid w:val="001305F5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1305F5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1305F5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1305F5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1305F5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1305F5"/>
    <w:rPr>
      <w:lang w:val="en-GB"/>
    </w:rPr>
  </w:style>
  <w:style w:type="numbering" w:customStyle="1" w:styleId="WW8Num106">
    <w:name w:val="WW8Num106"/>
    <w:rsid w:val="001305F5"/>
    <w:pPr>
      <w:numPr>
        <w:numId w:val="2"/>
      </w:numPr>
    </w:pPr>
  </w:style>
  <w:style w:type="paragraph" w:customStyle="1" w:styleId="DocumentMap1">
    <w:name w:val="Document Map1"/>
    <w:basedOn w:val="Normal"/>
    <w:uiPriority w:val="99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uiPriority w:val="99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uiPriority w:val="99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uiPriority w:val="99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rsid w:val="001305F5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1305F5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1305F5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1305F5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1305F5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1305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1305F5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uiPriority w:val="99"/>
    <w:rsid w:val="001305F5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1305F5"/>
    <w:rPr>
      <w:lang w:val="en-GB"/>
    </w:rPr>
  </w:style>
  <w:style w:type="character" w:styleId="Referencakrajnjebiljeke">
    <w:name w:val="endnote reference"/>
    <w:rsid w:val="001305F5"/>
    <w:rPr>
      <w:vertAlign w:val="superscript"/>
    </w:rPr>
  </w:style>
  <w:style w:type="character" w:customStyle="1" w:styleId="textexposedshow">
    <w:name w:val="text_exposed_show"/>
    <w:rsid w:val="001305F5"/>
  </w:style>
  <w:style w:type="numbering" w:customStyle="1" w:styleId="Bezpopisa112">
    <w:name w:val="Bez popisa112"/>
    <w:next w:val="Bezpopisa"/>
    <w:semiHidden/>
    <w:rsid w:val="001305F5"/>
  </w:style>
  <w:style w:type="numbering" w:customStyle="1" w:styleId="Bezpopisa6">
    <w:name w:val="Bez popisa6"/>
    <w:next w:val="Bezpopisa"/>
    <w:uiPriority w:val="99"/>
    <w:semiHidden/>
    <w:rsid w:val="001305F5"/>
  </w:style>
  <w:style w:type="numbering" w:customStyle="1" w:styleId="Bezpopisa13">
    <w:name w:val="Bez popisa13"/>
    <w:next w:val="Bezpopisa"/>
    <w:uiPriority w:val="99"/>
    <w:semiHidden/>
    <w:unhideWhenUsed/>
    <w:rsid w:val="001305F5"/>
  </w:style>
  <w:style w:type="numbering" w:customStyle="1" w:styleId="Bezpopisa22">
    <w:name w:val="Bez popisa22"/>
    <w:next w:val="Bezpopisa"/>
    <w:uiPriority w:val="99"/>
    <w:semiHidden/>
    <w:unhideWhenUsed/>
    <w:rsid w:val="001305F5"/>
  </w:style>
  <w:style w:type="numbering" w:customStyle="1" w:styleId="Bezpopisa32">
    <w:name w:val="Bez popisa32"/>
    <w:next w:val="Bezpopisa"/>
    <w:uiPriority w:val="99"/>
    <w:semiHidden/>
    <w:unhideWhenUsed/>
    <w:rsid w:val="001305F5"/>
  </w:style>
  <w:style w:type="numbering" w:customStyle="1" w:styleId="Bezpopisa42">
    <w:name w:val="Bez popisa42"/>
    <w:next w:val="Bezpopisa"/>
    <w:uiPriority w:val="99"/>
    <w:semiHidden/>
    <w:unhideWhenUsed/>
    <w:rsid w:val="001305F5"/>
  </w:style>
  <w:style w:type="table" w:customStyle="1" w:styleId="Reetkatablice12">
    <w:name w:val="Rešetka tablice12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1305F5"/>
  </w:style>
  <w:style w:type="numbering" w:customStyle="1" w:styleId="Bezpopisa7">
    <w:name w:val="Bez popisa7"/>
    <w:next w:val="Bezpopisa"/>
    <w:uiPriority w:val="99"/>
    <w:semiHidden/>
    <w:rsid w:val="001305F5"/>
  </w:style>
  <w:style w:type="numbering" w:customStyle="1" w:styleId="Bezpopisa14">
    <w:name w:val="Bez popisa14"/>
    <w:next w:val="Bezpopisa"/>
    <w:uiPriority w:val="99"/>
    <w:semiHidden/>
    <w:unhideWhenUsed/>
    <w:rsid w:val="001305F5"/>
  </w:style>
  <w:style w:type="numbering" w:customStyle="1" w:styleId="Bezpopisa23">
    <w:name w:val="Bez popisa23"/>
    <w:next w:val="Bezpopisa"/>
    <w:uiPriority w:val="99"/>
    <w:semiHidden/>
    <w:unhideWhenUsed/>
    <w:rsid w:val="001305F5"/>
  </w:style>
  <w:style w:type="numbering" w:customStyle="1" w:styleId="Bezpopisa33">
    <w:name w:val="Bez popisa33"/>
    <w:next w:val="Bezpopisa"/>
    <w:uiPriority w:val="99"/>
    <w:semiHidden/>
    <w:unhideWhenUsed/>
    <w:rsid w:val="001305F5"/>
  </w:style>
  <w:style w:type="numbering" w:customStyle="1" w:styleId="Bezpopisa43">
    <w:name w:val="Bez popisa43"/>
    <w:next w:val="Bezpopisa"/>
    <w:uiPriority w:val="99"/>
    <w:semiHidden/>
    <w:unhideWhenUsed/>
    <w:rsid w:val="001305F5"/>
  </w:style>
  <w:style w:type="table" w:customStyle="1" w:styleId="Reetkatablice13">
    <w:name w:val="Rešetka tablice13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1305F5"/>
  </w:style>
  <w:style w:type="numbering" w:customStyle="1" w:styleId="Bezpopisa8">
    <w:name w:val="Bez popisa8"/>
    <w:next w:val="Bezpopisa"/>
    <w:uiPriority w:val="99"/>
    <w:semiHidden/>
    <w:rsid w:val="001305F5"/>
  </w:style>
  <w:style w:type="numbering" w:customStyle="1" w:styleId="Bezpopisa15">
    <w:name w:val="Bez popisa15"/>
    <w:next w:val="Bezpopisa"/>
    <w:uiPriority w:val="99"/>
    <w:semiHidden/>
    <w:unhideWhenUsed/>
    <w:rsid w:val="001305F5"/>
  </w:style>
  <w:style w:type="table" w:customStyle="1" w:styleId="Elegantnatablica4">
    <w:name w:val="Elegantna tablica4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1305F5"/>
  </w:style>
  <w:style w:type="numbering" w:customStyle="1" w:styleId="Bezpopisa34">
    <w:name w:val="Bez popisa34"/>
    <w:next w:val="Bezpopisa"/>
    <w:uiPriority w:val="99"/>
    <w:semiHidden/>
    <w:unhideWhenUsed/>
    <w:rsid w:val="001305F5"/>
  </w:style>
  <w:style w:type="numbering" w:customStyle="1" w:styleId="Bezpopisa44">
    <w:name w:val="Bez popisa44"/>
    <w:next w:val="Bezpopisa"/>
    <w:uiPriority w:val="99"/>
    <w:semiHidden/>
    <w:unhideWhenUsed/>
    <w:rsid w:val="001305F5"/>
  </w:style>
  <w:style w:type="table" w:customStyle="1" w:styleId="Reetkatablice14">
    <w:name w:val="Rešetka tablice14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1305F5"/>
  </w:style>
  <w:style w:type="numbering" w:customStyle="1" w:styleId="Bezpopisa9">
    <w:name w:val="Bez popisa9"/>
    <w:next w:val="Bezpopisa"/>
    <w:uiPriority w:val="99"/>
    <w:semiHidden/>
    <w:rsid w:val="001305F5"/>
  </w:style>
  <w:style w:type="numbering" w:customStyle="1" w:styleId="Bezpopisa16">
    <w:name w:val="Bez popisa16"/>
    <w:next w:val="Bezpopisa"/>
    <w:uiPriority w:val="99"/>
    <w:semiHidden/>
    <w:unhideWhenUsed/>
    <w:rsid w:val="001305F5"/>
  </w:style>
  <w:style w:type="numbering" w:customStyle="1" w:styleId="Bezpopisa25">
    <w:name w:val="Bez popisa25"/>
    <w:next w:val="Bezpopisa"/>
    <w:uiPriority w:val="99"/>
    <w:semiHidden/>
    <w:unhideWhenUsed/>
    <w:rsid w:val="001305F5"/>
  </w:style>
  <w:style w:type="numbering" w:customStyle="1" w:styleId="Bezpopisa35">
    <w:name w:val="Bez popisa35"/>
    <w:next w:val="Bezpopisa"/>
    <w:uiPriority w:val="99"/>
    <w:semiHidden/>
    <w:unhideWhenUsed/>
    <w:rsid w:val="001305F5"/>
  </w:style>
  <w:style w:type="numbering" w:customStyle="1" w:styleId="Bezpopisa45">
    <w:name w:val="Bez popisa45"/>
    <w:next w:val="Bezpopisa"/>
    <w:uiPriority w:val="99"/>
    <w:semiHidden/>
    <w:unhideWhenUsed/>
    <w:rsid w:val="001305F5"/>
  </w:style>
  <w:style w:type="numbering" w:customStyle="1" w:styleId="Bezpopisa116">
    <w:name w:val="Bez popisa116"/>
    <w:next w:val="Bezpopisa"/>
    <w:semiHidden/>
    <w:rsid w:val="001305F5"/>
  </w:style>
  <w:style w:type="paragraph" w:customStyle="1" w:styleId="Odlomakpopisa5">
    <w:name w:val="Odlomak popisa5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1305F5"/>
    <w:pPr>
      <w:numPr>
        <w:numId w:val="1"/>
      </w:numPr>
    </w:pPr>
  </w:style>
  <w:style w:type="paragraph" w:customStyle="1" w:styleId="heading10">
    <w:name w:val="heading 1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1305F5"/>
  </w:style>
  <w:style w:type="numbering" w:customStyle="1" w:styleId="Bezpopisa17">
    <w:name w:val="Bez popisa17"/>
    <w:next w:val="Bezpopisa"/>
    <w:uiPriority w:val="99"/>
    <w:semiHidden/>
    <w:unhideWhenUsed/>
    <w:rsid w:val="001305F5"/>
  </w:style>
  <w:style w:type="table" w:customStyle="1" w:styleId="Elegantnatablica5">
    <w:name w:val="Elegantna tablica5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1305F5"/>
  </w:style>
  <w:style w:type="numbering" w:customStyle="1" w:styleId="Bezpopisa36">
    <w:name w:val="Bez popisa36"/>
    <w:next w:val="Bezpopisa"/>
    <w:uiPriority w:val="99"/>
    <w:semiHidden/>
    <w:unhideWhenUsed/>
    <w:rsid w:val="001305F5"/>
  </w:style>
  <w:style w:type="numbering" w:customStyle="1" w:styleId="Bezpopisa46">
    <w:name w:val="Bez popisa46"/>
    <w:next w:val="Bezpopisa"/>
    <w:uiPriority w:val="99"/>
    <w:semiHidden/>
    <w:unhideWhenUsed/>
    <w:rsid w:val="001305F5"/>
  </w:style>
  <w:style w:type="table" w:customStyle="1" w:styleId="Reetkatablice15">
    <w:name w:val="Rešetka tablice15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1305F5"/>
  </w:style>
  <w:style w:type="numbering" w:customStyle="1" w:styleId="Bezpopisa1111">
    <w:name w:val="Bez popisa1111"/>
    <w:next w:val="Bezpopisa"/>
    <w:uiPriority w:val="99"/>
    <w:semiHidden/>
    <w:rsid w:val="001305F5"/>
  </w:style>
  <w:style w:type="numbering" w:customStyle="1" w:styleId="Bezpopisa11111">
    <w:name w:val="Bez popisa11111"/>
    <w:next w:val="Bezpopisa"/>
    <w:uiPriority w:val="99"/>
    <w:semiHidden/>
    <w:unhideWhenUsed/>
    <w:rsid w:val="001305F5"/>
  </w:style>
  <w:style w:type="numbering" w:customStyle="1" w:styleId="Bezpopisa111111">
    <w:name w:val="Bez popisa111111"/>
    <w:next w:val="Bezpopisa"/>
    <w:semiHidden/>
    <w:rsid w:val="001305F5"/>
  </w:style>
  <w:style w:type="paragraph" w:customStyle="1" w:styleId="ListParagraph4">
    <w:name w:val="List Paragraph4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character" w:customStyle="1" w:styleId="fontstyle01">
    <w:name w:val="fontstyle01"/>
    <w:rsid w:val="001305F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Elegantnatablica11">
    <w:name w:val="Elegantna tablica1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">
    <w:name w:val="Elegantna tablica2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">
    <w:name w:val="Elegantna tablica3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">
    <w:name w:val="Elegantna tablica4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6">
    <w:name w:val="Elegantna tablica6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jeloteksta-uvlaka3Char1">
    <w:name w:val="Tijelo teksta - uvlaka 3 Char1"/>
    <w:aliases w:val="uvlaka 3 Char1,uvlaka 31 Char1,uvlaka 311 Char1"/>
    <w:basedOn w:val="Zadanifontodlomka"/>
    <w:semiHidden/>
    <w:rsid w:val="00245B4C"/>
    <w:rPr>
      <w:sz w:val="16"/>
      <w:szCs w:val="16"/>
    </w:rPr>
  </w:style>
  <w:style w:type="table" w:customStyle="1" w:styleId="Elegantnatablica12">
    <w:name w:val="Elegantna tablica12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1">
    <w:name w:val="Rešetka tablice111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2">
    <w:name w:val="Elegantna tablica22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1">
    <w:name w:val="Rešetka tablice121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2">
    <w:name w:val="Elegantna tablica32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1">
    <w:name w:val="Rešetka tablice131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2">
    <w:name w:val="Elegantna tablica42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1">
    <w:name w:val="Rešetka tablice141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39"/>
    <w:rsid w:val="00245B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51">
    <w:name w:val="Elegantna tablica51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111">
    <w:name w:val="Elegantna tablica111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1">
    <w:name w:val="Elegantna tablica211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1">
    <w:name w:val="Elegantna tablica311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1">
    <w:name w:val="Elegantna tablica411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8Num10611">
    <w:name w:val="WW8Num10611"/>
    <w:rsid w:val="00245B4C"/>
    <w:pPr>
      <w:numPr>
        <w:numId w:val="4"/>
      </w:numPr>
    </w:pPr>
  </w:style>
  <w:style w:type="paragraph" w:customStyle="1" w:styleId="m1988985294560181041msolistparagraph">
    <w:name w:val="m_1988985294560181041msolistparagraph"/>
    <w:basedOn w:val="Normal"/>
    <w:rsid w:val="00245B4C"/>
    <w:pPr>
      <w:spacing w:before="280" w:after="280"/>
      <w:jc w:val="left"/>
    </w:pPr>
    <w:rPr>
      <w:szCs w:val="24"/>
      <w:lang w:val="hr-HR" w:eastAsia="ar-SA"/>
    </w:rPr>
  </w:style>
  <w:style w:type="table" w:customStyle="1" w:styleId="Reetkatablice8">
    <w:name w:val="Rešetka tablice8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2">
    <w:name w:val="Rešetka tablice42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2">
    <w:name w:val="Rešetka tablice52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2">
    <w:name w:val="Rešetka tablice142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">
    <w:name w:val="pt-normal"/>
    <w:basedOn w:val="Normal"/>
    <w:rsid w:val="00245B4C"/>
    <w:pPr>
      <w:spacing w:before="100" w:beforeAutospacing="1" w:after="100" w:afterAutospacing="1"/>
      <w:jc w:val="left"/>
    </w:pPr>
    <w:rPr>
      <w:szCs w:val="24"/>
      <w:lang w:val="hr-HR" w:eastAsia="zh-CN"/>
    </w:rPr>
  </w:style>
  <w:style w:type="character" w:customStyle="1" w:styleId="pt-zadanifontodlomka">
    <w:name w:val="pt-zadanifontodlomka"/>
    <w:rsid w:val="00245B4C"/>
  </w:style>
  <w:style w:type="numbering" w:customStyle="1" w:styleId="WW8Num1063">
    <w:name w:val="WW8Num1063"/>
    <w:rsid w:val="00245B4C"/>
    <w:pPr>
      <w:numPr>
        <w:numId w:val="5"/>
      </w:numPr>
    </w:pPr>
  </w:style>
  <w:style w:type="table" w:customStyle="1" w:styleId="Elegantnatablica7">
    <w:name w:val="Elegantna tablica7"/>
    <w:basedOn w:val="Obinatablica"/>
    <w:next w:val="Elegantnatablica"/>
    <w:semiHidden/>
    <w:unhideWhenUsed/>
    <w:rsid w:val="00245B4C"/>
    <w:rPr>
      <w:lang w:val="af-ZA" w:eastAsia="af-ZA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9">
    <w:name w:val="Rešetka tablice9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8">
    <w:name w:val="Elegantna tablica8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7">
    <w:name w:val="Rešetka tablice17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13">
    <w:name w:val="Elegantna tablica13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3">
    <w:name w:val="Rešetka tablice113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23">
    <w:name w:val="Elegantna tablica23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3">
    <w:name w:val="Rešetka tablice123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3">
    <w:name w:val="Rešetka tablice43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33">
    <w:name w:val="Elegantna tablica33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3">
    <w:name w:val="Rešetka tablice133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3">
    <w:name w:val="Rešetka tablice53"/>
    <w:basedOn w:val="Obinatablica"/>
    <w:next w:val="Reetkatablice"/>
    <w:rsid w:val="002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43">
    <w:name w:val="Elegantna tablica43"/>
    <w:basedOn w:val="Obinatablica"/>
    <w:next w:val="Elegantnatablica"/>
    <w:rsid w:val="00245B4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3">
    <w:name w:val="Rešetka tablice143"/>
    <w:basedOn w:val="Obinatablica"/>
    <w:next w:val="Reetkatablice"/>
    <w:rsid w:val="00245B4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064">
    <w:name w:val="WW8Num1064"/>
    <w:rsid w:val="00245B4C"/>
    <w:pPr>
      <w:numPr>
        <w:numId w:val="3"/>
      </w:numPr>
    </w:pPr>
  </w:style>
  <w:style w:type="paragraph" w:customStyle="1" w:styleId="box470554">
    <w:name w:val="box_470554"/>
    <w:basedOn w:val="Normal"/>
    <w:rsid w:val="005C6648"/>
    <w:pPr>
      <w:spacing w:before="100" w:beforeAutospacing="1" w:after="100" w:afterAutospacing="1"/>
      <w:jc w:val="left"/>
    </w:pPr>
    <w:rPr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1893-3F52-4C64-8247-3F25A441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75160</Words>
  <Characters>428412</Characters>
  <Application>Microsoft Office Word</Application>
  <DocSecurity>0</DocSecurity>
  <Lines>3570</Lines>
  <Paragraphs>1005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502567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Andrea Crnković</cp:lastModifiedBy>
  <cp:revision>2</cp:revision>
  <cp:lastPrinted>2022-09-21T10:41:00Z</cp:lastPrinted>
  <dcterms:created xsi:type="dcterms:W3CDTF">2022-10-07T08:58:00Z</dcterms:created>
  <dcterms:modified xsi:type="dcterms:W3CDTF">2022-10-07T08:58:00Z</dcterms:modified>
</cp:coreProperties>
</file>