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FE0A" w14:textId="4A6ACB70" w:rsidR="008A1090" w:rsidRPr="008A1090" w:rsidRDefault="008A1090" w:rsidP="008A1090">
      <w:pPr>
        <w:rPr>
          <w:b/>
          <w:bCs/>
          <w:noProof/>
          <w:sz w:val="22"/>
          <w:szCs w:val="22"/>
        </w:rPr>
      </w:pPr>
    </w:p>
    <w:p w14:paraId="1F5C0636" w14:textId="5394CCCF" w:rsidR="008A1090" w:rsidRPr="008A1090" w:rsidRDefault="008A1090" w:rsidP="008A1090">
      <w:pPr>
        <w:rPr>
          <w:sz w:val="22"/>
          <w:szCs w:val="22"/>
        </w:rPr>
      </w:pPr>
      <w:r w:rsidRPr="008A1090">
        <w:rPr>
          <w:noProof/>
          <w:sz w:val="22"/>
          <w:szCs w:val="22"/>
        </w:rPr>
        <w:t xml:space="preserve">Na temelju članka 45. Zakona o proračunu („Narodne novine“ br. 144/21), članka 19. točke 5. Statuta Grada Osijeka </w:t>
      </w:r>
      <w:r w:rsidRPr="008A1090">
        <w:rPr>
          <w:bCs/>
          <w:sz w:val="22"/>
          <w:szCs w:val="22"/>
        </w:rPr>
        <w:t>(</w:t>
      </w:r>
      <w:proofErr w:type="spellStart"/>
      <w:r w:rsidRPr="008A1090">
        <w:rPr>
          <w:bCs/>
          <w:sz w:val="22"/>
          <w:szCs w:val="22"/>
        </w:rPr>
        <w:t>Službeni</w:t>
      </w:r>
      <w:proofErr w:type="spellEnd"/>
      <w:r w:rsidRPr="008A1090">
        <w:rPr>
          <w:bCs/>
          <w:sz w:val="22"/>
          <w:szCs w:val="22"/>
        </w:rPr>
        <w:t xml:space="preserve"> </w:t>
      </w:r>
      <w:proofErr w:type="spellStart"/>
      <w:r w:rsidRPr="008A1090">
        <w:rPr>
          <w:bCs/>
          <w:sz w:val="22"/>
          <w:szCs w:val="22"/>
        </w:rPr>
        <w:t>glasnik</w:t>
      </w:r>
      <w:proofErr w:type="spellEnd"/>
      <w:r w:rsidRPr="008A1090">
        <w:rPr>
          <w:bCs/>
          <w:sz w:val="22"/>
          <w:szCs w:val="22"/>
        </w:rPr>
        <w:t xml:space="preserve"> </w:t>
      </w:r>
      <w:proofErr w:type="spellStart"/>
      <w:r w:rsidRPr="008A1090">
        <w:rPr>
          <w:bCs/>
          <w:sz w:val="22"/>
          <w:szCs w:val="22"/>
        </w:rPr>
        <w:t>Grada</w:t>
      </w:r>
      <w:proofErr w:type="spellEnd"/>
      <w:r w:rsidRPr="008A1090">
        <w:rPr>
          <w:bCs/>
          <w:sz w:val="22"/>
          <w:szCs w:val="22"/>
        </w:rPr>
        <w:t xml:space="preserve"> </w:t>
      </w:r>
      <w:proofErr w:type="spellStart"/>
      <w:r w:rsidRPr="008A1090">
        <w:rPr>
          <w:bCs/>
          <w:sz w:val="22"/>
          <w:szCs w:val="22"/>
        </w:rPr>
        <w:t>Osijeka</w:t>
      </w:r>
      <w:proofErr w:type="spellEnd"/>
      <w:r w:rsidRPr="008A1090">
        <w:rPr>
          <w:bCs/>
          <w:sz w:val="22"/>
          <w:szCs w:val="22"/>
        </w:rPr>
        <w:t xml:space="preserve"> br. 6/01, 3/03, 1A/05, 8/05, 2/09, 9/09, 13/09, 9/13, 12/17, 2/18, 2/20, 3/20, 4/21 </w:t>
      </w:r>
      <w:proofErr w:type="spellStart"/>
      <w:r w:rsidRPr="008A1090">
        <w:rPr>
          <w:bCs/>
          <w:sz w:val="22"/>
          <w:szCs w:val="22"/>
        </w:rPr>
        <w:t>i</w:t>
      </w:r>
      <w:proofErr w:type="spellEnd"/>
      <w:r w:rsidRPr="008A1090">
        <w:rPr>
          <w:bCs/>
          <w:sz w:val="22"/>
          <w:szCs w:val="22"/>
        </w:rPr>
        <w:t xml:space="preserve"> 5/21-pročišćeni </w:t>
      </w:r>
      <w:proofErr w:type="spellStart"/>
      <w:r w:rsidRPr="008A1090">
        <w:rPr>
          <w:bCs/>
          <w:sz w:val="22"/>
          <w:szCs w:val="22"/>
        </w:rPr>
        <w:t>tekst</w:t>
      </w:r>
      <w:proofErr w:type="spellEnd"/>
      <w:r w:rsidRPr="008A1090">
        <w:rPr>
          <w:bCs/>
          <w:sz w:val="22"/>
          <w:szCs w:val="22"/>
        </w:rPr>
        <w:t xml:space="preserve">) </w:t>
      </w:r>
      <w:r w:rsidRPr="008A1090">
        <w:rPr>
          <w:noProof/>
          <w:sz w:val="22"/>
          <w:szCs w:val="22"/>
        </w:rPr>
        <w:t>i članka 18. stavka 1. Odluke o izvršavanju Proračuna za 2022. (Službeni glasnik Grada Osijeka br. 23/21, 4/22 i 7/22)</w:t>
      </w:r>
      <w:r w:rsidRPr="008A1090">
        <w:rPr>
          <w:noProof/>
          <w:color w:val="FF0000"/>
          <w:sz w:val="22"/>
          <w:szCs w:val="22"/>
        </w:rPr>
        <w:t xml:space="preserve"> </w:t>
      </w:r>
      <w:proofErr w:type="spellStart"/>
      <w:r w:rsidRPr="008A1090">
        <w:rPr>
          <w:sz w:val="22"/>
          <w:szCs w:val="22"/>
        </w:rPr>
        <w:t>Gradsko</w:t>
      </w:r>
      <w:proofErr w:type="spellEnd"/>
      <w:r w:rsidRPr="008A1090">
        <w:rPr>
          <w:sz w:val="22"/>
          <w:szCs w:val="22"/>
        </w:rPr>
        <w:t xml:space="preserve"> </w:t>
      </w:r>
      <w:proofErr w:type="spellStart"/>
      <w:r w:rsidRPr="008A1090">
        <w:rPr>
          <w:sz w:val="22"/>
          <w:szCs w:val="22"/>
        </w:rPr>
        <w:t>vijeće</w:t>
      </w:r>
      <w:proofErr w:type="spellEnd"/>
      <w:r w:rsidRPr="008A1090">
        <w:rPr>
          <w:sz w:val="22"/>
          <w:szCs w:val="22"/>
        </w:rPr>
        <w:t xml:space="preserve"> </w:t>
      </w:r>
      <w:proofErr w:type="spellStart"/>
      <w:r w:rsidRPr="008A1090">
        <w:rPr>
          <w:sz w:val="22"/>
          <w:szCs w:val="22"/>
        </w:rPr>
        <w:t>Grada</w:t>
      </w:r>
      <w:proofErr w:type="spellEnd"/>
      <w:r w:rsidRPr="008A1090">
        <w:rPr>
          <w:sz w:val="22"/>
          <w:szCs w:val="22"/>
        </w:rPr>
        <w:t xml:space="preserve"> </w:t>
      </w:r>
      <w:proofErr w:type="spellStart"/>
      <w:r w:rsidRPr="008A1090">
        <w:rPr>
          <w:sz w:val="22"/>
          <w:szCs w:val="22"/>
        </w:rPr>
        <w:t>Osijeka</w:t>
      </w:r>
      <w:proofErr w:type="spellEnd"/>
      <w:r w:rsidRPr="008A1090">
        <w:rPr>
          <w:sz w:val="22"/>
          <w:szCs w:val="22"/>
        </w:rPr>
        <w:t xml:space="preserve"> </w:t>
      </w:r>
      <w:proofErr w:type="spellStart"/>
      <w:r w:rsidRPr="008A1090">
        <w:rPr>
          <w:sz w:val="22"/>
          <w:szCs w:val="22"/>
        </w:rPr>
        <w:t>na</w:t>
      </w:r>
      <w:proofErr w:type="spellEnd"/>
      <w:r w:rsidRPr="008A1090">
        <w:rPr>
          <w:sz w:val="22"/>
          <w:szCs w:val="22"/>
        </w:rPr>
        <w:t xml:space="preserve"> 12. </w:t>
      </w:r>
      <w:proofErr w:type="spellStart"/>
      <w:r w:rsidRPr="008A1090">
        <w:rPr>
          <w:sz w:val="22"/>
          <w:szCs w:val="22"/>
        </w:rPr>
        <w:t>sjednici</w:t>
      </w:r>
      <w:proofErr w:type="spellEnd"/>
      <w:r w:rsidRPr="008A1090">
        <w:rPr>
          <w:sz w:val="22"/>
          <w:szCs w:val="22"/>
        </w:rPr>
        <w:t xml:space="preserve"> </w:t>
      </w:r>
      <w:proofErr w:type="spellStart"/>
      <w:r w:rsidRPr="008A1090">
        <w:rPr>
          <w:sz w:val="22"/>
          <w:szCs w:val="22"/>
        </w:rPr>
        <w:t>održanoj</w:t>
      </w:r>
      <w:proofErr w:type="spellEnd"/>
      <w:r w:rsidRPr="008A1090">
        <w:rPr>
          <w:sz w:val="22"/>
          <w:szCs w:val="22"/>
        </w:rPr>
        <w:t xml:space="preserve"> 30. </w:t>
      </w:r>
      <w:proofErr w:type="spellStart"/>
      <w:r w:rsidRPr="008A1090">
        <w:rPr>
          <w:sz w:val="22"/>
          <w:szCs w:val="22"/>
        </w:rPr>
        <w:t>studenoga</w:t>
      </w:r>
      <w:proofErr w:type="spellEnd"/>
      <w:r w:rsidRPr="008A1090">
        <w:rPr>
          <w:sz w:val="22"/>
          <w:szCs w:val="22"/>
        </w:rPr>
        <w:t xml:space="preserve"> 2022., </w:t>
      </w:r>
      <w:proofErr w:type="spellStart"/>
      <w:r w:rsidRPr="008A1090">
        <w:rPr>
          <w:sz w:val="22"/>
          <w:szCs w:val="22"/>
        </w:rPr>
        <w:t>donijelo</w:t>
      </w:r>
      <w:proofErr w:type="spellEnd"/>
      <w:r w:rsidRPr="008A1090">
        <w:rPr>
          <w:sz w:val="22"/>
          <w:szCs w:val="22"/>
        </w:rPr>
        <w:t xml:space="preserve"> je </w:t>
      </w:r>
    </w:p>
    <w:p w14:paraId="11E799F6" w14:textId="77777777" w:rsidR="008A1090" w:rsidRPr="008A1090" w:rsidRDefault="008A1090" w:rsidP="008A1090">
      <w:pPr>
        <w:rPr>
          <w:b/>
          <w:noProof/>
          <w:sz w:val="22"/>
          <w:szCs w:val="22"/>
        </w:rPr>
      </w:pPr>
    </w:p>
    <w:p w14:paraId="7D0A381F" w14:textId="77777777" w:rsidR="008A1090" w:rsidRPr="008A1090" w:rsidRDefault="008A1090" w:rsidP="008A1090">
      <w:pPr>
        <w:jc w:val="center"/>
        <w:rPr>
          <w:b/>
          <w:noProof/>
          <w:sz w:val="22"/>
          <w:szCs w:val="22"/>
        </w:rPr>
      </w:pPr>
      <w:r w:rsidRPr="008A1090">
        <w:rPr>
          <w:b/>
          <w:noProof/>
          <w:sz w:val="22"/>
          <w:szCs w:val="22"/>
        </w:rPr>
        <w:t>IZMJENE I DOPUNE PRORAČUNA GRADA</w:t>
      </w:r>
    </w:p>
    <w:p w14:paraId="0C180197" w14:textId="77777777" w:rsidR="008A1090" w:rsidRPr="008A1090" w:rsidRDefault="008A1090" w:rsidP="008A1090">
      <w:pPr>
        <w:jc w:val="center"/>
        <w:rPr>
          <w:b/>
          <w:noProof/>
          <w:sz w:val="22"/>
          <w:szCs w:val="22"/>
        </w:rPr>
      </w:pPr>
      <w:r w:rsidRPr="008A1090">
        <w:rPr>
          <w:b/>
          <w:noProof/>
          <w:sz w:val="22"/>
          <w:szCs w:val="22"/>
        </w:rPr>
        <w:t>OSIJEKA ZA 2022. I PROJEKCIJA ZA 2023. I 2024.</w:t>
      </w:r>
    </w:p>
    <w:p w14:paraId="1001A8F1" w14:textId="77777777" w:rsidR="008A1090" w:rsidRPr="008A1090" w:rsidRDefault="008A1090" w:rsidP="008A1090">
      <w:pPr>
        <w:ind w:left="284"/>
        <w:jc w:val="center"/>
        <w:rPr>
          <w:b/>
          <w:noProof/>
          <w:sz w:val="22"/>
          <w:szCs w:val="22"/>
        </w:rPr>
      </w:pPr>
    </w:p>
    <w:p w14:paraId="2ABAEA09" w14:textId="77777777" w:rsidR="008A1090" w:rsidRPr="008A1090" w:rsidRDefault="008A1090" w:rsidP="008A1090">
      <w:pPr>
        <w:jc w:val="center"/>
        <w:rPr>
          <w:b/>
          <w:noProof/>
          <w:sz w:val="22"/>
          <w:szCs w:val="22"/>
        </w:rPr>
      </w:pPr>
      <w:r w:rsidRPr="008A1090">
        <w:rPr>
          <w:b/>
          <w:noProof/>
          <w:sz w:val="22"/>
          <w:szCs w:val="22"/>
        </w:rPr>
        <w:t>I. OPĆI DIO</w:t>
      </w:r>
    </w:p>
    <w:p w14:paraId="5FB135DB" w14:textId="77777777" w:rsidR="008A1090" w:rsidRPr="008A1090" w:rsidRDefault="008A1090" w:rsidP="008A1090">
      <w:pPr>
        <w:ind w:left="284"/>
        <w:jc w:val="center"/>
        <w:rPr>
          <w:b/>
          <w:noProof/>
          <w:sz w:val="22"/>
          <w:szCs w:val="22"/>
        </w:rPr>
      </w:pPr>
    </w:p>
    <w:p w14:paraId="2C6C038D" w14:textId="77777777" w:rsidR="008A1090" w:rsidRPr="008A1090" w:rsidRDefault="008A1090" w:rsidP="008A1090">
      <w:pPr>
        <w:jc w:val="center"/>
        <w:rPr>
          <w:noProof/>
          <w:sz w:val="22"/>
          <w:szCs w:val="22"/>
        </w:rPr>
      </w:pPr>
      <w:r w:rsidRPr="008A1090">
        <w:rPr>
          <w:noProof/>
          <w:sz w:val="22"/>
          <w:szCs w:val="22"/>
        </w:rPr>
        <w:t>Članak 1.</w:t>
      </w:r>
    </w:p>
    <w:p w14:paraId="46D10EC4" w14:textId="77777777" w:rsidR="008A1090" w:rsidRPr="008A1090" w:rsidRDefault="008A1090" w:rsidP="008A1090">
      <w:pPr>
        <w:ind w:left="284"/>
        <w:jc w:val="center"/>
        <w:rPr>
          <w:noProof/>
          <w:sz w:val="22"/>
          <w:szCs w:val="22"/>
        </w:rPr>
      </w:pPr>
    </w:p>
    <w:p w14:paraId="5D30472C" w14:textId="77777777" w:rsidR="008A1090" w:rsidRPr="008A1090" w:rsidRDefault="008A1090" w:rsidP="008A1090">
      <w:pPr>
        <w:ind w:firstLine="709"/>
        <w:rPr>
          <w:noProof/>
          <w:sz w:val="22"/>
          <w:szCs w:val="22"/>
        </w:rPr>
      </w:pPr>
      <w:r w:rsidRPr="008A1090">
        <w:rPr>
          <w:noProof/>
          <w:sz w:val="22"/>
          <w:szCs w:val="22"/>
        </w:rPr>
        <w:t>Izmjene i dopune Proračuna Grada Osijeka za 2022. i projekcija za 2023. i 2024. sastoje se od:</w:t>
      </w:r>
    </w:p>
    <w:p w14:paraId="0497FDA1" w14:textId="77777777" w:rsidR="008A1090" w:rsidRDefault="008A1090" w:rsidP="00890B31">
      <w:pPr>
        <w:jc w:val="left"/>
        <w:rPr>
          <w:b/>
          <w:iCs/>
          <w:sz w:val="22"/>
          <w:szCs w:val="22"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709"/>
        <w:gridCol w:w="1701"/>
      </w:tblGrid>
      <w:tr w:rsidR="00812142" w:rsidRPr="00812142" w14:paraId="2A3BFB01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BC67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66CD" w14:textId="77777777" w:rsidR="00812142" w:rsidRPr="00812142" w:rsidRDefault="00812142" w:rsidP="00812142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t>Proračun Grada Osijeka za 2022.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6D4" w14:textId="77777777" w:rsidR="00812142" w:rsidRPr="00812142" w:rsidRDefault="00812142" w:rsidP="00812142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t>Povećanje/</w:t>
            </w: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037D" w14:textId="77777777" w:rsidR="00812142" w:rsidRPr="00812142" w:rsidRDefault="00812142" w:rsidP="00812142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t>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83F" w14:textId="77777777" w:rsidR="00812142" w:rsidRPr="00812142" w:rsidRDefault="00812142" w:rsidP="00812142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t xml:space="preserve">II. Izmjene i dopune Proračuna Grada Osijeka </w:t>
            </w:r>
          </w:p>
          <w:p w14:paraId="52C9FEAC" w14:textId="77777777" w:rsidR="00812142" w:rsidRPr="00812142" w:rsidRDefault="00812142" w:rsidP="00812142">
            <w:pPr>
              <w:jc w:val="center"/>
              <w:rPr>
                <w:b/>
                <w:bCs/>
                <w:color w:val="000000"/>
                <w:sz w:val="18"/>
                <w:szCs w:val="18"/>
                <w:lang w:val="hr-HR"/>
              </w:rPr>
            </w:pPr>
            <w:r w:rsidRPr="00812142">
              <w:rPr>
                <w:b/>
                <w:bCs/>
                <w:color w:val="000000"/>
                <w:sz w:val="18"/>
                <w:szCs w:val="18"/>
                <w:lang w:val="hr-HR"/>
              </w:rPr>
              <w:t>za 2022.</w:t>
            </w:r>
          </w:p>
        </w:tc>
      </w:tr>
      <w:tr w:rsidR="00812142" w:rsidRPr="00812142" w14:paraId="764E20FA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C21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D4DE" w14:textId="77777777" w:rsidR="00812142" w:rsidRPr="00812142" w:rsidRDefault="00812142" w:rsidP="00812142">
            <w:pPr>
              <w:jc w:val="left"/>
              <w:rPr>
                <w:sz w:val="20"/>
                <w:lang w:val="hr-HR"/>
              </w:rPr>
            </w:pPr>
            <w:r w:rsidRPr="00812142">
              <w:rPr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0B2F" w14:textId="77777777" w:rsidR="00812142" w:rsidRPr="00812142" w:rsidRDefault="00812142" w:rsidP="00812142">
            <w:pPr>
              <w:jc w:val="left"/>
              <w:rPr>
                <w:sz w:val="20"/>
                <w:lang w:val="hr-HR"/>
              </w:rPr>
            </w:pPr>
            <w:r w:rsidRPr="00812142">
              <w:rPr>
                <w:sz w:val="20"/>
                <w:lang w:val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EF4E" w14:textId="77777777" w:rsidR="00812142" w:rsidRPr="00812142" w:rsidRDefault="00812142" w:rsidP="00812142">
            <w:pPr>
              <w:jc w:val="left"/>
              <w:rPr>
                <w:sz w:val="20"/>
                <w:lang w:val="hr-HR"/>
              </w:rPr>
            </w:pPr>
            <w:r w:rsidRPr="00812142">
              <w:rPr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4606" w14:textId="77777777" w:rsidR="00812142" w:rsidRPr="00812142" w:rsidRDefault="00812142" w:rsidP="00812142">
            <w:pPr>
              <w:jc w:val="left"/>
              <w:rPr>
                <w:sz w:val="20"/>
                <w:lang w:val="hr-HR"/>
              </w:rPr>
            </w:pPr>
            <w:r w:rsidRPr="00812142">
              <w:rPr>
                <w:sz w:val="20"/>
                <w:lang w:val="hr-HR"/>
              </w:rPr>
              <w:t> </w:t>
            </w:r>
          </w:p>
        </w:tc>
      </w:tr>
      <w:tr w:rsidR="00812142" w:rsidRPr="00812142" w14:paraId="57E4CFA3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41DFE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F66D2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805.631.830,00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866B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10.880.714,00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981B9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81A8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816.512.544,00</w:t>
            </w:r>
          </w:p>
        </w:tc>
      </w:tr>
      <w:tr w:rsidR="00812142" w:rsidRPr="00812142" w14:paraId="04971F87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9699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 xml:space="preserve">Prihodi od prodaje nefinancijske imovine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6B7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18.951.000,00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C5049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1.595.400,00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0CAFF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8879A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20.546.400,00</w:t>
            </w:r>
          </w:p>
        </w:tc>
      </w:tr>
      <w:tr w:rsidR="00812142" w:rsidRPr="00812142" w14:paraId="4609CABB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25D5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5212A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667.395.021,00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185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15.042.423,00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3B91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701B8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682.437.444,00</w:t>
            </w:r>
          </w:p>
        </w:tc>
      </w:tr>
      <w:tr w:rsidR="00812142" w:rsidRPr="00812142" w14:paraId="4411FF88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4E71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4E4BE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282.281.612,00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46DB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- 47.204.656,00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33247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84DD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235.076.956,00</w:t>
            </w:r>
          </w:p>
        </w:tc>
      </w:tr>
      <w:tr w:rsidR="00812142" w:rsidRPr="00812142" w14:paraId="7C20C8A5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D7CE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RAZLIKA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7B3AE" w14:textId="77777777" w:rsidR="00812142" w:rsidRPr="00812142" w:rsidRDefault="00812142" w:rsidP="00812142">
            <w:pPr>
              <w:ind w:left="-106"/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- 125.093.803,00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FCBF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44.638.347,00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E4D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88B9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- 80.455.456,00</w:t>
            </w:r>
          </w:p>
        </w:tc>
      </w:tr>
      <w:tr w:rsidR="00812142" w:rsidRPr="00812142" w14:paraId="21BDE8E5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E4E24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79A4" w14:textId="77777777" w:rsidR="00812142" w:rsidRPr="00812142" w:rsidRDefault="00812142" w:rsidP="00812142">
            <w:pPr>
              <w:ind w:left="-106"/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F7C1D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6856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7233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</w:tr>
      <w:tr w:rsidR="00812142" w:rsidRPr="00812142" w14:paraId="42925A82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4EEB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B. RAČUNZADUŽIVANJA/ FINANCIRANJA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49EA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66DB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B906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F05F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</w:tr>
      <w:tr w:rsidR="00812142" w:rsidRPr="00812142" w14:paraId="1ED4F096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F995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18021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218.060.451,00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31E8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- 37.279.268,00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0426F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7C29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180.781.183,00</w:t>
            </w:r>
          </w:p>
        </w:tc>
      </w:tr>
      <w:tr w:rsidR="00812142" w:rsidRPr="00812142" w14:paraId="5FBBDEB3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E6D1A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6AA5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129.485.366,00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FA83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7.536.073,00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1A67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BEB4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137.021.439,00</w:t>
            </w:r>
          </w:p>
        </w:tc>
      </w:tr>
      <w:tr w:rsidR="00812142" w:rsidRPr="00812142" w14:paraId="1E3CFA49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54AA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NETO ZADUŽIVANJE/ FINANCIRANJE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BDD37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88.575.085,00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708E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- 44.815.341,00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CECE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-50,6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78C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43.759.744,00</w:t>
            </w:r>
          </w:p>
        </w:tc>
      </w:tr>
      <w:tr w:rsidR="00812142" w:rsidRPr="00812142" w14:paraId="5EC8070D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83A2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8B1C6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BD31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C67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5A0B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</w:p>
        </w:tc>
      </w:tr>
      <w:tr w:rsidR="00812142" w:rsidRPr="00812142" w14:paraId="690997D6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5A42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C. 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7C53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8100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1B8C9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E46A" w14:textId="77777777" w:rsidR="00812142" w:rsidRPr="00812142" w:rsidRDefault="00812142" w:rsidP="00812142">
            <w:pPr>
              <w:jc w:val="left"/>
              <w:rPr>
                <w:color w:val="000000"/>
                <w:sz w:val="20"/>
                <w:lang w:val="hr-HR"/>
              </w:rPr>
            </w:pPr>
            <w:r w:rsidRPr="00812142">
              <w:rPr>
                <w:color w:val="000000"/>
                <w:sz w:val="20"/>
                <w:lang w:val="hr-HR"/>
              </w:rPr>
              <w:t> </w:t>
            </w:r>
          </w:p>
        </w:tc>
      </w:tr>
      <w:tr w:rsidR="00812142" w:rsidRPr="00812142" w14:paraId="31628062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EB13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Manjak prihoda/primitaka iz prethodnih godina (proračunski korisnici)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F4D1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-1.838.001,00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E99D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373.840,00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742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20,34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60C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-1.464.161,00</w:t>
            </w:r>
          </w:p>
        </w:tc>
      </w:tr>
      <w:tr w:rsidR="00812142" w:rsidRPr="00812142" w14:paraId="45A19744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0805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Višak prihoda/primitaka iz prethodnih godina (Grad Osijek)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682F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34.496.008,00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87AC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BEF5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F04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34.496.008,00</w:t>
            </w:r>
          </w:p>
        </w:tc>
      </w:tr>
      <w:tr w:rsidR="00812142" w:rsidRPr="00812142" w14:paraId="5DE44EBF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4EB3C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Višak prihoda/primitaka iz prethodnih godina (proračunski korisnici)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4D58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3.860.711,00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5B3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-196.846,00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1EBA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-5,1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A09B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3.663.865,00</w:t>
            </w:r>
          </w:p>
        </w:tc>
      </w:tr>
      <w:tr w:rsidR="00812142" w:rsidRPr="00812142" w14:paraId="4EFF76DD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DD992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63E6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52853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8D3B6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EEBF8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812142" w:rsidRPr="00812142" w14:paraId="7D6D5E73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FDA19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VIŠAK/MANJAK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B470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36.518.718,00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3835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176.994,00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0520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551F" w14:textId="77777777" w:rsidR="00812142" w:rsidRPr="00812142" w:rsidRDefault="00812142" w:rsidP="00812142">
            <w:pPr>
              <w:jc w:val="right"/>
              <w:rPr>
                <w:b/>
                <w:bCs/>
                <w:sz w:val="20"/>
                <w:lang w:val="hr-HR"/>
              </w:rPr>
            </w:pPr>
            <w:r w:rsidRPr="00812142">
              <w:rPr>
                <w:b/>
                <w:bCs/>
                <w:sz w:val="20"/>
                <w:lang w:val="hr-HR"/>
              </w:rPr>
              <w:t>36.695.712,00</w:t>
            </w:r>
          </w:p>
        </w:tc>
      </w:tr>
      <w:tr w:rsidR="00812142" w:rsidRPr="00812142" w14:paraId="2802356D" w14:textId="77777777" w:rsidTr="000016F8">
        <w:trPr>
          <w:trHeight w:val="2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D6859" w14:textId="77777777" w:rsidR="00812142" w:rsidRPr="00812142" w:rsidRDefault="00812142" w:rsidP="00812142">
            <w:pPr>
              <w:ind w:right="-110"/>
              <w:jc w:val="lef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VIŠAK/MANJAK + NETO ZADUŽIVANJA/FINANCIRANJA + RASPOLOŽIVA SREDSTVA IZ PRETHODNIH GODINA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00DD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2F2A8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3DEBC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CBFA" w14:textId="77777777" w:rsidR="00812142" w:rsidRPr="00812142" w:rsidRDefault="00812142" w:rsidP="00812142">
            <w:pPr>
              <w:jc w:val="right"/>
              <w:rPr>
                <w:b/>
                <w:bCs/>
                <w:color w:val="000000"/>
                <w:sz w:val="20"/>
                <w:lang w:val="hr-HR"/>
              </w:rPr>
            </w:pPr>
            <w:r w:rsidRPr="00812142">
              <w:rPr>
                <w:b/>
                <w:bCs/>
                <w:color w:val="000000"/>
                <w:sz w:val="20"/>
                <w:lang w:val="hr-HR"/>
              </w:rPr>
              <w:t>0,00</w:t>
            </w:r>
          </w:p>
        </w:tc>
      </w:tr>
    </w:tbl>
    <w:p w14:paraId="6E837F55" w14:textId="77777777" w:rsidR="00214412" w:rsidRDefault="00214412" w:rsidP="00890B31">
      <w:pPr>
        <w:jc w:val="left"/>
        <w:rPr>
          <w:b/>
          <w:iCs/>
          <w:sz w:val="22"/>
          <w:szCs w:val="22"/>
        </w:rPr>
        <w:sectPr w:rsidR="00214412" w:rsidSect="001372EA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</w:p>
    <w:p w14:paraId="76DC48B5" w14:textId="0D8E8C17" w:rsidR="00214412" w:rsidRPr="00214412" w:rsidRDefault="00214412" w:rsidP="00214412">
      <w:pPr>
        <w:jc w:val="center"/>
        <w:rPr>
          <w:noProof/>
          <w:sz w:val="22"/>
          <w:szCs w:val="22"/>
          <w:lang w:val="hr-HR"/>
        </w:rPr>
      </w:pPr>
      <w:r w:rsidRPr="00214412">
        <w:rPr>
          <w:noProof/>
          <w:sz w:val="22"/>
          <w:szCs w:val="22"/>
          <w:lang w:val="hr-HR"/>
        </w:rPr>
        <w:lastRenderedPageBreak/>
        <w:t>Članak 2.</w:t>
      </w:r>
    </w:p>
    <w:p w14:paraId="7BDE3C7D" w14:textId="584571B0" w:rsidR="00214412" w:rsidRPr="00214412" w:rsidRDefault="00214412" w:rsidP="00214412">
      <w:pPr>
        <w:jc w:val="center"/>
        <w:rPr>
          <w:noProof/>
          <w:sz w:val="22"/>
          <w:szCs w:val="22"/>
          <w:lang w:val="hr-HR"/>
        </w:rPr>
      </w:pPr>
    </w:p>
    <w:p w14:paraId="17C3879E" w14:textId="77777777" w:rsidR="00214412" w:rsidRPr="00214412" w:rsidRDefault="00214412" w:rsidP="00214412">
      <w:pPr>
        <w:ind w:right="538" w:firstLine="708"/>
        <w:rPr>
          <w:noProof/>
          <w:sz w:val="22"/>
          <w:szCs w:val="22"/>
          <w:lang w:val="hr-HR"/>
        </w:rPr>
      </w:pPr>
      <w:r w:rsidRPr="00214412">
        <w:rPr>
          <w:noProof/>
          <w:sz w:val="22"/>
          <w:szCs w:val="22"/>
          <w:lang w:val="hr-HR"/>
        </w:rPr>
        <w:t>Prihodi i rashodi po razredima, skupinama i podskupinama utvrđuju se u A - Računu prihoda i rashoda, primitci i izdatci po razredima, skupinama i podskupinama utvrđuju se u B - Računu zaduživanja/financiranja, a rezultat poslovanja iskazuje se u  C - Raspoloživa sredstva iz prethodnih godina (višak/manjak prihoda i rezerviranja).</w:t>
      </w:r>
    </w:p>
    <w:p w14:paraId="433663C8" w14:textId="77777777" w:rsidR="00214412" w:rsidRPr="00214412" w:rsidRDefault="00214412" w:rsidP="00214412">
      <w:pPr>
        <w:jc w:val="center"/>
        <w:rPr>
          <w:rFonts w:eastAsia="Calibri"/>
          <w:b/>
          <w:sz w:val="22"/>
          <w:szCs w:val="22"/>
          <w:lang w:val="hr-HR" w:eastAsia="en-US"/>
        </w:rPr>
      </w:pPr>
    </w:p>
    <w:p w14:paraId="189ED004" w14:textId="77777777" w:rsidR="00214412" w:rsidRPr="00214412" w:rsidRDefault="00214412" w:rsidP="00214412">
      <w:pPr>
        <w:ind w:right="538"/>
        <w:jc w:val="center"/>
        <w:rPr>
          <w:rFonts w:eastAsia="Calibri"/>
          <w:b/>
          <w:sz w:val="22"/>
          <w:szCs w:val="22"/>
          <w:lang w:val="hr-HR" w:eastAsia="en-US"/>
        </w:rPr>
      </w:pPr>
      <w:r w:rsidRPr="00214412">
        <w:rPr>
          <w:rFonts w:eastAsia="Calibri"/>
          <w:b/>
          <w:sz w:val="22"/>
          <w:szCs w:val="22"/>
          <w:lang w:val="hr-HR" w:eastAsia="en-US"/>
        </w:rPr>
        <w:t>OPĆI DIO PRORAČUNA</w:t>
      </w:r>
    </w:p>
    <w:p w14:paraId="1F9EF38F" w14:textId="77777777" w:rsidR="00214412" w:rsidRPr="00214412" w:rsidRDefault="00214412" w:rsidP="00214412">
      <w:pPr>
        <w:ind w:right="538"/>
        <w:jc w:val="center"/>
        <w:rPr>
          <w:rFonts w:eastAsia="Calibri"/>
          <w:b/>
          <w:sz w:val="22"/>
          <w:szCs w:val="22"/>
          <w:lang w:val="hr-HR" w:eastAsia="en-US"/>
        </w:rPr>
      </w:pPr>
    </w:p>
    <w:p w14:paraId="2FF28114" w14:textId="77777777" w:rsidR="00214412" w:rsidRPr="00214412" w:rsidRDefault="00214412" w:rsidP="00214412">
      <w:pPr>
        <w:ind w:right="538"/>
        <w:jc w:val="center"/>
        <w:rPr>
          <w:rFonts w:eastAsia="Calibri"/>
          <w:b/>
          <w:sz w:val="22"/>
          <w:szCs w:val="22"/>
          <w:lang w:val="hr-HR" w:eastAsia="en-US"/>
        </w:rPr>
      </w:pPr>
      <w:r w:rsidRPr="00214412">
        <w:rPr>
          <w:rFonts w:eastAsia="Calibri"/>
          <w:b/>
          <w:sz w:val="22"/>
          <w:szCs w:val="22"/>
          <w:lang w:val="hr-HR" w:eastAsia="en-US"/>
        </w:rPr>
        <w:t>Izmjene i dopune Proračuna Grada Osijeka za 2022.</w:t>
      </w:r>
    </w:p>
    <w:p w14:paraId="054EA4BA" w14:textId="657901B7" w:rsidR="00214412" w:rsidRDefault="00214412" w:rsidP="00214412">
      <w:pPr>
        <w:jc w:val="center"/>
        <w:rPr>
          <w:rFonts w:eastAsia="Calibri"/>
          <w:b/>
          <w:sz w:val="22"/>
          <w:szCs w:val="22"/>
          <w:lang w:val="hr-HR" w:eastAsia="en-US"/>
        </w:rPr>
      </w:pPr>
    </w:p>
    <w:p w14:paraId="6E43ADE2" w14:textId="77777777" w:rsidR="003F48C1" w:rsidRPr="00214412" w:rsidRDefault="003F48C1" w:rsidP="00214412">
      <w:pPr>
        <w:jc w:val="center"/>
        <w:rPr>
          <w:rFonts w:eastAsia="Calibri"/>
          <w:b/>
          <w:sz w:val="22"/>
          <w:szCs w:val="22"/>
          <w:lang w:val="hr-HR" w:eastAsia="en-US"/>
        </w:rPr>
      </w:pPr>
    </w:p>
    <w:tbl>
      <w:tblPr>
        <w:tblW w:w="47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473"/>
        <w:gridCol w:w="1844"/>
        <w:gridCol w:w="1559"/>
        <w:gridCol w:w="852"/>
        <w:gridCol w:w="1985"/>
      </w:tblGrid>
      <w:tr w:rsidR="003F48C1" w:rsidRPr="003F48C1" w14:paraId="689433E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vAlign w:val="center"/>
            <w:hideMark/>
          </w:tcPr>
          <w:p w14:paraId="25349F8E" w14:textId="77777777" w:rsidR="003F48C1" w:rsidRPr="003F48C1" w:rsidRDefault="003F48C1" w:rsidP="003F48C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Broj konta</w:t>
            </w:r>
          </w:p>
        </w:tc>
        <w:tc>
          <w:tcPr>
            <w:tcW w:w="2355" w:type="pct"/>
            <w:shd w:val="clear" w:color="auto" w:fill="auto"/>
            <w:vAlign w:val="center"/>
            <w:hideMark/>
          </w:tcPr>
          <w:p w14:paraId="6ED9CBB2" w14:textId="77777777" w:rsidR="003F48C1" w:rsidRPr="003F48C1" w:rsidRDefault="003F48C1" w:rsidP="003F48C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Vrsta prihoda/rashoda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346865F3" w14:textId="77777777" w:rsidR="003F48C1" w:rsidRPr="003F48C1" w:rsidRDefault="003F48C1" w:rsidP="003F48C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Proračun Grada Osijeka za 2022.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14:paraId="241BDF8A" w14:textId="77777777" w:rsidR="003F48C1" w:rsidRPr="003F48C1" w:rsidRDefault="003F48C1" w:rsidP="003F48C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Povećanje/</w:t>
            </w:r>
            <w:r w:rsidRPr="003F48C1">
              <w:rPr>
                <w:b/>
                <w:bCs/>
                <w:sz w:val="20"/>
                <w:lang w:val="hr-HR"/>
              </w:rPr>
              <w:br/>
              <w:t>Smanjenje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14:paraId="5C5B76D1" w14:textId="77777777" w:rsidR="003F48C1" w:rsidRPr="003F48C1" w:rsidRDefault="003F48C1" w:rsidP="003F48C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(%)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14:paraId="1C183ACB" w14:textId="71500C02" w:rsidR="003F48C1" w:rsidRPr="003F48C1" w:rsidRDefault="003F48C1" w:rsidP="00246101">
            <w:pPr>
              <w:jc w:val="center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II. Izmjene i dopune Proračuna Grada Osijeka za 2022.</w:t>
            </w:r>
          </w:p>
        </w:tc>
      </w:tr>
      <w:tr w:rsidR="003F48C1" w:rsidRPr="003F48C1" w14:paraId="1ED2CB69" w14:textId="77777777" w:rsidTr="003F48C1">
        <w:trPr>
          <w:trHeight w:val="20"/>
          <w:jc w:val="center"/>
        </w:trPr>
        <w:tc>
          <w:tcPr>
            <w:tcW w:w="3401" w:type="pct"/>
            <w:gridSpan w:val="3"/>
            <w:shd w:val="clear" w:color="auto" w:fill="auto"/>
            <w:hideMark/>
          </w:tcPr>
          <w:p w14:paraId="1898A4BA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A. RAČUN PRIHODA I RASHODA</w:t>
            </w:r>
          </w:p>
        </w:tc>
        <w:tc>
          <w:tcPr>
            <w:tcW w:w="567" w:type="pct"/>
            <w:shd w:val="clear" w:color="auto" w:fill="auto"/>
            <w:hideMark/>
          </w:tcPr>
          <w:p w14:paraId="32F42BB1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14:paraId="5C3D0103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auto"/>
            <w:hideMark/>
          </w:tcPr>
          <w:p w14:paraId="2B5CB68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3F48C1" w:rsidRPr="003F48C1" w14:paraId="48B95115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7D22C60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</w:t>
            </w:r>
          </w:p>
        </w:tc>
        <w:tc>
          <w:tcPr>
            <w:tcW w:w="2355" w:type="pct"/>
            <w:shd w:val="clear" w:color="auto" w:fill="auto"/>
            <w:hideMark/>
          </w:tcPr>
          <w:p w14:paraId="74FD1F4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poslovanja</w:t>
            </w:r>
          </w:p>
        </w:tc>
        <w:tc>
          <w:tcPr>
            <w:tcW w:w="671" w:type="pct"/>
            <w:shd w:val="clear" w:color="auto" w:fill="auto"/>
            <w:hideMark/>
          </w:tcPr>
          <w:p w14:paraId="2DA721F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805.631.830,00</w:t>
            </w:r>
          </w:p>
        </w:tc>
        <w:tc>
          <w:tcPr>
            <w:tcW w:w="567" w:type="pct"/>
            <w:shd w:val="clear" w:color="auto" w:fill="auto"/>
            <w:hideMark/>
          </w:tcPr>
          <w:p w14:paraId="7FCFF6B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10.880.714,00</w:t>
            </w:r>
          </w:p>
        </w:tc>
        <w:tc>
          <w:tcPr>
            <w:tcW w:w="310" w:type="pct"/>
            <w:shd w:val="clear" w:color="auto" w:fill="auto"/>
            <w:hideMark/>
          </w:tcPr>
          <w:p w14:paraId="6837FA4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1,4</w:t>
            </w:r>
          </w:p>
        </w:tc>
        <w:tc>
          <w:tcPr>
            <w:tcW w:w="722" w:type="pct"/>
            <w:shd w:val="clear" w:color="auto" w:fill="auto"/>
            <w:hideMark/>
          </w:tcPr>
          <w:p w14:paraId="468A750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816.512.544,00</w:t>
            </w:r>
          </w:p>
        </w:tc>
      </w:tr>
      <w:tr w:rsidR="003F48C1" w:rsidRPr="003F48C1" w14:paraId="1FF3B99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86878E9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61</w:t>
            </w:r>
          </w:p>
        </w:tc>
        <w:tc>
          <w:tcPr>
            <w:tcW w:w="2355" w:type="pct"/>
            <w:shd w:val="clear" w:color="auto" w:fill="auto"/>
            <w:hideMark/>
          </w:tcPr>
          <w:p w14:paraId="2AF333CD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od poreza</w:t>
            </w:r>
          </w:p>
        </w:tc>
        <w:tc>
          <w:tcPr>
            <w:tcW w:w="671" w:type="pct"/>
            <w:shd w:val="clear" w:color="auto" w:fill="auto"/>
            <w:hideMark/>
          </w:tcPr>
          <w:p w14:paraId="4F16F8F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319.627.993,00</w:t>
            </w:r>
          </w:p>
        </w:tc>
        <w:tc>
          <w:tcPr>
            <w:tcW w:w="567" w:type="pct"/>
            <w:shd w:val="clear" w:color="auto" w:fill="auto"/>
            <w:hideMark/>
          </w:tcPr>
          <w:p w14:paraId="3F591B9A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22.277.806,00</w:t>
            </w:r>
          </w:p>
        </w:tc>
        <w:tc>
          <w:tcPr>
            <w:tcW w:w="310" w:type="pct"/>
            <w:shd w:val="clear" w:color="auto" w:fill="auto"/>
            <w:hideMark/>
          </w:tcPr>
          <w:p w14:paraId="5884CBE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7,0</w:t>
            </w:r>
          </w:p>
        </w:tc>
        <w:tc>
          <w:tcPr>
            <w:tcW w:w="722" w:type="pct"/>
            <w:shd w:val="clear" w:color="auto" w:fill="auto"/>
            <w:hideMark/>
          </w:tcPr>
          <w:p w14:paraId="798FE290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341.905.799,00</w:t>
            </w:r>
          </w:p>
        </w:tc>
      </w:tr>
      <w:tr w:rsidR="003F48C1" w:rsidRPr="003F48C1" w14:paraId="71ECF30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4243C8F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611</w:t>
            </w:r>
          </w:p>
        </w:tc>
        <w:tc>
          <w:tcPr>
            <w:tcW w:w="2355" w:type="pct"/>
            <w:shd w:val="clear" w:color="auto" w:fill="auto"/>
            <w:hideMark/>
          </w:tcPr>
          <w:p w14:paraId="5D341E3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Porez i prirez na dohodak</w:t>
            </w:r>
          </w:p>
        </w:tc>
        <w:tc>
          <w:tcPr>
            <w:tcW w:w="671" w:type="pct"/>
            <w:shd w:val="clear" w:color="auto" w:fill="auto"/>
            <w:hideMark/>
          </w:tcPr>
          <w:p w14:paraId="33778C1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295.517.923,00</w:t>
            </w:r>
          </w:p>
        </w:tc>
        <w:tc>
          <w:tcPr>
            <w:tcW w:w="567" w:type="pct"/>
            <w:shd w:val="clear" w:color="auto" w:fill="auto"/>
            <w:hideMark/>
          </w:tcPr>
          <w:p w14:paraId="0C45B74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21.292.806,00</w:t>
            </w:r>
          </w:p>
        </w:tc>
        <w:tc>
          <w:tcPr>
            <w:tcW w:w="310" w:type="pct"/>
            <w:shd w:val="clear" w:color="auto" w:fill="auto"/>
            <w:hideMark/>
          </w:tcPr>
          <w:p w14:paraId="6994FAB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7,2</w:t>
            </w:r>
          </w:p>
        </w:tc>
        <w:tc>
          <w:tcPr>
            <w:tcW w:w="722" w:type="pct"/>
            <w:shd w:val="clear" w:color="auto" w:fill="auto"/>
            <w:hideMark/>
          </w:tcPr>
          <w:p w14:paraId="1363ACE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316.810.729,00</w:t>
            </w:r>
          </w:p>
        </w:tc>
      </w:tr>
      <w:tr w:rsidR="003F48C1" w:rsidRPr="003F48C1" w14:paraId="55FC492A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A336C7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613</w:t>
            </w:r>
          </w:p>
        </w:tc>
        <w:tc>
          <w:tcPr>
            <w:tcW w:w="2355" w:type="pct"/>
            <w:shd w:val="clear" w:color="auto" w:fill="auto"/>
            <w:hideMark/>
          </w:tcPr>
          <w:p w14:paraId="11D4074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Porezi na imovinu</w:t>
            </w:r>
          </w:p>
        </w:tc>
        <w:tc>
          <w:tcPr>
            <w:tcW w:w="671" w:type="pct"/>
            <w:shd w:val="clear" w:color="auto" w:fill="auto"/>
            <w:hideMark/>
          </w:tcPr>
          <w:p w14:paraId="0E286C5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24.020.000,00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3FD1F46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985.000,00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74997A8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4,1</w:t>
            </w:r>
          </w:p>
        </w:tc>
        <w:tc>
          <w:tcPr>
            <w:tcW w:w="722" w:type="pct"/>
            <w:shd w:val="clear" w:color="auto" w:fill="auto"/>
            <w:hideMark/>
          </w:tcPr>
          <w:p w14:paraId="3EFEF4A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25.005.000,00</w:t>
            </w:r>
          </w:p>
        </w:tc>
      </w:tr>
      <w:tr w:rsidR="003F48C1" w:rsidRPr="003F48C1" w14:paraId="2F11EECA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A8FA75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614</w:t>
            </w:r>
          </w:p>
        </w:tc>
        <w:tc>
          <w:tcPr>
            <w:tcW w:w="2355" w:type="pct"/>
            <w:shd w:val="clear" w:color="auto" w:fill="auto"/>
            <w:hideMark/>
          </w:tcPr>
          <w:p w14:paraId="0412F78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Porezi na robu i usluge</w:t>
            </w:r>
          </w:p>
        </w:tc>
        <w:tc>
          <w:tcPr>
            <w:tcW w:w="671" w:type="pct"/>
            <w:shd w:val="clear" w:color="auto" w:fill="auto"/>
            <w:hideMark/>
          </w:tcPr>
          <w:p w14:paraId="66AF418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6C727E9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7F6F1B7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647D1EC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90.000,00</w:t>
            </w:r>
          </w:p>
        </w:tc>
      </w:tr>
      <w:tr w:rsidR="003F48C1" w:rsidRPr="003F48C1" w14:paraId="43121BD5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E028DF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616</w:t>
            </w:r>
          </w:p>
        </w:tc>
        <w:tc>
          <w:tcPr>
            <w:tcW w:w="2355" w:type="pct"/>
            <w:shd w:val="clear" w:color="auto" w:fill="auto"/>
            <w:hideMark/>
          </w:tcPr>
          <w:p w14:paraId="230CA9E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Ostali prihodi od poreza</w:t>
            </w:r>
          </w:p>
        </w:tc>
        <w:tc>
          <w:tcPr>
            <w:tcW w:w="671" w:type="pct"/>
            <w:shd w:val="clear" w:color="auto" w:fill="auto"/>
            <w:hideMark/>
          </w:tcPr>
          <w:p w14:paraId="37DFAC3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70,00</w:t>
            </w:r>
          </w:p>
        </w:tc>
        <w:tc>
          <w:tcPr>
            <w:tcW w:w="567" w:type="pct"/>
            <w:shd w:val="clear" w:color="auto" w:fill="auto"/>
            <w:hideMark/>
          </w:tcPr>
          <w:p w14:paraId="1ADF4A0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0328767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42549CD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70,00</w:t>
            </w:r>
          </w:p>
        </w:tc>
      </w:tr>
      <w:tr w:rsidR="003F48C1" w:rsidRPr="003F48C1" w14:paraId="0C9E405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8C2938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63</w:t>
            </w:r>
          </w:p>
        </w:tc>
        <w:tc>
          <w:tcPr>
            <w:tcW w:w="2355" w:type="pct"/>
            <w:shd w:val="clear" w:color="auto" w:fill="auto"/>
            <w:hideMark/>
          </w:tcPr>
          <w:p w14:paraId="4BA31B2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Pomoći iz inozemstva i od subjekata unutar općeg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4B568BD4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340.925.169,00</w:t>
            </w:r>
          </w:p>
        </w:tc>
        <w:tc>
          <w:tcPr>
            <w:tcW w:w="567" w:type="pct"/>
            <w:shd w:val="clear" w:color="auto" w:fill="auto"/>
            <w:hideMark/>
          </w:tcPr>
          <w:p w14:paraId="523F0ED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- 12.394.834,00</w:t>
            </w:r>
          </w:p>
        </w:tc>
        <w:tc>
          <w:tcPr>
            <w:tcW w:w="310" w:type="pct"/>
            <w:shd w:val="clear" w:color="auto" w:fill="auto"/>
            <w:hideMark/>
          </w:tcPr>
          <w:p w14:paraId="582A461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-3,6</w:t>
            </w:r>
          </w:p>
        </w:tc>
        <w:tc>
          <w:tcPr>
            <w:tcW w:w="722" w:type="pct"/>
            <w:shd w:val="clear" w:color="auto" w:fill="auto"/>
            <w:hideMark/>
          </w:tcPr>
          <w:p w14:paraId="68CFF2B0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328.530.335,00</w:t>
            </w:r>
          </w:p>
        </w:tc>
      </w:tr>
      <w:tr w:rsidR="003F48C1" w:rsidRPr="003F48C1" w14:paraId="28CAC14E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E1689B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631</w:t>
            </w:r>
          </w:p>
        </w:tc>
        <w:tc>
          <w:tcPr>
            <w:tcW w:w="2355" w:type="pct"/>
            <w:shd w:val="clear" w:color="auto" w:fill="auto"/>
            <w:hideMark/>
          </w:tcPr>
          <w:p w14:paraId="31AD2777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od inozemnih vlada</w:t>
            </w:r>
          </w:p>
        </w:tc>
        <w:tc>
          <w:tcPr>
            <w:tcW w:w="671" w:type="pct"/>
            <w:shd w:val="clear" w:color="auto" w:fill="auto"/>
            <w:hideMark/>
          </w:tcPr>
          <w:p w14:paraId="5ACFC3B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214.420,00</w:t>
            </w:r>
          </w:p>
        </w:tc>
        <w:tc>
          <w:tcPr>
            <w:tcW w:w="567" w:type="pct"/>
            <w:shd w:val="clear" w:color="auto" w:fill="auto"/>
            <w:hideMark/>
          </w:tcPr>
          <w:p w14:paraId="6F951CB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467CCB9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3C9B319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214.420,00</w:t>
            </w:r>
          </w:p>
        </w:tc>
      </w:tr>
      <w:tr w:rsidR="003F48C1" w:rsidRPr="003F48C1" w14:paraId="5D7BC38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566977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632</w:t>
            </w:r>
          </w:p>
        </w:tc>
        <w:tc>
          <w:tcPr>
            <w:tcW w:w="2355" w:type="pct"/>
            <w:shd w:val="clear" w:color="auto" w:fill="auto"/>
            <w:hideMark/>
          </w:tcPr>
          <w:p w14:paraId="4BCC962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od međunarodnih organizacija te institucija i tijela EU</w:t>
            </w:r>
          </w:p>
        </w:tc>
        <w:tc>
          <w:tcPr>
            <w:tcW w:w="671" w:type="pct"/>
            <w:shd w:val="clear" w:color="auto" w:fill="auto"/>
            <w:hideMark/>
          </w:tcPr>
          <w:p w14:paraId="02AA2B2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3.523.131,00</w:t>
            </w:r>
          </w:p>
        </w:tc>
        <w:tc>
          <w:tcPr>
            <w:tcW w:w="567" w:type="pct"/>
            <w:shd w:val="clear" w:color="auto" w:fill="auto"/>
            <w:hideMark/>
          </w:tcPr>
          <w:p w14:paraId="5546DCE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- 812.580,00</w:t>
            </w:r>
          </w:p>
        </w:tc>
        <w:tc>
          <w:tcPr>
            <w:tcW w:w="310" w:type="pct"/>
            <w:shd w:val="clear" w:color="auto" w:fill="auto"/>
            <w:hideMark/>
          </w:tcPr>
          <w:p w14:paraId="1A9539F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-23,1</w:t>
            </w:r>
          </w:p>
        </w:tc>
        <w:tc>
          <w:tcPr>
            <w:tcW w:w="722" w:type="pct"/>
            <w:shd w:val="clear" w:color="auto" w:fill="auto"/>
            <w:hideMark/>
          </w:tcPr>
          <w:p w14:paraId="69DCFA5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2.710.551,00</w:t>
            </w:r>
          </w:p>
        </w:tc>
      </w:tr>
      <w:tr w:rsidR="003F48C1" w:rsidRPr="003F48C1" w14:paraId="3ABD6D43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007E9A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633</w:t>
            </w:r>
          </w:p>
        </w:tc>
        <w:tc>
          <w:tcPr>
            <w:tcW w:w="2355" w:type="pct"/>
            <w:shd w:val="clear" w:color="auto" w:fill="auto"/>
            <w:hideMark/>
          </w:tcPr>
          <w:p w14:paraId="7A9C8C6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proračunu iz drugih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62C4381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13.241.598,00</w:t>
            </w:r>
          </w:p>
        </w:tc>
        <w:tc>
          <w:tcPr>
            <w:tcW w:w="567" w:type="pct"/>
            <w:shd w:val="clear" w:color="auto" w:fill="auto"/>
            <w:hideMark/>
          </w:tcPr>
          <w:p w14:paraId="1CA8CC5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- 1.275.655,00</w:t>
            </w:r>
          </w:p>
        </w:tc>
        <w:tc>
          <w:tcPr>
            <w:tcW w:w="310" w:type="pct"/>
            <w:shd w:val="clear" w:color="auto" w:fill="auto"/>
            <w:hideMark/>
          </w:tcPr>
          <w:p w14:paraId="12B49E8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-9,6</w:t>
            </w:r>
          </w:p>
        </w:tc>
        <w:tc>
          <w:tcPr>
            <w:tcW w:w="722" w:type="pct"/>
            <w:shd w:val="clear" w:color="auto" w:fill="auto"/>
            <w:hideMark/>
          </w:tcPr>
          <w:p w14:paraId="3632178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11.965.943,00</w:t>
            </w:r>
          </w:p>
        </w:tc>
      </w:tr>
      <w:tr w:rsidR="003F48C1" w:rsidRPr="003F48C1" w14:paraId="00DC8BA5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015674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634</w:t>
            </w:r>
          </w:p>
        </w:tc>
        <w:tc>
          <w:tcPr>
            <w:tcW w:w="2355" w:type="pct"/>
            <w:shd w:val="clear" w:color="auto" w:fill="auto"/>
            <w:hideMark/>
          </w:tcPr>
          <w:p w14:paraId="2028C52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od izvanproračunskih korisnika</w:t>
            </w:r>
          </w:p>
        </w:tc>
        <w:tc>
          <w:tcPr>
            <w:tcW w:w="671" w:type="pct"/>
            <w:shd w:val="clear" w:color="auto" w:fill="auto"/>
            <w:hideMark/>
          </w:tcPr>
          <w:p w14:paraId="572003E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8.580.665,00</w:t>
            </w:r>
          </w:p>
        </w:tc>
        <w:tc>
          <w:tcPr>
            <w:tcW w:w="567" w:type="pct"/>
            <w:shd w:val="clear" w:color="auto" w:fill="auto"/>
            <w:hideMark/>
          </w:tcPr>
          <w:p w14:paraId="0243224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106.846,00</w:t>
            </w:r>
          </w:p>
        </w:tc>
        <w:tc>
          <w:tcPr>
            <w:tcW w:w="310" w:type="pct"/>
            <w:shd w:val="clear" w:color="auto" w:fill="auto"/>
            <w:hideMark/>
          </w:tcPr>
          <w:p w14:paraId="64875B8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1,2</w:t>
            </w:r>
          </w:p>
        </w:tc>
        <w:tc>
          <w:tcPr>
            <w:tcW w:w="722" w:type="pct"/>
            <w:shd w:val="clear" w:color="auto" w:fill="auto"/>
            <w:hideMark/>
          </w:tcPr>
          <w:p w14:paraId="37CE4FE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8.687.511,00</w:t>
            </w:r>
          </w:p>
        </w:tc>
      </w:tr>
      <w:tr w:rsidR="003F48C1" w:rsidRPr="003F48C1" w14:paraId="29753E49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7E5DEEF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635</w:t>
            </w:r>
          </w:p>
        </w:tc>
        <w:tc>
          <w:tcPr>
            <w:tcW w:w="2355" w:type="pct"/>
            <w:shd w:val="clear" w:color="auto" w:fill="auto"/>
            <w:hideMark/>
          </w:tcPr>
          <w:p w14:paraId="38A62DD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izravnanja za decentralizirane funkcije</w:t>
            </w:r>
          </w:p>
        </w:tc>
        <w:tc>
          <w:tcPr>
            <w:tcW w:w="671" w:type="pct"/>
            <w:shd w:val="clear" w:color="auto" w:fill="auto"/>
            <w:hideMark/>
          </w:tcPr>
          <w:p w14:paraId="5A38C31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19.054.432,00</w:t>
            </w:r>
          </w:p>
        </w:tc>
        <w:tc>
          <w:tcPr>
            <w:tcW w:w="567" w:type="pct"/>
            <w:shd w:val="clear" w:color="auto" w:fill="auto"/>
            <w:hideMark/>
          </w:tcPr>
          <w:p w14:paraId="4EA0496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762BDEC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0C0EA8F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19.054.432,00</w:t>
            </w:r>
          </w:p>
        </w:tc>
      </w:tr>
      <w:tr w:rsidR="003F48C1" w:rsidRPr="003F48C1" w14:paraId="26DED55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1E34A9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636</w:t>
            </w:r>
          </w:p>
        </w:tc>
        <w:tc>
          <w:tcPr>
            <w:tcW w:w="2355" w:type="pct"/>
            <w:shd w:val="clear" w:color="auto" w:fill="auto"/>
            <w:hideMark/>
          </w:tcPr>
          <w:p w14:paraId="57B1550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proračunskim korisnicima iz proračuna koji im nije nadležan</w:t>
            </w:r>
          </w:p>
        </w:tc>
        <w:tc>
          <w:tcPr>
            <w:tcW w:w="671" w:type="pct"/>
            <w:shd w:val="clear" w:color="auto" w:fill="auto"/>
            <w:hideMark/>
          </w:tcPr>
          <w:p w14:paraId="4918B78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186.852.898,00</w:t>
            </w:r>
          </w:p>
        </w:tc>
        <w:tc>
          <w:tcPr>
            <w:tcW w:w="567" w:type="pct"/>
            <w:shd w:val="clear" w:color="auto" w:fill="auto"/>
            <w:hideMark/>
          </w:tcPr>
          <w:p w14:paraId="54458DC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7.185.849,00</w:t>
            </w:r>
          </w:p>
        </w:tc>
        <w:tc>
          <w:tcPr>
            <w:tcW w:w="310" w:type="pct"/>
            <w:shd w:val="clear" w:color="auto" w:fill="auto"/>
            <w:hideMark/>
          </w:tcPr>
          <w:p w14:paraId="0B5D266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3,8</w:t>
            </w:r>
          </w:p>
        </w:tc>
        <w:tc>
          <w:tcPr>
            <w:tcW w:w="722" w:type="pct"/>
            <w:shd w:val="clear" w:color="auto" w:fill="auto"/>
            <w:hideMark/>
          </w:tcPr>
          <w:p w14:paraId="0F96CA6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194.038.747,00</w:t>
            </w:r>
          </w:p>
        </w:tc>
      </w:tr>
      <w:tr w:rsidR="003F48C1" w:rsidRPr="003F48C1" w14:paraId="2751185D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DAB25E0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638</w:t>
            </w:r>
          </w:p>
        </w:tc>
        <w:tc>
          <w:tcPr>
            <w:tcW w:w="2355" w:type="pct"/>
            <w:shd w:val="clear" w:color="auto" w:fill="auto"/>
            <w:hideMark/>
          </w:tcPr>
          <w:p w14:paraId="39D8CFD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iz državnog proračuna temeljem prijenosa EU sredstava</w:t>
            </w:r>
          </w:p>
        </w:tc>
        <w:tc>
          <w:tcPr>
            <w:tcW w:w="671" w:type="pct"/>
            <w:shd w:val="clear" w:color="auto" w:fill="auto"/>
            <w:hideMark/>
          </w:tcPr>
          <w:p w14:paraId="4DAAB0F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109.457.625,00</w:t>
            </w:r>
          </w:p>
        </w:tc>
        <w:tc>
          <w:tcPr>
            <w:tcW w:w="567" w:type="pct"/>
            <w:shd w:val="clear" w:color="auto" w:fill="auto"/>
            <w:hideMark/>
          </w:tcPr>
          <w:p w14:paraId="2854CF1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- 17.600.494,00</w:t>
            </w:r>
          </w:p>
        </w:tc>
        <w:tc>
          <w:tcPr>
            <w:tcW w:w="310" w:type="pct"/>
            <w:shd w:val="clear" w:color="auto" w:fill="auto"/>
            <w:hideMark/>
          </w:tcPr>
          <w:p w14:paraId="5899CF3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-16,1</w:t>
            </w:r>
          </w:p>
        </w:tc>
        <w:tc>
          <w:tcPr>
            <w:tcW w:w="722" w:type="pct"/>
            <w:shd w:val="clear" w:color="auto" w:fill="auto"/>
            <w:hideMark/>
          </w:tcPr>
          <w:p w14:paraId="1FAF68B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91.857.131,00</w:t>
            </w:r>
          </w:p>
        </w:tc>
      </w:tr>
      <w:tr w:rsidR="003F48C1" w:rsidRPr="003F48C1" w14:paraId="32D9E312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D20602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639</w:t>
            </w:r>
          </w:p>
        </w:tc>
        <w:tc>
          <w:tcPr>
            <w:tcW w:w="2355" w:type="pct"/>
            <w:shd w:val="clear" w:color="auto" w:fill="auto"/>
            <w:hideMark/>
          </w:tcPr>
          <w:p w14:paraId="0E14C29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4D7A8E7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400,00</w:t>
            </w:r>
          </w:p>
        </w:tc>
        <w:tc>
          <w:tcPr>
            <w:tcW w:w="567" w:type="pct"/>
            <w:shd w:val="clear" w:color="auto" w:fill="auto"/>
            <w:hideMark/>
          </w:tcPr>
          <w:p w14:paraId="71B798F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1.200,00</w:t>
            </w:r>
          </w:p>
        </w:tc>
        <w:tc>
          <w:tcPr>
            <w:tcW w:w="310" w:type="pct"/>
            <w:shd w:val="clear" w:color="auto" w:fill="auto"/>
            <w:hideMark/>
          </w:tcPr>
          <w:p w14:paraId="2B73DE4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300,0</w:t>
            </w:r>
          </w:p>
        </w:tc>
        <w:tc>
          <w:tcPr>
            <w:tcW w:w="722" w:type="pct"/>
            <w:shd w:val="clear" w:color="auto" w:fill="auto"/>
            <w:hideMark/>
          </w:tcPr>
          <w:p w14:paraId="1722F33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1.600,00</w:t>
            </w:r>
          </w:p>
        </w:tc>
      </w:tr>
      <w:tr w:rsidR="003F48C1" w:rsidRPr="003F48C1" w14:paraId="355CAAA6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BE8EBB3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64</w:t>
            </w:r>
          </w:p>
        </w:tc>
        <w:tc>
          <w:tcPr>
            <w:tcW w:w="2355" w:type="pct"/>
            <w:shd w:val="clear" w:color="auto" w:fill="auto"/>
            <w:hideMark/>
          </w:tcPr>
          <w:p w14:paraId="61A71AC6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od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62BB1BB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22.868.518,00</w:t>
            </w:r>
          </w:p>
        </w:tc>
        <w:tc>
          <w:tcPr>
            <w:tcW w:w="567" w:type="pct"/>
            <w:shd w:val="clear" w:color="auto" w:fill="auto"/>
            <w:hideMark/>
          </w:tcPr>
          <w:p w14:paraId="3F23D42A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1.371.040,00</w:t>
            </w:r>
          </w:p>
        </w:tc>
        <w:tc>
          <w:tcPr>
            <w:tcW w:w="310" w:type="pct"/>
            <w:shd w:val="clear" w:color="auto" w:fill="auto"/>
            <w:hideMark/>
          </w:tcPr>
          <w:p w14:paraId="5C8F131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6,0</w:t>
            </w:r>
          </w:p>
        </w:tc>
        <w:tc>
          <w:tcPr>
            <w:tcW w:w="722" w:type="pct"/>
            <w:shd w:val="clear" w:color="auto" w:fill="auto"/>
            <w:hideMark/>
          </w:tcPr>
          <w:p w14:paraId="77DB5BC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24.239.558,00</w:t>
            </w:r>
          </w:p>
        </w:tc>
      </w:tr>
      <w:tr w:rsidR="003F48C1" w:rsidRPr="003F48C1" w14:paraId="54EA0A36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F0B758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641</w:t>
            </w:r>
          </w:p>
        </w:tc>
        <w:tc>
          <w:tcPr>
            <w:tcW w:w="2355" w:type="pct"/>
            <w:shd w:val="clear" w:color="auto" w:fill="auto"/>
            <w:hideMark/>
          </w:tcPr>
          <w:p w14:paraId="35A9747F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financijske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40E6F08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173.205,00</w:t>
            </w:r>
          </w:p>
        </w:tc>
        <w:tc>
          <w:tcPr>
            <w:tcW w:w="567" w:type="pct"/>
            <w:shd w:val="clear" w:color="auto" w:fill="auto"/>
            <w:hideMark/>
          </w:tcPr>
          <w:p w14:paraId="76A6FE7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19.000,00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7F7D836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11,0</w:t>
            </w:r>
          </w:p>
        </w:tc>
        <w:tc>
          <w:tcPr>
            <w:tcW w:w="722" w:type="pct"/>
            <w:shd w:val="clear" w:color="auto" w:fill="auto"/>
            <w:hideMark/>
          </w:tcPr>
          <w:p w14:paraId="0D280F9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192.205,00</w:t>
            </w:r>
          </w:p>
        </w:tc>
      </w:tr>
      <w:tr w:rsidR="003F48C1" w:rsidRPr="003F48C1" w14:paraId="7DA8D876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1969FF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642</w:t>
            </w:r>
          </w:p>
        </w:tc>
        <w:tc>
          <w:tcPr>
            <w:tcW w:w="2355" w:type="pct"/>
            <w:shd w:val="clear" w:color="auto" w:fill="auto"/>
            <w:hideMark/>
          </w:tcPr>
          <w:p w14:paraId="7A83CB9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nefinancijske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2D25C87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22.694.313,00</w:t>
            </w:r>
          </w:p>
        </w:tc>
        <w:tc>
          <w:tcPr>
            <w:tcW w:w="567" w:type="pct"/>
            <w:shd w:val="clear" w:color="auto" w:fill="auto"/>
            <w:hideMark/>
          </w:tcPr>
          <w:p w14:paraId="1D88D6C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1.352.040,00</w:t>
            </w:r>
          </w:p>
        </w:tc>
        <w:tc>
          <w:tcPr>
            <w:tcW w:w="310" w:type="pct"/>
            <w:shd w:val="clear" w:color="auto" w:fill="auto"/>
            <w:hideMark/>
          </w:tcPr>
          <w:p w14:paraId="25A342D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6,0</w:t>
            </w:r>
          </w:p>
        </w:tc>
        <w:tc>
          <w:tcPr>
            <w:tcW w:w="722" w:type="pct"/>
            <w:shd w:val="clear" w:color="auto" w:fill="auto"/>
            <w:hideMark/>
          </w:tcPr>
          <w:p w14:paraId="034809B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24.046.353,00</w:t>
            </w:r>
          </w:p>
        </w:tc>
      </w:tr>
      <w:tr w:rsidR="003F48C1" w:rsidRPr="003F48C1" w14:paraId="354FC5F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1852F2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643</w:t>
            </w:r>
          </w:p>
        </w:tc>
        <w:tc>
          <w:tcPr>
            <w:tcW w:w="2355" w:type="pct"/>
            <w:shd w:val="clear" w:color="auto" w:fill="auto"/>
            <w:hideMark/>
          </w:tcPr>
          <w:p w14:paraId="7D6F383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kamata na dane zajmove</w:t>
            </w:r>
          </w:p>
        </w:tc>
        <w:tc>
          <w:tcPr>
            <w:tcW w:w="671" w:type="pct"/>
            <w:shd w:val="clear" w:color="auto" w:fill="auto"/>
            <w:hideMark/>
          </w:tcPr>
          <w:p w14:paraId="2ECDA87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22C5E14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1C607C7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3C94D8D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1.000,00</w:t>
            </w:r>
          </w:p>
        </w:tc>
      </w:tr>
      <w:tr w:rsidR="003F48C1" w:rsidRPr="003F48C1" w14:paraId="5C143BA9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06A52F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65</w:t>
            </w:r>
          </w:p>
        </w:tc>
        <w:tc>
          <w:tcPr>
            <w:tcW w:w="2355" w:type="pct"/>
            <w:shd w:val="clear" w:color="auto" w:fill="auto"/>
            <w:hideMark/>
          </w:tcPr>
          <w:p w14:paraId="19FED84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od upravnih i administrativnih pristojbi, pristojbi po posebnim propisima i naknada</w:t>
            </w:r>
          </w:p>
        </w:tc>
        <w:tc>
          <w:tcPr>
            <w:tcW w:w="671" w:type="pct"/>
            <w:shd w:val="clear" w:color="auto" w:fill="auto"/>
            <w:hideMark/>
          </w:tcPr>
          <w:p w14:paraId="60BCEFB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111.265.529,00</w:t>
            </w:r>
          </w:p>
        </w:tc>
        <w:tc>
          <w:tcPr>
            <w:tcW w:w="567" w:type="pct"/>
            <w:shd w:val="clear" w:color="auto" w:fill="auto"/>
            <w:hideMark/>
          </w:tcPr>
          <w:p w14:paraId="4B4629D5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- 1.649.745,00</w:t>
            </w:r>
          </w:p>
        </w:tc>
        <w:tc>
          <w:tcPr>
            <w:tcW w:w="310" w:type="pct"/>
            <w:shd w:val="clear" w:color="auto" w:fill="auto"/>
            <w:hideMark/>
          </w:tcPr>
          <w:p w14:paraId="5DBFBA1A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-1,5</w:t>
            </w:r>
          </w:p>
        </w:tc>
        <w:tc>
          <w:tcPr>
            <w:tcW w:w="722" w:type="pct"/>
            <w:shd w:val="clear" w:color="auto" w:fill="auto"/>
            <w:hideMark/>
          </w:tcPr>
          <w:p w14:paraId="1F535C9A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109.615.784,00</w:t>
            </w:r>
          </w:p>
        </w:tc>
      </w:tr>
      <w:tr w:rsidR="003F48C1" w:rsidRPr="003F48C1" w14:paraId="663306E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F41B9AF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651</w:t>
            </w:r>
          </w:p>
        </w:tc>
        <w:tc>
          <w:tcPr>
            <w:tcW w:w="2355" w:type="pct"/>
            <w:shd w:val="clear" w:color="auto" w:fill="auto"/>
            <w:hideMark/>
          </w:tcPr>
          <w:p w14:paraId="677D28A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Upravne i administrativne pristojbe</w:t>
            </w:r>
          </w:p>
        </w:tc>
        <w:tc>
          <w:tcPr>
            <w:tcW w:w="671" w:type="pct"/>
            <w:shd w:val="clear" w:color="auto" w:fill="auto"/>
            <w:hideMark/>
          </w:tcPr>
          <w:p w14:paraId="478D130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2.014.976,00</w:t>
            </w:r>
          </w:p>
        </w:tc>
        <w:tc>
          <w:tcPr>
            <w:tcW w:w="567" w:type="pct"/>
            <w:shd w:val="clear" w:color="auto" w:fill="auto"/>
            <w:hideMark/>
          </w:tcPr>
          <w:p w14:paraId="0A1F487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270.000,00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6D2B9FB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13,4</w:t>
            </w:r>
          </w:p>
        </w:tc>
        <w:tc>
          <w:tcPr>
            <w:tcW w:w="722" w:type="pct"/>
            <w:shd w:val="clear" w:color="auto" w:fill="auto"/>
            <w:hideMark/>
          </w:tcPr>
          <w:p w14:paraId="3D9A5EC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2.284.976,00</w:t>
            </w:r>
          </w:p>
        </w:tc>
      </w:tr>
    </w:tbl>
    <w:p w14:paraId="3572A03A" w14:textId="77777777" w:rsidR="003F48C1" w:rsidRDefault="003F48C1" w:rsidP="003F48C1">
      <w:pPr>
        <w:jc w:val="left"/>
        <w:rPr>
          <w:sz w:val="20"/>
          <w:lang w:val="hr-HR"/>
        </w:rPr>
        <w:sectPr w:rsidR="003F48C1" w:rsidSect="001372E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7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473"/>
        <w:gridCol w:w="1844"/>
        <w:gridCol w:w="1559"/>
        <w:gridCol w:w="852"/>
        <w:gridCol w:w="1985"/>
      </w:tblGrid>
      <w:tr w:rsidR="003F48C1" w:rsidRPr="003F48C1" w14:paraId="590F720F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E9BD8F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lastRenderedPageBreak/>
              <w:t>652</w:t>
            </w:r>
          </w:p>
        </w:tc>
        <w:tc>
          <w:tcPr>
            <w:tcW w:w="2355" w:type="pct"/>
            <w:shd w:val="clear" w:color="auto" w:fill="auto"/>
            <w:hideMark/>
          </w:tcPr>
          <w:p w14:paraId="4BDFD69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po posebnim propisima</w:t>
            </w:r>
          </w:p>
        </w:tc>
        <w:tc>
          <w:tcPr>
            <w:tcW w:w="671" w:type="pct"/>
            <w:shd w:val="clear" w:color="auto" w:fill="auto"/>
            <w:hideMark/>
          </w:tcPr>
          <w:p w14:paraId="6538750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36.900.553,00</w:t>
            </w:r>
          </w:p>
        </w:tc>
        <w:tc>
          <w:tcPr>
            <w:tcW w:w="567" w:type="pct"/>
            <w:shd w:val="clear" w:color="auto" w:fill="auto"/>
            <w:hideMark/>
          </w:tcPr>
          <w:p w14:paraId="41EDCE3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399.655,00</w:t>
            </w:r>
          </w:p>
        </w:tc>
        <w:tc>
          <w:tcPr>
            <w:tcW w:w="310" w:type="pct"/>
            <w:shd w:val="clear" w:color="auto" w:fill="auto"/>
            <w:hideMark/>
          </w:tcPr>
          <w:p w14:paraId="5B0D749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1,1</w:t>
            </w:r>
          </w:p>
        </w:tc>
        <w:tc>
          <w:tcPr>
            <w:tcW w:w="722" w:type="pct"/>
            <w:shd w:val="clear" w:color="auto" w:fill="auto"/>
            <w:hideMark/>
          </w:tcPr>
          <w:p w14:paraId="2E3F9A4E" w14:textId="0E59EEFD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37.300.208,00</w:t>
            </w:r>
          </w:p>
        </w:tc>
      </w:tr>
      <w:tr w:rsidR="003F48C1" w:rsidRPr="003F48C1" w14:paraId="25C30F7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0978D7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653</w:t>
            </w:r>
          </w:p>
        </w:tc>
        <w:tc>
          <w:tcPr>
            <w:tcW w:w="2355" w:type="pct"/>
            <w:shd w:val="clear" w:color="auto" w:fill="auto"/>
            <w:hideMark/>
          </w:tcPr>
          <w:p w14:paraId="111B6DF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Komunalni doprinosi i naknade</w:t>
            </w:r>
          </w:p>
        </w:tc>
        <w:tc>
          <w:tcPr>
            <w:tcW w:w="671" w:type="pct"/>
            <w:shd w:val="clear" w:color="auto" w:fill="auto"/>
            <w:hideMark/>
          </w:tcPr>
          <w:p w14:paraId="6456851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72.350.000,00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663D379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- 2.319.400,00</w:t>
            </w:r>
          </w:p>
        </w:tc>
        <w:tc>
          <w:tcPr>
            <w:tcW w:w="310" w:type="pct"/>
            <w:shd w:val="clear" w:color="auto" w:fill="auto"/>
            <w:hideMark/>
          </w:tcPr>
          <w:p w14:paraId="558BAE4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-3,2</w:t>
            </w:r>
          </w:p>
        </w:tc>
        <w:tc>
          <w:tcPr>
            <w:tcW w:w="722" w:type="pct"/>
            <w:shd w:val="clear" w:color="auto" w:fill="auto"/>
            <w:hideMark/>
          </w:tcPr>
          <w:p w14:paraId="6AAA63C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70.030.600,00</w:t>
            </w:r>
          </w:p>
        </w:tc>
      </w:tr>
      <w:tr w:rsidR="003F48C1" w:rsidRPr="003F48C1" w14:paraId="07626C69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735A60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66</w:t>
            </w:r>
          </w:p>
        </w:tc>
        <w:tc>
          <w:tcPr>
            <w:tcW w:w="2355" w:type="pct"/>
            <w:shd w:val="clear" w:color="auto" w:fill="auto"/>
            <w:hideMark/>
          </w:tcPr>
          <w:p w14:paraId="702EDA77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od prodaje proizvoda i robe te pruženih usluga i prihodi od donacija</w:t>
            </w:r>
          </w:p>
        </w:tc>
        <w:tc>
          <w:tcPr>
            <w:tcW w:w="671" w:type="pct"/>
            <w:shd w:val="clear" w:color="auto" w:fill="auto"/>
            <w:hideMark/>
          </w:tcPr>
          <w:p w14:paraId="50800077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6.708.621,00</w:t>
            </w:r>
          </w:p>
        </w:tc>
        <w:tc>
          <w:tcPr>
            <w:tcW w:w="567" w:type="pct"/>
            <w:shd w:val="clear" w:color="auto" w:fill="auto"/>
            <w:hideMark/>
          </w:tcPr>
          <w:p w14:paraId="599EAB2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90.195,00</w:t>
            </w:r>
          </w:p>
        </w:tc>
        <w:tc>
          <w:tcPr>
            <w:tcW w:w="310" w:type="pct"/>
            <w:shd w:val="clear" w:color="auto" w:fill="auto"/>
            <w:hideMark/>
          </w:tcPr>
          <w:p w14:paraId="37199DF0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1,3</w:t>
            </w:r>
          </w:p>
        </w:tc>
        <w:tc>
          <w:tcPr>
            <w:tcW w:w="722" w:type="pct"/>
            <w:shd w:val="clear" w:color="auto" w:fill="auto"/>
            <w:hideMark/>
          </w:tcPr>
          <w:p w14:paraId="6CCCC9B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6.798.816,00</w:t>
            </w:r>
          </w:p>
        </w:tc>
      </w:tr>
      <w:tr w:rsidR="003F48C1" w:rsidRPr="003F48C1" w14:paraId="19291AE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5E5BB3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661</w:t>
            </w:r>
          </w:p>
        </w:tc>
        <w:tc>
          <w:tcPr>
            <w:tcW w:w="2355" w:type="pct"/>
            <w:shd w:val="clear" w:color="auto" w:fill="auto"/>
            <w:hideMark/>
          </w:tcPr>
          <w:p w14:paraId="394BA98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prodaje proizvoda i robe te pruženih usluga</w:t>
            </w:r>
          </w:p>
        </w:tc>
        <w:tc>
          <w:tcPr>
            <w:tcW w:w="671" w:type="pct"/>
            <w:shd w:val="clear" w:color="auto" w:fill="auto"/>
            <w:hideMark/>
          </w:tcPr>
          <w:p w14:paraId="26B3B8F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5.696.116,00</w:t>
            </w:r>
          </w:p>
        </w:tc>
        <w:tc>
          <w:tcPr>
            <w:tcW w:w="567" w:type="pct"/>
            <w:shd w:val="clear" w:color="auto" w:fill="auto"/>
            <w:hideMark/>
          </w:tcPr>
          <w:p w14:paraId="57CBF7E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- 216.042,00</w:t>
            </w:r>
          </w:p>
        </w:tc>
        <w:tc>
          <w:tcPr>
            <w:tcW w:w="310" w:type="pct"/>
            <w:shd w:val="clear" w:color="auto" w:fill="auto"/>
            <w:hideMark/>
          </w:tcPr>
          <w:p w14:paraId="46F1614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-3,8</w:t>
            </w:r>
          </w:p>
        </w:tc>
        <w:tc>
          <w:tcPr>
            <w:tcW w:w="722" w:type="pct"/>
            <w:shd w:val="clear" w:color="auto" w:fill="auto"/>
            <w:hideMark/>
          </w:tcPr>
          <w:p w14:paraId="352CF7B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5.480.074,00</w:t>
            </w:r>
          </w:p>
        </w:tc>
      </w:tr>
      <w:tr w:rsidR="003F48C1" w:rsidRPr="003F48C1" w14:paraId="2C2E089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8F9D27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663</w:t>
            </w:r>
          </w:p>
        </w:tc>
        <w:tc>
          <w:tcPr>
            <w:tcW w:w="2355" w:type="pct"/>
            <w:shd w:val="clear" w:color="auto" w:fill="auto"/>
            <w:hideMark/>
          </w:tcPr>
          <w:p w14:paraId="030B915F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Donacije od pravnih i fizičkih osoba izvan općeg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6DD4AC3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1.012.505,00</w:t>
            </w:r>
          </w:p>
        </w:tc>
        <w:tc>
          <w:tcPr>
            <w:tcW w:w="567" w:type="pct"/>
            <w:shd w:val="clear" w:color="auto" w:fill="auto"/>
            <w:hideMark/>
          </w:tcPr>
          <w:p w14:paraId="12DEED5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306.237,00</w:t>
            </w:r>
          </w:p>
        </w:tc>
        <w:tc>
          <w:tcPr>
            <w:tcW w:w="310" w:type="pct"/>
            <w:shd w:val="clear" w:color="auto" w:fill="auto"/>
            <w:hideMark/>
          </w:tcPr>
          <w:p w14:paraId="0D43A75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30,2</w:t>
            </w:r>
          </w:p>
        </w:tc>
        <w:tc>
          <w:tcPr>
            <w:tcW w:w="722" w:type="pct"/>
            <w:shd w:val="clear" w:color="auto" w:fill="auto"/>
            <w:hideMark/>
          </w:tcPr>
          <w:p w14:paraId="777705F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1.318.742,00</w:t>
            </w:r>
          </w:p>
        </w:tc>
      </w:tr>
      <w:tr w:rsidR="003F48C1" w:rsidRPr="003F48C1" w14:paraId="7253AC6D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D0C538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68</w:t>
            </w:r>
          </w:p>
        </w:tc>
        <w:tc>
          <w:tcPr>
            <w:tcW w:w="2355" w:type="pct"/>
            <w:shd w:val="clear" w:color="auto" w:fill="auto"/>
            <w:hideMark/>
          </w:tcPr>
          <w:p w14:paraId="5CEE727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Kazne, upravne mjere i ostali prihodi</w:t>
            </w:r>
          </w:p>
        </w:tc>
        <w:tc>
          <w:tcPr>
            <w:tcW w:w="671" w:type="pct"/>
            <w:shd w:val="clear" w:color="auto" w:fill="auto"/>
            <w:hideMark/>
          </w:tcPr>
          <w:p w14:paraId="42A9E6B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4.236.000,00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0B04F01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1.186.252,00</w:t>
            </w:r>
          </w:p>
        </w:tc>
        <w:tc>
          <w:tcPr>
            <w:tcW w:w="310" w:type="pct"/>
            <w:shd w:val="clear" w:color="auto" w:fill="auto"/>
            <w:hideMark/>
          </w:tcPr>
          <w:p w14:paraId="577C8F7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28,0</w:t>
            </w:r>
          </w:p>
        </w:tc>
        <w:tc>
          <w:tcPr>
            <w:tcW w:w="722" w:type="pct"/>
            <w:shd w:val="clear" w:color="auto" w:fill="auto"/>
            <w:hideMark/>
          </w:tcPr>
          <w:p w14:paraId="609940B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5.422.252,00</w:t>
            </w:r>
          </w:p>
        </w:tc>
      </w:tr>
      <w:tr w:rsidR="003F48C1" w:rsidRPr="003F48C1" w14:paraId="060EB99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F0AC18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681</w:t>
            </w:r>
          </w:p>
        </w:tc>
        <w:tc>
          <w:tcPr>
            <w:tcW w:w="2355" w:type="pct"/>
            <w:shd w:val="clear" w:color="auto" w:fill="auto"/>
            <w:hideMark/>
          </w:tcPr>
          <w:p w14:paraId="2AAFB35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Kazne i upravne mjere</w:t>
            </w:r>
          </w:p>
        </w:tc>
        <w:tc>
          <w:tcPr>
            <w:tcW w:w="671" w:type="pct"/>
            <w:shd w:val="clear" w:color="auto" w:fill="auto"/>
            <w:hideMark/>
          </w:tcPr>
          <w:p w14:paraId="31809D4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1.101.000,00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2E1F546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905.000,00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02F5236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82,2</w:t>
            </w:r>
          </w:p>
        </w:tc>
        <w:tc>
          <w:tcPr>
            <w:tcW w:w="722" w:type="pct"/>
            <w:shd w:val="clear" w:color="auto" w:fill="auto"/>
            <w:hideMark/>
          </w:tcPr>
          <w:p w14:paraId="115BB3D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2.006.000,00</w:t>
            </w:r>
          </w:p>
        </w:tc>
      </w:tr>
      <w:tr w:rsidR="003F48C1" w:rsidRPr="003F48C1" w14:paraId="78FFFE95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DF1A93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683</w:t>
            </w:r>
          </w:p>
        </w:tc>
        <w:tc>
          <w:tcPr>
            <w:tcW w:w="2355" w:type="pct"/>
            <w:shd w:val="clear" w:color="auto" w:fill="auto"/>
            <w:hideMark/>
          </w:tcPr>
          <w:p w14:paraId="3AF5B65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Ostali prihodi</w:t>
            </w:r>
          </w:p>
        </w:tc>
        <w:tc>
          <w:tcPr>
            <w:tcW w:w="671" w:type="pct"/>
            <w:shd w:val="clear" w:color="auto" w:fill="auto"/>
            <w:hideMark/>
          </w:tcPr>
          <w:p w14:paraId="7F61F2B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3.135.000,00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6BA923A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281.252,00</w:t>
            </w:r>
          </w:p>
        </w:tc>
        <w:tc>
          <w:tcPr>
            <w:tcW w:w="310" w:type="pct"/>
            <w:shd w:val="clear" w:color="auto" w:fill="auto"/>
            <w:hideMark/>
          </w:tcPr>
          <w:p w14:paraId="52C9C17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9,0</w:t>
            </w:r>
          </w:p>
        </w:tc>
        <w:tc>
          <w:tcPr>
            <w:tcW w:w="722" w:type="pct"/>
            <w:shd w:val="clear" w:color="auto" w:fill="auto"/>
            <w:hideMark/>
          </w:tcPr>
          <w:p w14:paraId="210FDF8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3.416.252,00</w:t>
            </w:r>
          </w:p>
        </w:tc>
      </w:tr>
      <w:tr w:rsidR="003F48C1" w:rsidRPr="003F48C1" w14:paraId="22715BF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FD69C9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</w:t>
            </w:r>
          </w:p>
        </w:tc>
        <w:tc>
          <w:tcPr>
            <w:tcW w:w="2355" w:type="pct"/>
            <w:shd w:val="clear" w:color="auto" w:fill="auto"/>
            <w:hideMark/>
          </w:tcPr>
          <w:p w14:paraId="3741BCB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od prodaje nefinancijske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6FF2C33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18.951.000,00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4F37773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1.595.400,00</w:t>
            </w:r>
          </w:p>
        </w:tc>
        <w:tc>
          <w:tcPr>
            <w:tcW w:w="310" w:type="pct"/>
            <w:shd w:val="clear" w:color="auto" w:fill="auto"/>
            <w:hideMark/>
          </w:tcPr>
          <w:p w14:paraId="1DE60E7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8,4</w:t>
            </w:r>
          </w:p>
        </w:tc>
        <w:tc>
          <w:tcPr>
            <w:tcW w:w="722" w:type="pct"/>
            <w:shd w:val="clear" w:color="auto" w:fill="auto"/>
            <w:hideMark/>
          </w:tcPr>
          <w:p w14:paraId="1DC4D02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20.546.400,00</w:t>
            </w:r>
          </w:p>
        </w:tc>
      </w:tr>
      <w:tr w:rsidR="003F48C1" w:rsidRPr="003F48C1" w14:paraId="2353530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1E2656D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71</w:t>
            </w:r>
          </w:p>
        </w:tc>
        <w:tc>
          <w:tcPr>
            <w:tcW w:w="2355" w:type="pct"/>
            <w:shd w:val="clear" w:color="auto" w:fill="auto"/>
            <w:hideMark/>
          </w:tcPr>
          <w:p w14:paraId="1559FE1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 xml:space="preserve">Prihodi od prodaje </w:t>
            </w:r>
            <w:proofErr w:type="spellStart"/>
            <w:r w:rsidRPr="003F48C1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3F48C1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3876473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11.872.800,00</w:t>
            </w:r>
          </w:p>
        </w:tc>
        <w:tc>
          <w:tcPr>
            <w:tcW w:w="567" w:type="pct"/>
            <w:shd w:val="clear" w:color="auto" w:fill="auto"/>
            <w:hideMark/>
          </w:tcPr>
          <w:p w14:paraId="2C97216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- 5.716.100,00</w:t>
            </w:r>
          </w:p>
        </w:tc>
        <w:tc>
          <w:tcPr>
            <w:tcW w:w="310" w:type="pct"/>
            <w:shd w:val="clear" w:color="auto" w:fill="auto"/>
            <w:hideMark/>
          </w:tcPr>
          <w:p w14:paraId="3CE897F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-48,1</w:t>
            </w:r>
          </w:p>
        </w:tc>
        <w:tc>
          <w:tcPr>
            <w:tcW w:w="722" w:type="pct"/>
            <w:shd w:val="clear" w:color="auto" w:fill="auto"/>
            <w:hideMark/>
          </w:tcPr>
          <w:p w14:paraId="421B107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6.156.700,00</w:t>
            </w:r>
          </w:p>
        </w:tc>
      </w:tr>
      <w:tr w:rsidR="003F48C1" w:rsidRPr="003F48C1" w14:paraId="0704B8D8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EA4734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711</w:t>
            </w:r>
          </w:p>
        </w:tc>
        <w:tc>
          <w:tcPr>
            <w:tcW w:w="2355" w:type="pct"/>
            <w:shd w:val="clear" w:color="auto" w:fill="auto"/>
            <w:hideMark/>
          </w:tcPr>
          <w:p w14:paraId="15E6644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prodaje materijalne imovine - prirodnih bogatstava</w:t>
            </w:r>
          </w:p>
        </w:tc>
        <w:tc>
          <w:tcPr>
            <w:tcW w:w="671" w:type="pct"/>
            <w:shd w:val="clear" w:color="auto" w:fill="auto"/>
            <w:hideMark/>
          </w:tcPr>
          <w:p w14:paraId="42A28FB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11.872.800,00</w:t>
            </w:r>
          </w:p>
        </w:tc>
        <w:tc>
          <w:tcPr>
            <w:tcW w:w="567" w:type="pct"/>
            <w:shd w:val="clear" w:color="auto" w:fill="auto"/>
            <w:hideMark/>
          </w:tcPr>
          <w:p w14:paraId="71709D6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- 5.716.100,00</w:t>
            </w:r>
          </w:p>
        </w:tc>
        <w:tc>
          <w:tcPr>
            <w:tcW w:w="310" w:type="pct"/>
            <w:shd w:val="clear" w:color="auto" w:fill="auto"/>
            <w:hideMark/>
          </w:tcPr>
          <w:p w14:paraId="085423A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-48,1</w:t>
            </w:r>
          </w:p>
        </w:tc>
        <w:tc>
          <w:tcPr>
            <w:tcW w:w="722" w:type="pct"/>
            <w:shd w:val="clear" w:color="auto" w:fill="auto"/>
            <w:hideMark/>
          </w:tcPr>
          <w:p w14:paraId="1EE9B65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6.156.700,00</w:t>
            </w:r>
          </w:p>
        </w:tc>
      </w:tr>
      <w:tr w:rsidR="003F48C1" w:rsidRPr="003F48C1" w14:paraId="4708A983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B33E167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72</w:t>
            </w:r>
          </w:p>
        </w:tc>
        <w:tc>
          <w:tcPr>
            <w:tcW w:w="2355" w:type="pct"/>
            <w:shd w:val="clear" w:color="auto" w:fill="auto"/>
            <w:hideMark/>
          </w:tcPr>
          <w:p w14:paraId="705B0954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Prihodi od prodaje proizvedene dugotrajne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6F81BE5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7.078.200,00</w:t>
            </w:r>
          </w:p>
        </w:tc>
        <w:tc>
          <w:tcPr>
            <w:tcW w:w="567" w:type="pct"/>
            <w:shd w:val="clear" w:color="auto" w:fill="auto"/>
            <w:hideMark/>
          </w:tcPr>
          <w:p w14:paraId="5F70264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7.311.500,00</w:t>
            </w:r>
          </w:p>
        </w:tc>
        <w:tc>
          <w:tcPr>
            <w:tcW w:w="310" w:type="pct"/>
            <w:shd w:val="clear" w:color="auto" w:fill="auto"/>
            <w:hideMark/>
          </w:tcPr>
          <w:p w14:paraId="6C79A325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103,3</w:t>
            </w:r>
          </w:p>
        </w:tc>
        <w:tc>
          <w:tcPr>
            <w:tcW w:w="722" w:type="pct"/>
            <w:shd w:val="clear" w:color="auto" w:fill="auto"/>
            <w:hideMark/>
          </w:tcPr>
          <w:p w14:paraId="1174C07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14.389.700,00</w:t>
            </w:r>
          </w:p>
        </w:tc>
      </w:tr>
      <w:tr w:rsidR="003F48C1" w:rsidRPr="003F48C1" w14:paraId="66AAB7FA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25BF25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721</w:t>
            </w:r>
          </w:p>
        </w:tc>
        <w:tc>
          <w:tcPr>
            <w:tcW w:w="2355" w:type="pct"/>
            <w:shd w:val="clear" w:color="auto" w:fill="auto"/>
            <w:hideMark/>
          </w:tcPr>
          <w:p w14:paraId="0C6CAEB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prodaje građevinskih objekata</w:t>
            </w:r>
          </w:p>
        </w:tc>
        <w:tc>
          <w:tcPr>
            <w:tcW w:w="671" w:type="pct"/>
            <w:shd w:val="clear" w:color="auto" w:fill="auto"/>
            <w:hideMark/>
          </w:tcPr>
          <w:p w14:paraId="4077D51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7.047.200,00</w:t>
            </w:r>
          </w:p>
        </w:tc>
        <w:tc>
          <w:tcPr>
            <w:tcW w:w="567" w:type="pct"/>
            <w:shd w:val="clear" w:color="auto" w:fill="auto"/>
            <w:hideMark/>
          </w:tcPr>
          <w:p w14:paraId="50376E3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7.311.500,00</w:t>
            </w:r>
          </w:p>
        </w:tc>
        <w:tc>
          <w:tcPr>
            <w:tcW w:w="310" w:type="pct"/>
            <w:shd w:val="clear" w:color="auto" w:fill="auto"/>
            <w:hideMark/>
          </w:tcPr>
          <w:p w14:paraId="798BDBB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103,8</w:t>
            </w:r>
          </w:p>
        </w:tc>
        <w:tc>
          <w:tcPr>
            <w:tcW w:w="722" w:type="pct"/>
            <w:shd w:val="clear" w:color="auto" w:fill="auto"/>
            <w:hideMark/>
          </w:tcPr>
          <w:p w14:paraId="0577F97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14.358.700,00</w:t>
            </w:r>
          </w:p>
        </w:tc>
      </w:tr>
      <w:tr w:rsidR="003F48C1" w:rsidRPr="003F48C1" w14:paraId="7CE61716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E60D8E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722</w:t>
            </w:r>
          </w:p>
        </w:tc>
        <w:tc>
          <w:tcPr>
            <w:tcW w:w="2355" w:type="pct"/>
            <w:shd w:val="clear" w:color="auto" w:fill="auto"/>
            <w:hideMark/>
          </w:tcPr>
          <w:p w14:paraId="246EAD2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Prihodi od prodaje postrojenja i opreme</w:t>
            </w:r>
          </w:p>
        </w:tc>
        <w:tc>
          <w:tcPr>
            <w:tcW w:w="671" w:type="pct"/>
            <w:shd w:val="clear" w:color="auto" w:fill="auto"/>
            <w:hideMark/>
          </w:tcPr>
          <w:p w14:paraId="44F6703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31.000,00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3D3BB1C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36207AF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171ADEE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31.000,00</w:t>
            </w:r>
          </w:p>
        </w:tc>
      </w:tr>
      <w:tr w:rsidR="003F48C1" w:rsidRPr="003F48C1" w14:paraId="3EF2A112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21098A9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355" w:type="pct"/>
            <w:shd w:val="clear" w:color="auto" w:fill="auto"/>
            <w:hideMark/>
          </w:tcPr>
          <w:p w14:paraId="71BD53F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671" w:type="pct"/>
            <w:shd w:val="clear" w:color="auto" w:fill="auto"/>
            <w:hideMark/>
          </w:tcPr>
          <w:p w14:paraId="074C5E3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667.395.021,00</w:t>
            </w:r>
          </w:p>
        </w:tc>
        <w:tc>
          <w:tcPr>
            <w:tcW w:w="567" w:type="pct"/>
            <w:shd w:val="clear" w:color="auto" w:fill="auto"/>
            <w:hideMark/>
          </w:tcPr>
          <w:p w14:paraId="17C7322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15.042.423,00</w:t>
            </w:r>
          </w:p>
        </w:tc>
        <w:tc>
          <w:tcPr>
            <w:tcW w:w="310" w:type="pct"/>
            <w:shd w:val="clear" w:color="auto" w:fill="auto"/>
            <w:hideMark/>
          </w:tcPr>
          <w:p w14:paraId="4FDB072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2,3</w:t>
            </w:r>
          </w:p>
        </w:tc>
        <w:tc>
          <w:tcPr>
            <w:tcW w:w="722" w:type="pct"/>
            <w:shd w:val="clear" w:color="auto" w:fill="auto"/>
            <w:hideMark/>
          </w:tcPr>
          <w:p w14:paraId="20AD99D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682.437.444,00</w:t>
            </w:r>
          </w:p>
        </w:tc>
      </w:tr>
      <w:tr w:rsidR="003F48C1" w:rsidRPr="003F48C1" w14:paraId="39B16DC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D1A0794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355" w:type="pct"/>
            <w:shd w:val="clear" w:color="auto" w:fill="auto"/>
            <w:hideMark/>
          </w:tcPr>
          <w:p w14:paraId="6AA1A303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671" w:type="pct"/>
            <w:shd w:val="clear" w:color="auto" w:fill="auto"/>
            <w:hideMark/>
          </w:tcPr>
          <w:p w14:paraId="55F799C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305.242.896,00</w:t>
            </w:r>
          </w:p>
        </w:tc>
        <w:tc>
          <w:tcPr>
            <w:tcW w:w="567" w:type="pct"/>
            <w:shd w:val="clear" w:color="auto" w:fill="auto"/>
            <w:hideMark/>
          </w:tcPr>
          <w:p w14:paraId="16D46D5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8.217.187,00</w:t>
            </w:r>
          </w:p>
        </w:tc>
        <w:tc>
          <w:tcPr>
            <w:tcW w:w="310" w:type="pct"/>
            <w:shd w:val="clear" w:color="auto" w:fill="auto"/>
            <w:hideMark/>
          </w:tcPr>
          <w:p w14:paraId="6E74A0D0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2,7</w:t>
            </w:r>
          </w:p>
        </w:tc>
        <w:tc>
          <w:tcPr>
            <w:tcW w:w="722" w:type="pct"/>
            <w:shd w:val="clear" w:color="auto" w:fill="auto"/>
            <w:hideMark/>
          </w:tcPr>
          <w:p w14:paraId="0B4A3A7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313.460.083,00</w:t>
            </w:r>
          </w:p>
        </w:tc>
      </w:tr>
      <w:tr w:rsidR="003F48C1" w:rsidRPr="003F48C1" w14:paraId="3D48D948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6CC3105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311</w:t>
            </w:r>
          </w:p>
        </w:tc>
        <w:tc>
          <w:tcPr>
            <w:tcW w:w="2355" w:type="pct"/>
            <w:shd w:val="clear" w:color="auto" w:fill="auto"/>
            <w:hideMark/>
          </w:tcPr>
          <w:p w14:paraId="42817797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Plaće (Bruto)</w:t>
            </w:r>
          </w:p>
        </w:tc>
        <w:tc>
          <w:tcPr>
            <w:tcW w:w="671" w:type="pct"/>
            <w:shd w:val="clear" w:color="auto" w:fill="auto"/>
            <w:hideMark/>
          </w:tcPr>
          <w:p w14:paraId="7BD5AF7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248.010.074,00</w:t>
            </w:r>
          </w:p>
        </w:tc>
        <w:tc>
          <w:tcPr>
            <w:tcW w:w="567" w:type="pct"/>
            <w:shd w:val="clear" w:color="auto" w:fill="auto"/>
            <w:hideMark/>
          </w:tcPr>
          <w:p w14:paraId="4FB9AA1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6.364.193,00</w:t>
            </w:r>
          </w:p>
        </w:tc>
        <w:tc>
          <w:tcPr>
            <w:tcW w:w="310" w:type="pct"/>
            <w:shd w:val="clear" w:color="auto" w:fill="auto"/>
            <w:hideMark/>
          </w:tcPr>
          <w:p w14:paraId="20BE4AC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2,6</w:t>
            </w:r>
          </w:p>
        </w:tc>
        <w:tc>
          <w:tcPr>
            <w:tcW w:w="722" w:type="pct"/>
            <w:shd w:val="clear" w:color="auto" w:fill="auto"/>
            <w:hideMark/>
          </w:tcPr>
          <w:p w14:paraId="3F47B71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254.374.267,00</w:t>
            </w:r>
          </w:p>
        </w:tc>
      </w:tr>
      <w:tr w:rsidR="003F48C1" w:rsidRPr="003F48C1" w14:paraId="3048DB38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EC481C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312</w:t>
            </w:r>
          </w:p>
        </w:tc>
        <w:tc>
          <w:tcPr>
            <w:tcW w:w="2355" w:type="pct"/>
            <w:shd w:val="clear" w:color="auto" w:fill="auto"/>
            <w:hideMark/>
          </w:tcPr>
          <w:p w14:paraId="43B2F12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671" w:type="pct"/>
            <w:shd w:val="clear" w:color="auto" w:fill="auto"/>
            <w:hideMark/>
          </w:tcPr>
          <w:p w14:paraId="42DB354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14.348.036,00</w:t>
            </w:r>
          </w:p>
        </w:tc>
        <w:tc>
          <w:tcPr>
            <w:tcW w:w="567" w:type="pct"/>
            <w:shd w:val="clear" w:color="auto" w:fill="auto"/>
            <w:hideMark/>
          </w:tcPr>
          <w:p w14:paraId="6E98784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1.379.343,00</w:t>
            </w:r>
          </w:p>
        </w:tc>
        <w:tc>
          <w:tcPr>
            <w:tcW w:w="310" w:type="pct"/>
            <w:shd w:val="clear" w:color="auto" w:fill="auto"/>
            <w:hideMark/>
          </w:tcPr>
          <w:p w14:paraId="6A4C1E0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9,6</w:t>
            </w:r>
          </w:p>
        </w:tc>
        <w:tc>
          <w:tcPr>
            <w:tcW w:w="722" w:type="pct"/>
            <w:shd w:val="clear" w:color="auto" w:fill="auto"/>
            <w:hideMark/>
          </w:tcPr>
          <w:p w14:paraId="0529D12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15.727.379,00</w:t>
            </w:r>
          </w:p>
        </w:tc>
      </w:tr>
      <w:tr w:rsidR="003F48C1" w:rsidRPr="003F48C1" w14:paraId="340BCE8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60ED35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313</w:t>
            </w:r>
          </w:p>
        </w:tc>
        <w:tc>
          <w:tcPr>
            <w:tcW w:w="2355" w:type="pct"/>
            <w:shd w:val="clear" w:color="auto" w:fill="auto"/>
            <w:hideMark/>
          </w:tcPr>
          <w:p w14:paraId="31CE0B2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Doprinosi na plaće</w:t>
            </w:r>
          </w:p>
        </w:tc>
        <w:tc>
          <w:tcPr>
            <w:tcW w:w="671" w:type="pct"/>
            <w:shd w:val="clear" w:color="auto" w:fill="auto"/>
            <w:hideMark/>
          </w:tcPr>
          <w:p w14:paraId="488E44C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42.884.786,00</w:t>
            </w:r>
          </w:p>
        </w:tc>
        <w:tc>
          <w:tcPr>
            <w:tcW w:w="567" w:type="pct"/>
            <w:shd w:val="clear" w:color="auto" w:fill="auto"/>
            <w:hideMark/>
          </w:tcPr>
          <w:p w14:paraId="14F2A62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473.651,00</w:t>
            </w:r>
          </w:p>
        </w:tc>
        <w:tc>
          <w:tcPr>
            <w:tcW w:w="310" w:type="pct"/>
            <w:shd w:val="clear" w:color="auto" w:fill="auto"/>
            <w:hideMark/>
          </w:tcPr>
          <w:p w14:paraId="3BDCB75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1,1</w:t>
            </w:r>
          </w:p>
        </w:tc>
        <w:tc>
          <w:tcPr>
            <w:tcW w:w="722" w:type="pct"/>
            <w:shd w:val="clear" w:color="auto" w:fill="auto"/>
            <w:hideMark/>
          </w:tcPr>
          <w:p w14:paraId="1D71DBD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43.358.437,00</w:t>
            </w:r>
          </w:p>
        </w:tc>
      </w:tr>
      <w:tr w:rsidR="003F48C1" w:rsidRPr="003F48C1" w14:paraId="35C9C08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3FDE6F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355" w:type="pct"/>
            <w:shd w:val="clear" w:color="auto" w:fill="auto"/>
            <w:hideMark/>
          </w:tcPr>
          <w:p w14:paraId="7E921267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671" w:type="pct"/>
            <w:shd w:val="clear" w:color="auto" w:fill="auto"/>
            <w:hideMark/>
          </w:tcPr>
          <w:p w14:paraId="44D8EB9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203.872.697,00</w:t>
            </w:r>
          </w:p>
        </w:tc>
        <w:tc>
          <w:tcPr>
            <w:tcW w:w="567" w:type="pct"/>
            <w:shd w:val="clear" w:color="auto" w:fill="auto"/>
            <w:hideMark/>
          </w:tcPr>
          <w:p w14:paraId="50D3929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2.641.090,00</w:t>
            </w:r>
          </w:p>
        </w:tc>
        <w:tc>
          <w:tcPr>
            <w:tcW w:w="310" w:type="pct"/>
            <w:shd w:val="clear" w:color="auto" w:fill="auto"/>
            <w:hideMark/>
          </w:tcPr>
          <w:p w14:paraId="5FAC942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1,3</w:t>
            </w:r>
          </w:p>
        </w:tc>
        <w:tc>
          <w:tcPr>
            <w:tcW w:w="722" w:type="pct"/>
            <w:shd w:val="clear" w:color="auto" w:fill="auto"/>
            <w:hideMark/>
          </w:tcPr>
          <w:p w14:paraId="7ABCBDC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206.513.787,00</w:t>
            </w:r>
          </w:p>
        </w:tc>
      </w:tr>
      <w:tr w:rsidR="003F48C1" w:rsidRPr="003F48C1" w14:paraId="12789E0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7EAF1B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321</w:t>
            </w:r>
          </w:p>
        </w:tc>
        <w:tc>
          <w:tcPr>
            <w:tcW w:w="2355" w:type="pct"/>
            <w:shd w:val="clear" w:color="auto" w:fill="auto"/>
            <w:hideMark/>
          </w:tcPr>
          <w:p w14:paraId="2B473BE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671" w:type="pct"/>
            <w:shd w:val="clear" w:color="auto" w:fill="auto"/>
            <w:hideMark/>
          </w:tcPr>
          <w:p w14:paraId="66D167D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11.472.347,00</w:t>
            </w:r>
          </w:p>
        </w:tc>
        <w:tc>
          <w:tcPr>
            <w:tcW w:w="567" w:type="pct"/>
            <w:shd w:val="clear" w:color="auto" w:fill="auto"/>
            <w:hideMark/>
          </w:tcPr>
          <w:p w14:paraId="0A890D3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164.850,00</w:t>
            </w:r>
          </w:p>
        </w:tc>
        <w:tc>
          <w:tcPr>
            <w:tcW w:w="310" w:type="pct"/>
            <w:shd w:val="clear" w:color="auto" w:fill="auto"/>
            <w:hideMark/>
          </w:tcPr>
          <w:p w14:paraId="46CD426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1,4</w:t>
            </w:r>
          </w:p>
        </w:tc>
        <w:tc>
          <w:tcPr>
            <w:tcW w:w="722" w:type="pct"/>
            <w:shd w:val="clear" w:color="auto" w:fill="auto"/>
            <w:hideMark/>
          </w:tcPr>
          <w:p w14:paraId="4B7995E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11.637.197,00</w:t>
            </w:r>
          </w:p>
        </w:tc>
      </w:tr>
      <w:tr w:rsidR="003F48C1" w:rsidRPr="003F48C1" w14:paraId="0E41DBF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852531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322</w:t>
            </w:r>
          </w:p>
        </w:tc>
        <w:tc>
          <w:tcPr>
            <w:tcW w:w="2355" w:type="pct"/>
            <w:shd w:val="clear" w:color="auto" w:fill="auto"/>
            <w:hideMark/>
          </w:tcPr>
          <w:p w14:paraId="494AAB8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671" w:type="pct"/>
            <w:shd w:val="clear" w:color="auto" w:fill="auto"/>
            <w:hideMark/>
          </w:tcPr>
          <w:p w14:paraId="50A3B59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41.957.378,00</w:t>
            </w:r>
          </w:p>
        </w:tc>
        <w:tc>
          <w:tcPr>
            <w:tcW w:w="567" w:type="pct"/>
            <w:shd w:val="clear" w:color="auto" w:fill="auto"/>
            <w:hideMark/>
          </w:tcPr>
          <w:p w14:paraId="3379F6E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5.085.440,00</w:t>
            </w:r>
          </w:p>
        </w:tc>
        <w:tc>
          <w:tcPr>
            <w:tcW w:w="310" w:type="pct"/>
            <w:shd w:val="clear" w:color="auto" w:fill="auto"/>
            <w:hideMark/>
          </w:tcPr>
          <w:p w14:paraId="6902240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12,1</w:t>
            </w:r>
          </w:p>
        </w:tc>
        <w:tc>
          <w:tcPr>
            <w:tcW w:w="722" w:type="pct"/>
            <w:shd w:val="clear" w:color="auto" w:fill="auto"/>
            <w:hideMark/>
          </w:tcPr>
          <w:p w14:paraId="122E1E0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47.042.818,00</w:t>
            </w:r>
          </w:p>
        </w:tc>
      </w:tr>
      <w:tr w:rsidR="003F48C1" w:rsidRPr="003F48C1" w14:paraId="24C0399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F9F5C4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323</w:t>
            </w:r>
          </w:p>
        </w:tc>
        <w:tc>
          <w:tcPr>
            <w:tcW w:w="2355" w:type="pct"/>
            <w:shd w:val="clear" w:color="auto" w:fill="auto"/>
            <w:hideMark/>
          </w:tcPr>
          <w:p w14:paraId="6FA404A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Rashodi za usluge</w:t>
            </w:r>
          </w:p>
        </w:tc>
        <w:tc>
          <w:tcPr>
            <w:tcW w:w="671" w:type="pct"/>
            <w:shd w:val="clear" w:color="auto" w:fill="auto"/>
            <w:hideMark/>
          </w:tcPr>
          <w:p w14:paraId="02546ED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135.598.521,00</w:t>
            </w:r>
          </w:p>
        </w:tc>
        <w:tc>
          <w:tcPr>
            <w:tcW w:w="567" w:type="pct"/>
            <w:shd w:val="clear" w:color="auto" w:fill="auto"/>
            <w:hideMark/>
          </w:tcPr>
          <w:p w14:paraId="7C2CE9A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- 2.155.229,00</w:t>
            </w:r>
          </w:p>
        </w:tc>
        <w:tc>
          <w:tcPr>
            <w:tcW w:w="310" w:type="pct"/>
            <w:shd w:val="clear" w:color="auto" w:fill="auto"/>
            <w:hideMark/>
          </w:tcPr>
          <w:p w14:paraId="620D54D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-1,6</w:t>
            </w:r>
          </w:p>
        </w:tc>
        <w:tc>
          <w:tcPr>
            <w:tcW w:w="722" w:type="pct"/>
            <w:shd w:val="clear" w:color="auto" w:fill="auto"/>
            <w:hideMark/>
          </w:tcPr>
          <w:p w14:paraId="347C6F2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133.443.292,00</w:t>
            </w:r>
          </w:p>
        </w:tc>
      </w:tr>
      <w:tr w:rsidR="003F48C1" w:rsidRPr="003F48C1" w14:paraId="42A04549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D6DAE8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324</w:t>
            </w:r>
          </w:p>
        </w:tc>
        <w:tc>
          <w:tcPr>
            <w:tcW w:w="2355" w:type="pct"/>
            <w:shd w:val="clear" w:color="auto" w:fill="auto"/>
            <w:hideMark/>
          </w:tcPr>
          <w:p w14:paraId="73CCF04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671" w:type="pct"/>
            <w:shd w:val="clear" w:color="auto" w:fill="auto"/>
            <w:hideMark/>
          </w:tcPr>
          <w:p w14:paraId="182B4E4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765.103,00</w:t>
            </w:r>
          </w:p>
        </w:tc>
        <w:tc>
          <w:tcPr>
            <w:tcW w:w="567" w:type="pct"/>
            <w:shd w:val="clear" w:color="auto" w:fill="auto"/>
            <w:hideMark/>
          </w:tcPr>
          <w:p w14:paraId="5066DC5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- 18.950,00</w:t>
            </w:r>
          </w:p>
        </w:tc>
        <w:tc>
          <w:tcPr>
            <w:tcW w:w="310" w:type="pct"/>
            <w:shd w:val="clear" w:color="auto" w:fill="auto"/>
            <w:hideMark/>
          </w:tcPr>
          <w:p w14:paraId="151F308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-2,5</w:t>
            </w:r>
          </w:p>
        </w:tc>
        <w:tc>
          <w:tcPr>
            <w:tcW w:w="722" w:type="pct"/>
            <w:shd w:val="clear" w:color="auto" w:fill="auto"/>
            <w:hideMark/>
          </w:tcPr>
          <w:p w14:paraId="68954C6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746.153,00</w:t>
            </w:r>
          </w:p>
        </w:tc>
      </w:tr>
      <w:tr w:rsidR="003F48C1" w:rsidRPr="003F48C1" w14:paraId="2B2A12F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98EDAC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329</w:t>
            </w:r>
          </w:p>
        </w:tc>
        <w:tc>
          <w:tcPr>
            <w:tcW w:w="2355" w:type="pct"/>
            <w:shd w:val="clear" w:color="auto" w:fill="auto"/>
            <w:hideMark/>
          </w:tcPr>
          <w:p w14:paraId="186B2B2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671" w:type="pct"/>
            <w:shd w:val="clear" w:color="auto" w:fill="auto"/>
            <w:hideMark/>
          </w:tcPr>
          <w:p w14:paraId="626264F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14.079.348,00</w:t>
            </w:r>
          </w:p>
        </w:tc>
        <w:tc>
          <w:tcPr>
            <w:tcW w:w="567" w:type="pct"/>
            <w:shd w:val="clear" w:color="auto" w:fill="auto"/>
            <w:hideMark/>
          </w:tcPr>
          <w:p w14:paraId="73C8E2C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- 435.021,00</w:t>
            </w:r>
          </w:p>
        </w:tc>
        <w:tc>
          <w:tcPr>
            <w:tcW w:w="310" w:type="pct"/>
            <w:shd w:val="clear" w:color="auto" w:fill="auto"/>
            <w:hideMark/>
          </w:tcPr>
          <w:p w14:paraId="7CB0ADD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-3,1</w:t>
            </w:r>
          </w:p>
        </w:tc>
        <w:tc>
          <w:tcPr>
            <w:tcW w:w="722" w:type="pct"/>
            <w:shd w:val="clear" w:color="auto" w:fill="auto"/>
            <w:hideMark/>
          </w:tcPr>
          <w:p w14:paraId="210A820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13.644.327,00</w:t>
            </w:r>
          </w:p>
        </w:tc>
      </w:tr>
      <w:tr w:rsidR="003F48C1" w:rsidRPr="003F48C1" w14:paraId="36470BF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825725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355" w:type="pct"/>
            <w:shd w:val="clear" w:color="auto" w:fill="auto"/>
            <w:hideMark/>
          </w:tcPr>
          <w:p w14:paraId="1F9FE4F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671" w:type="pct"/>
            <w:shd w:val="clear" w:color="auto" w:fill="auto"/>
            <w:hideMark/>
          </w:tcPr>
          <w:p w14:paraId="5420D45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8.487.259,00</w:t>
            </w:r>
          </w:p>
        </w:tc>
        <w:tc>
          <w:tcPr>
            <w:tcW w:w="567" w:type="pct"/>
            <w:shd w:val="clear" w:color="auto" w:fill="auto"/>
            <w:hideMark/>
          </w:tcPr>
          <w:p w14:paraId="0A7FE9C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- 390.507,00</w:t>
            </w:r>
          </w:p>
        </w:tc>
        <w:tc>
          <w:tcPr>
            <w:tcW w:w="310" w:type="pct"/>
            <w:shd w:val="clear" w:color="auto" w:fill="auto"/>
            <w:hideMark/>
          </w:tcPr>
          <w:p w14:paraId="6839142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-4,6</w:t>
            </w:r>
          </w:p>
        </w:tc>
        <w:tc>
          <w:tcPr>
            <w:tcW w:w="722" w:type="pct"/>
            <w:shd w:val="clear" w:color="auto" w:fill="auto"/>
            <w:hideMark/>
          </w:tcPr>
          <w:p w14:paraId="70C7A66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8.096.752,00</w:t>
            </w:r>
          </w:p>
        </w:tc>
      </w:tr>
      <w:tr w:rsidR="003F48C1" w:rsidRPr="003F48C1" w14:paraId="05A83BC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EA2E110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342</w:t>
            </w:r>
          </w:p>
        </w:tc>
        <w:tc>
          <w:tcPr>
            <w:tcW w:w="2355" w:type="pct"/>
            <w:shd w:val="clear" w:color="auto" w:fill="auto"/>
            <w:hideMark/>
          </w:tcPr>
          <w:p w14:paraId="29A116F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671" w:type="pct"/>
            <w:shd w:val="clear" w:color="auto" w:fill="auto"/>
            <w:hideMark/>
          </w:tcPr>
          <w:p w14:paraId="23FA56F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2.945.390,00</w:t>
            </w:r>
          </w:p>
        </w:tc>
        <w:tc>
          <w:tcPr>
            <w:tcW w:w="567" w:type="pct"/>
            <w:shd w:val="clear" w:color="auto" w:fill="auto"/>
            <w:hideMark/>
          </w:tcPr>
          <w:p w14:paraId="55E6669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- 777.320,00</w:t>
            </w:r>
          </w:p>
        </w:tc>
        <w:tc>
          <w:tcPr>
            <w:tcW w:w="310" w:type="pct"/>
            <w:shd w:val="clear" w:color="auto" w:fill="auto"/>
            <w:hideMark/>
          </w:tcPr>
          <w:p w14:paraId="02FB9A0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-26,4</w:t>
            </w:r>
          </w:p>
        </w:tc>
        <w:tc>
          <w:tcPr>
            <w:tcW w:w="722" w:type="pct"/>
            <w:shd w:val="clear" w:color="auto" w:fill="auto"/>
            <w:hideMark/>
          </w:tcPr>
          <w:p w14:paraId="09510E8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2.168.070,00</w:t>
            </w:r>
          </w:p>
        </w:tc>
      </w:tr>
      <w:tr w:rsidR="003F48C1" w:rsidRPr="003F48C1" w14:paraId="123E3BF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209F1C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343</w:t>
            </w:r>
          </w:p>
        </w:tc>
        <w:tc>
          <w:tcPr>
            <w:tcW w:w="2355" w:type="pct"/>
            <w:shd w:val="clear" w:color="auto" w:fill="auto"/>
            <w:hideMark/>
          </w:tcPr>
          <w:p w14:paraId="728CA46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671" w:type="pct"/>
            <w:shd w:val="clear" w:color="auto" w:fill="auto"/>
            <w:hideMark/>
          </w:tcPr>
          <w:p w14:paraId="188CD3B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5.541.869,00</w:t>
            </w:r>
          </w:p>
        </w:tc>
        <w:tc>
          <w:tcPr>
            <w:tcW w:w="567" w:type="pct"/>
            <w:shd w:val="clear" w:color="auto" w:fill="auto"/>
            <w:hideMark/>
          </w:tcPr>
          <w:p w14:paraId="6DA2354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386.813,00</w:t>
            </w:r>
          </w:p>
        </w:tc>
        <w:tc>
          <w:tcPr>
            <w:tcW w:w="310" w:type="pct"/>
            <w:shd w:val="clear" w:color="auto" w:fill="auto"/>
            <w:hideMark/>
          </w:tcPr>
          <w:p w14:paraId="02E3721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7,0</w:t>
            </w:r>
          </w:p>
        </w:tc>
        <w:tc>
          <w:tcPr>
            <w:tcW w:w="722" w:type="pct"/>
            <w:shd w:val="clear" w:color="auto" w:fill="auto"/>
            <w:hideMark/>
          </w:tcPr>
          <w:p w14:paraId="6A9C88E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5.928.682,00</w:t>
            </w:r>
          </w:p>
        </w:tc>
      </w:tr>
      <w:tr w:rsidR="003F48C1" w:rsidRPr="003F48C1" w14:paraId="3F0AA2C5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88EC52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355" w:type="pct"/>
            <w:shd w:val="clear" w:color="auto" w:fill="auto"/>
            <w:hideMark/>
          </w:tcPr>
          <w:p w14:paraId="182F1868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671" w:type="pct"/>
            <w:shd w:val="clear" w:color="auto" w:fill="auto"/>
            <w:hideMark/>
          </w:tcPr>
          <w:p w14:paraId="61C80527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67.884.650,00</w:t>
            </w:r>
          </w:p>
        </w:tc>
        <w:tc>
          <w:tcPr>
            <w:tcW w:w="567" w:type="pct"/>
            <w:shd w:val="clear" w:color="auto" w:fill="auto"/>
            <w:hideMark/>
          </w:tcPr>
          <w:p w14:paraId="517A8BE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5.774.000,00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6556C60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8,5</w:t>
            </w:r>
          </w:p>
        </w:tc>
        <w:tc>
          <w:tcPr>
            <w:tcW w:w="722" w:type="pct"/>
            <w:shd w:val="clear" w:color="auto" w:fill="auto"/>
            <w:hideMark/>
          </w:tcPr>
          <w:p w14:paraId="4CF71C6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73.658.650,00</w:t>
            </w:r>
          </w:p>
        </w:tc>
      </w:tr>
      <w:tr w:rsidR="003F48C1" w:rsidRPr="003F48C1" w14:paraId="024C4C6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6132E3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351</w:t>
            </w:r>
          </w:p>
        </w:tc>
        <w:tc>
          <w:tcPr>
            <w:tcW w:w="2355" w:type="pct"/>
            <w:shd w:val="clear" w:color="auto" w:fill="auto"/>
            <w:hideMark/>
          </w:tcPr>
          <w:p w14:paraId="78E1CFB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671" w:type="pct"/>
            <w:shd w:val="clear" w:color="auto" w:fill="auto"/>
            <w:hideMark/>
          </w:tcPr>
          <w:p w14:paraId="09EAC5D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62.091.800,00</w:t>
            </w:r>
          </w:p>
        </w:tc>
        <w:tc>
          <w:tcPr>
            <w:tcW w:w="567" w:type="pct"/>
            <w:shd w:val="clear" w:color="auto" w:fill="auto"/>
            <w:hideMark/>
          </w:tcPr>
          <w:p w14:paraId="0EB3EC6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6.024.000,00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2781AAA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9,7</w:t>
            </w:r>
          </w:p>
        </w:tc>
        <w:tc>
          <w:tcPr>
            <w:tcW w:w="722" w:type="pct"/>
            <w:shd w:val="clear" w:color="auto" w:fill="auto"/>
            <w:hideMark/>
          </w:tcPr>
          <w:p w14:paraId="347B893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68.115.800,00</w:t>
            </w:r>
          </w:p>
        </w:tc>
      </w:tr>
      <w:tr w:rsidR="003F48C1" w:rsidRPr="003F48C1" w14:paraId="075D297E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41B5565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352</w:t>
            </w:r>
          </w:p>
        </w:tc>
        <w:tc>
          <w:tcPr>
            <w:tcW w:w="2355" w:type="pct"/>
            <w:shd w:val="clear" w:color="auto" w:fill="auto"/>
            <w:hideMark/>
          </w:tcPr>
          <w:p w14:paraId="67A7DEF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671" w:type="pct"/>
            <w:shd w:val="clear" w:color="auto" w:fill="auto"/>
            <w:hideMark/>
          </w:tcPr>
          <w:p w14:paraId="2E2130A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5.792.850,00</w:t>
            </w:r>
          </w:p>
        </w:tc>
        <w:tc>
          <w:tcPr>
            <w:tcW w:w="567" w:type="pct"/>
            <w:shd w:val="clear" w:color="auto" w:fill="auto"/>
            <w:hideMark/>
          </w:tcPr>
          <w:p w14:paraId="4A5338E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- 250.000,00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75B9BF8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-4,3</w:t>
            </w:r>
          </w:p>
        </w:tc>
        <w:tc>
          <w:tcPr>
            <w:tcW w:w="722" w:type="pct"/>
            <w:shd w:val="clear" w:color="auto" w:fill="auto"/>
            <w:hideMark/>
          </w:tcPr>
          <w:p w14:paraId="71F60CF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5.542.850,00</w:t>
            </w:r>
          </w:p>
        </w:tc>
      </w:tr>
      <w:tr w:rsidR="003F48C1" w:rsidRPr="003F48C1" w14:paraId="6DDD109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C0D89B0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rFonts w:ascii="Calibri" w:eastAsia="Calibri" w:hAnsi="Calibri" w:cs="Arial"/>
                <w:sz w:val="22"/>
                <w:szCs w:val="22"/>
                <w:lang w:val="hr-HR" w:eastAsia="en-US"/>
              </w:rPr>
              <w:br w:type="page"/>
            </w:r>
            <w:r w:rsidRPr="003F48C1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355" w:type="pct"/>
            <w:shd w:val="clear" w:color="auto" w:fill="auto"/>
            <w:hideMark/>
          </w:tcPr>
          <w:p w14:paraId="4E67E048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0213FE9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8.293.700,00</w:t>
            </w:r>
          </w:p>
        </w:tc>
        <w:tc>
          <w:tcPr>
            <w:tcW w:w="567" w:type="pct"/>
            <w:shd w:val="clear" w:color="auto" w:fill="auto"/>
            <w:hideMark/>
          </w:tcPr>
          <w:p w14:paraId="541B289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- 619.225,00</w:t>
            </w:r>
          </w:p>
        </w:tc>
        <w:tc>
          <w:tcPr>
            <w:tcW w:w="310" w:type="pct"/>
            <w:shd w:val="clear" w:color="auto" w:fill="auto"/>
            <w:hideMark/>
          </w:tcPr>
          <w:p w14:paraId="30F22AF7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-7,5</w:t>
            </w:r>
          </w:p>
        </w:tc>
        <w:tc>
          <w:tcPr>
            <w:tcW w:w="722" w:type="pct"/>
            <w:shd w:val="clear" w:color="auto" w:fill="auto"/>
            <w:hideMark/>
          </w:tcPr>
          <w:p w14:paraId="55670FF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7.674.475,00</w:t>
            </w:r>
          </w:p>
        </w:tc>
      </w:tr>
      <w:tr w:rsidR="003F48C1" w:rsidRPr="003F48C1" w14:paraId="4B365C3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4D3173F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363</w:t>
            </w:r>
          </w:p>
        </w:tc>
        <w:tc>
          <w:tcPr>
            <w:tcW w:w="2355" w:type="pct"/>
            <w:shd w:val="clear" w:color="auto" w:fill="auto"/>
            <w:hideMark/>
          </w:tcPr>
          <w:p w14:paraId="412FBF5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5FCCB60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3.479.900,00</w:t>
            </w:r>
          </w:p>
        </w:tc>
        <w:tc>
          <w:tcPr>
            <w:tcW w:w="567" w:type="pct"/>
            <w:shd w:val="clear" w:color="auto" w:fill="auto"/>
            <w:hideMark/>
          </w:tcPr>
          <w:p w14:paraId="4B6F748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- 612.665,00</w:t>
            </w:r>
          </w:p>
        </w:tc>
        <w:tc>
          <w:tcPr>
            <w:tcW w:w="310" w:type="pct"/>
            <w:shd w:val="clear" w:color="auto" w:fill="auto"/>
            <w:hideMark/>
          </w:tcPr>
          <w:p w14:paraId="0DD5ED9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-17,6</w:t>
            </w:r>
          </w:p>
        </w:tc>
        <w:tc>
          <w:tcPr>
            <w:tcW w:w="722" w:type="pct"/>
            <w:shd w:val="clear" w:color="auto" w:fill="auto"/>
            <w:hideMark/>
          </w:tcPr>
          <w:p w14:paraId="630829B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2.867.235,00</w:t>
            </w:r>
          </w:p>
        </w:tc>
      </w:tr>
      <w:tr w:rsidR="003F48C1" w:rsidRPr="003F48C1" w14:paraId="56143FFA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F7C0C3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366</w:t>
            </w:r>
          </w:p>
        </w:tc>
        <w:tc>
          <w:tcPr>
            <w:tcW w:w="2355" w:type="pct"/>
            <w:shd w:val="clear" w:color="auto" w:fill="auto"/>
            <w:hideMark/>
          </w:tcPr>
          <w:p w14:paraId="54EE2F5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509BED6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4.813.400,00</w:t>
            </w:r>
          </w:p>
        </w:tc>
        <w:tc>
          <w:tcPr>
            <w:tcW w:w="567" w:type="pct"/>
            <w:shd w:val="clear" w:color="auto" w:fill="auto"/>
            <w:hideMark/>
          </w:tcPr>
          <w:p w14:paraId="08EF9AD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- 7.760,00</w:t>
            </w:r>
          </w:p>
        </w:tc>
        <w:tc>
          <w:tcPr>
            <w:tcW w:w="310" w:type="pct"/>
            <w:shd w:val="clear" w:color="auto" w:fill="auto"/>
            <w:hideMark/>
          </w:tcPr>
          <w:p w14:paraId="6B138E0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-0,2</w:t>
            </w:r>
          </w:p>
        </w:tc>
        <w:tc>
          <w:tcPr>
            <w:tcW w:w="722" w:type="pct"/>
            <w:shd w:val="clear" w:color="auto" w:fill="auto"/>
            <w:hideMark/>
          </w:tcPr>
          <w:p w14:paraId="683BB82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4.805.640,00</w:t>
            </w:r>
          </w:p>
        </w:tc>
      </w:tr>
      <w:tr w:rsidR="003F48C1" w:rsidRPr="003F48C1" w14:paraId="62B6BD8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1E7402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369</w:t>
            </w:r>
          </w:p>
        </w:tc>
        <w:tc>
          <w:tcPr>
            <w:tcW w:w="2355" w:type="pct"/>
            <w:shd w:val="clear" w:color="auto" w:fill="auto"/>
            <w:hideMark/>
          </w:tcPr>
          <w:p w14:paraId="7F95B677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2D85F54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400,00</w:t>
            </w:r>
          </w:p>
        </w:tc>
        <w:tc>
          <w:tcPr>
            <w:tcW w:w="567" w:type="pct"/>
            <w:shd w:val="clear" w:color="auto" w:fill="auto"/>
            <w:hideMark/>
          </w:tcPr>
          <w:p w14:paraId="072097C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1.200,00</w:t>
            </w:r>
          </w:p>
        </w:tc>
        <w:tc>
          <w:tcPr>
            <w:tcW w:w="310" w:type="pct"/>
            <w:shd w:val="clear" w:color="auto" w:fill="auto"/>
            <w:hideMark/>
          </w:tcPr>
          <w:p w14:paraId="086AF94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300,0</w:t>
            </w:r>
          </w:p>
        </w:tc>
        <w:tc>
          <w:tcPr>
            <w:tcW w:w="722" w:type="pct"/>
            <w:shd w:val="clear" w:color="auto" w:fill="auto"/>
            <w:hideMark/>
          </w:tcPr>
          <w:p w14:paraId="0AEA89D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1.600,00</w:t>
            </w:r>
          </w:p>
        </w:tc>
      </w:tr>
    </w:tbl>
    <w:p w14:paraId="0979A4EB" w14:textId="5FA5FE77" w:rsidR="003F48C1" w:rsidRDefault="003F48C1" w:rsidP="003F48C1">
      <w:pPr>
        <w:jc w:val="left"/>
        <w:rPr>
          <w:b/>
          <w:bCs/>
          <w:sz w:val="20"/>
          <w:lang w:val="hr-HR"/>
        </w:rPr>
        <w:sectPr w:rsidR="003F48C1" w:rsidSect="001372E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7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473"/>
        <w:gridCol w:w="1844"/>
        <w:gridCol w:w="1559"/>
        <w:gridCol w:w="852"/>
        <w:gridCol w:w="1985"/>
      </w:tblGrid>
      <w:tr w:rsidR="003F48C1" w:rsidRPr="003F48C1" w14:paraId="3482805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7925F6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lastRenderedPageBreak/>
              <w:t>37</w:t>
            </w:r>
          </w:p>
        </w:tc>
        <w:tc>
          <w:tcPr>
            <w:tcW w:w="2355" w:type="pct"/>
            <w:shd w:val="clear" w:color="auto" w:fill="auto"/>
            <w:hideMark/>
          </w:tcPr>
          <w:p w14:paraId="6563C1F2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671" w:type="pct"/>
            <w:shd w:val="clear" w:color="auto" w:fill="auto"/>
            <w:hideMark/>
          </w:tcPr>
          <w:p w14:paraId="3F144997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17.543.199,00</w:t>
            </w:r>
          </w:p>
        </w:tc>
        <w:tc>
          <w:tcPr>
            <w:tcW w:w="567" w:type="pct"/>
            <w:shd w:val="clear" w:color="auto" w:fill="auto"/>
            <w:hideMark/>
          </w:tcPr>
          <w:p w14:paraId="0857F62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- 400.939,00</w:t>
            </w:r>
          </w:p>
        </w:tc>
        <w:tc>
          <w:tcPr>
            <w:tcW w:w="310" w:type="pct"/>
            <w:shd w:val="clear" w:color="auto" w:fill="auto"/>
            <w:hideMark/>
          </w:tcPr>
          <w:p w14:paraId="318C11C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-2,3</w:t>
            </w:r>
          </w:p>
        </w:tc>
        <w:tc>
          <w:tcPr>
            <w:tcW w:w="722" w:type="pct"/>
            <w:shd w:val="clear" w:color="auto" w:fill="auto"/>
            <w:hideMark/>
          </w:tcPr>
          <w:p w14:paraId="65923184" w14:textId="584D8269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17.142.260,00</w:t>
            </w:r>
          </w:p>
        </w:tc>
      </w:tr>
      <w:tr w:rsidR="003F48C1" w:rsidRPr="003F48C1" w14:paraId="6DA7F91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D81D52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372</w:t>
            </w:r>
          </w:p>
        </w:tc>
        <w:tc>
          <w:tcPr>
            <w:tcW w:w="2355" w:type="pct"/>
            <w:shd w:val="clear" w:color="auto" w:fill="auto"/>
            <w:hideMark/>
          </w:tcPr>
          <w:p w14:paraId="48DB33AD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671" w:type="pct"/>
            <w:shd w:val="clear" w:color="auto" w:fill="auto"/>
            <w:hideMark/>
          </w:tcPr>
          <w:p w14:paraId="1C5A4D0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17.543.199,00</w:t>
            </w:r>
          </w:p>
        </w:tc>
        <w:tc>
          <w:tcPr>
            <w:tcW w:w="567" w:type="pct"/>
            <w:shd w:val="clear" w:color="auto" w:fill="auto"/>
            <w:hideMark/>
          </w:tcPr>
          <w:p w14:paraId="4F494BC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- 400.939,00</w:t>
            </w:r>
          </w:p>
        </w:tc>
        <w:tc>
          <w:tcPr>
            <w:tcW w:w="310" w:type="pct"/>
            <w:shd w:val="clear" w:color="auto" w:fill="auto"/>
            <w:hideMark/>
          </w:tcPr>
          <w:p w14:paraId="49ECC30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-2,3</w:t>
            </w:r>
          </w:p>
        </w:tc>
        <w:tc>
          <w:tcPr>
            <w:tcW w:w="722" w:type="pct"/>
            <w:shd w:val="clear" w:color="auto" w:fill="auto"/>
            <w:hideMark/>
          </w:tcPr>
          <w:p w14:paraId="1B036E3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17.142.260,00</w:t>
            </w:r>
          </w:p>
        </w:tc>
      </w:tr>
      <w:tr w:rsidR="003F48C1" w:rsidRPr="003F48C1" w14:paraId="3EB3AEB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00AC6C8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355" w:type="pct"/>
            <w:shd w:val="clear" w:color="auto" w:fill="auto"/>
            <w:hideMark/>
          </w:tcPr>
          <w:p w14:paraId="1878DD1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671" w:type="pct"/>
            <w:shd w:val="clear" w:color="auto" w:fill="auto"/>
            <w:hideMark/>
          </w:tcPr>
          <w:p w14:paraId="6FC7A867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56.070.620,00</w:t>
            </w:r>
          </w:p>
        </w:tc>
        <w:tc>
          <w:tcPr>
            <w:tcW w:w="567" w:type="pct"/>
            <w:shd w:val="clear" w:color="auto" w:fill="auto"/>
            <w:hideMark/>
          </w:tcPr>
          <w:p w14:paraId="599475D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- 179.183,00</w:t>
            </w:r>
          </w:p>
        </w:tc>
        <w:tc>
          <w:tcPr>
            <w:tcW w:w="310" w:type="pct"/>
            <w:shd w:val="clear" w:color="auto" w:fill="auto"/>
            <w:hideMark/>
          </w:tcPr>
          <w:p w14:paraId="2F78E39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-0,3</w:t>
            </w:r>
          </w:p>
        </w:tc>
        <w:tc>
          <w:tcPr>
            <w:tcW w:w="722" w:type="pct"/>
            <w:shd w:val="clear" w:color="auto" w:fill="auto"/>
            <w:hideMark/>
          </w:tcPr>
          <w:p w14:paraId="4BC0CE35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55.891.437,00</w:t>
            </w:r>
          </w:p>
        </w:tc>
      </w:tr>
      <w:tr w:rsidR="003F48C1" w:rsidRPr="003F48C1" w14:paraId="2E87BC6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E430FD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381</w:t>
            </w:r>
          </w:p>
        </w:tc>
        <w:tc>
          <w:tcPr>
            <w:tcW w:w="2355" w:type="pct"/>
            <w:shd w:val="clear" w:color="auto" w:fill="auto"/>
            <w:hideMark/>
          </w:tcPr>
          <w:p w14:paraId="3DC408D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Tekuće donacije</w:t>
            </w:r>
          </w:p>
        </w:tc>
        <w:tc>
          <w:tcPr>
            <w:tcW w:w="671" w:type="pct"/>
            <w:shd w:val="clear" w:color="auto" w:fill="auto"/>
            <w:hideMark/>
          </w:tcPr>
          <w:p w14:paraId="249325F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28.171.366,00</w:t>
            </w:r>
          </w:p>
        </w:tc>
        <w:tc>
          <w:tcPr>
            <w:tcW w:w="567" w:type="pct"/>
            <w:shd w:val="clear" w:color="auto" w:fill="auto"/>
            <w:hideMark/>
          </w:tcPr>
          <w:p w14:paraId="3C24987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682.248,00</w:t>
            </w:r>
          </w:p>
        </w:tc>
        <w:tc>
          <w:tcPr>
            <w:tcW w:w="310" w:type="pct"/>
            <w:shd w:val="clear" w:color="auto" w:fill="auto"/>
            <w:hideMark/>
          </w:tcPr>
          <w:p w14:paraId="62F9493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2,4</w:t>
            </w:r>
          </w:p>
        </w:tc>
        <w:tc>
          <w:tcPr>
            <w:tcW w:w="722" w:type="pct"/>
            <w:shd w:val="clear" w:color="auto" w:fill="auto"/>
            <w:hideMark/>
          </w:tcPr>
          <w:p w14:paraId="1079DFB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28.853.614,00</w:t>
            </w:r>
          </w:p>
        </w:tc>
      </w:tr>
      <w:tr w:rsidR="003F48C1" w:rsidRPr="003F48C1" w14:paraId="7E90EAC6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852B3B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382</w:t>
            </w:r>
          </w:p>
        </w:tc>
        <w:tc>
          <w:tcPr>
            <w:tcW w:w="2355" w:type="pct"/>
            <w:shd w:val="clear" w:color="auto" w:fill="auto"/>
            <w:hideMark/>
          </w:tcPr>
          <w:p w14:paraId="07C59BE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Kapitalne donacije</w:t>
            </w:r>
          </w:p>
        </w:tc>
        <w:tc>
          <w:tcPr>
            <w:tcW w:w="671" w:type="pct"/>
            <w:shd w:val="clear" w:color="auto" w:fill="auto"/>
            <w:hideMark/>
          </w:tcPr>
          <w:p w14:paraId="42FB6CC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1.720.000,00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4289B39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- 90.000,00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37BA72E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-5,2</w:t>
            </w:r>
          </w:p>
        </w:tc>
        <w:tc>
          <w:tcPr>
            <w:tcW w:w="722" w:type="pct"/>
            <w:shd w:val="clear" w:color="auto" w:fill="auto"/>
            <w:hideMark/>
          </w:tcPr>
          <w:p w14:paraId="06D6EEB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1.630.000,00</w:t>
            </w:r>
          </w:p>
        </w:tc>
      </w:tr>
      <w:tr w:rsidR="003F48C1" w:rsidRPr="003F48C1" w14:paraId="79F98A0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88B974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383</w:t>
            </w:r>
          </w:p>
        </w:tc>
        <w:tc>
          <w:tcPr>
            <w:tcW w:w="2355" w:type="pct"/>
            <w:shd w:val="clear" w:color="auto" w:fill="auto"/>
            <w:hideMark/>
          </w:tcPr>
          <w:p w14:paraId="3E37679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Kazne, penali i naknade štete</w:t>
            </w:r>
          </w:p>
        </w:tc>
        <w:tc>
          <w:tcPr>
            <w:tcW w:w="671" w:type="pct"/>
            <w:shd w:val="clear" w:color="auto" w:fill="auto"/>
            <w:hideMark/>
          </w:tcPr>
          <w:p w14:paraId="6E8EF6A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186.401,00</w:t>
            </w:r>
          </w:p>
        </w:tc>
        <w:tc>
          <w:tcPr>
            <w:tcW w:w="567" w:type="pct"/>
            <w:shd w:val="clear" w:color="auto" w:fill="auto"/>
            <w:hideMark/>
          </w:tcPr>
          <w:p w14:paraId="7D99783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- 4.531,00</w:t>
            </w:r>
          </w:p>
        </w:tc>
        <w:tc>
          <w:tcPr>
            <w:tcW w:w="310" w:type="pct"/>
            <w:shd w:val="clear" w:color="auto" w:fill="auto"/>
            <w:hideMark/>
          </w:tcPr>
          <w:p w14:paraId="03A52F6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-2,4</w:t>
            </w:r>
          </w:p>
        </w:tc>
        <w:tc>
          <w:tcPr>
            <w:tcW w:w="722" w:type="pct"/>
            <w:shd w:val="clear" w:color="auto" w:fill="auto"/>
            <w:hideMark/>
          </w:tcPr>
          <w:p w14:paraId="7317FAB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181.870,00</w:t>
            </w:r>
          </w:p>
        </w:tc>
      </w:tr>
      <w:tr w:rsidR="003F48C1" w:rsidRPr="003F48C1" w14:paraId="5906E76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531290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385</w:t>
            </w:r>
          </w:p>
        </w:tc>
        <w:tc>
          <w:tcPr>
            <w:tcW w:w="2355" w:type="pct"/>
            <w:shd w:val="clear" w:color="auto" w:fill="auto"/>
            <w:hideMark/>
          </w:tcPr>
          <w:p w14:paraId="7A00B0F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Izvanredni rashodi</w:t>
            </w:r>
          </w:p>
        </w:tc>
        <w:tc>
          <w:tcPr>
            <w:tcW w:w="671" w:type="pct"/>
            <w:shd w:val="clear" w:color="auto" w:fill="auto"/>
            <w:hideMark/>
          </w:tcPr>
          <w:p w14:paraId="0791B41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7BB6D7C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307FFB8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38E2348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100.000,00</w:t>
            </w:r>
          </w:p>
        </w:tc>
      </w:tr>
      <w:tr w:rsidR="003F48C1" w:rsidRPr="003F48C1" w14:paraId="46AF37F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8E74C20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386</w:t>
            </w:r>
          </w:p>
        </w:tc>
        <w:tc>
          <w:tcPr>
            <w:tcW w:w="2355" w:type="pct"/>
            <w:shd w:val="clear" w:color="auto" w:fill="auto"/>
            <w:hideMark/>
          </w:tcPr>
          <w:p w14:paraId="5C606A4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Kapitalne pomoći</w:t>
            </w:r>
          </w:p>
        </w:tc>
        <w:tc>
          <w:tcPr>
            <w:tcW w:w="671" w:type="pct"/>
            <w:shd w:val="clear" w:color="auto" w:fill="auto"/>
            <w:hideMark/>
          </w:tcPr>
          <w:p w14:paraId="79DADD6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25.892.853,00</w:t>
            </w:r>
          </w:p>
        </w:tc>
        <w:tc>
          <w:tcPr>
            <w:tcW w:w="567" w:type="pct"/>
            <w:shd w:val="clear" w:color="auto" w:fill="auto"/>
            <w:hideMark/>
          </w:tcPr>
          <w:p w14:paraId="5C6D3CB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- 766.900,00</w:t>
            </w:r>
          </w:p>
        </w:tc>
        <w:tc>
          <w:tcPr>
            <w:tcW w:w="310" w:type="pct"/>
            <w:shd w:val="clear" w:color="auto" w:fill="auto"/>
            <w:hideMark/>
          </w:tcPr>
          <w:p w14:paraId="65BF399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-3,0</w:t>
            </w:r>
          </w:p>
        </w:tc>
        <w:tc>
          <w:tcPr>
            <w:tcW w:w="722" w:type="pct"/>
            <w:shd w:val="clear" w:color="auto" w:fill="auto"/>
            <w:hideMark/>
          </w:tcPr>
          <w:p w14:paraId="7410E1B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25.125.953,00</w:t>
            </w:r>
          </w:p>
        </w:tc>
      </w:tr>
      <w:tr w:rsidR="003F48C1" w:rsidRPr="003F48C1" w14:paraId="794C3FFB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B02D187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355" w:type="pct"/>
            <w:shd w:val="clear" w:color="auto" w:fill="auto"/>
            <w:hideMark/>
          </w:tcPr>
          <w:p w14:paraId="462CF6D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46077FC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282.281.612,00</w:t>
            </w:r>
          </w:p>
        </w:tc>
        <w:tc>
          <w:tcPr>
            <w:tcW w:w="567" w:type="pct"/>
            <w:shd w:val="clear" w:color="auto" w:fill="auto"/>
            <w:hideMark/>
          </w:tcPr>
          <w:p w14:paraId="28BE1365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- 47.204.656,00</w:t>
            </w:r>
          </w:p>
        </w:tc>
        <w:tc>
          <w:tcPr>
            <w:tcW w:w="310" w:type="pct"/>
            <w:shd w:val="clear" w:color="auto" w:fill="auto"/>
            <w:hideMark/>
          </w:tcPr>
          <w:p w14:paraId="1EFAC73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-16,7</w:t>
            </w:r>
          </w:p>
        </w:tc>
        <w:tc>
          <w:tcPr>
            <w:tcW w:w="722" w:type="pct"/>
            <w:shd w:val="clear" w:color="auto" w:fill="auto"/>
            <w:hideMark/>
          </w:tcPr>
          <w:p w14:paraId="15B91AF7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235.076.956,00</w:t>
            </w:r>
          </w:p>
        </w:tc>
      </w:tr>
      <w:tr w:rsidR="003F48C1" w:rsidRPr="003F48C1" w14:paraId="1F719F9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D3F809B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355" w:type="pct"/>
            <w:shd w:val="clear" w:color="auto" w:fill="auto"/>
            <w:hideMark/>
          </w:tcPr>
          <w:p w14:paraId="0835C767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3F48C1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3F48C1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122F6F1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13.353.704,00</w:t>
            </w:r>
          </w:p>
        </w:tc>
        <w:tc>
          <w:tcPr>
            <w:tcW w:w="567" w:type="pct"/>
            <w:shd w:val="clear" w:color="auto" w:fill="auto"/>
            <w:hideMark/>
          </w:tcPr>
          <w:p w14:paraId="40C5B9C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- 5.671.420,00</w:t>
            </w:r>
          </w:p>
        </w:tc>
        <w:tc>
          <w:tcPr>
            <w:tcW w:w="310" w:type="pct"/>
            <w:shd w:val="clear" w:color="auto" w:fill="auto"/>
            <w:hideMark/>
          </w:tcPr>
          <w:p w14:paraId="7C7584E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-42,5</w:t>
            </w:r>
          </w:p>
        </w:tc>
        <w:tc>
          <w:tcPr>
            <w:tcW w:w="722" w:type="pct"/>
            <w:shd w:val="clear" w:color="auto" w:fill="auto"/>
            <w:hideMark/>
          </w:tcPr>
          <w:p w14:paraId="43794C5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7.682.284,00</w:t>
            </w:r>
          </w:p>
        </w:tc>
      </w:tr>
      <w:tr w:rsidR="003F48C1" w:rsidRPr="003F48C1" w14:paraId="23B2798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5030C8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411</w:t>
            </w:r>
          </w:p>
        </w:tc>
        <w:tc>
          <w:tcPr>
            <w:tcW w:w="2355" w:type="pct"/>
            <w:shd w:val="clear" w:color="auto" w:fill="auto"/>
            <w:hideMark/>
          </w:tcPr>
          <w:p w14:paraId="4103D615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Materijalna imovina - prirodna bogatstva</w:t>
            </w:r>
          </w:p>
        </w:tc>
        <w:tc>
          <w:tcPr>
            <w:tcW w:w="671" w:type="pct"/>
            <w:shd w:val="clear" w:color="auto" w:fill="auto"/>
            <w:hideMark/>
          </w:tcPr>
          <w:p w14:paraId="4B38AAF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9.693.394,00</w:t>
            </w:r>
          </w:p>
        </w:tc>
        <w:tc>
          <w:tcPr>
            <w:tcW w:w="567" w:type="pct"/>
            <w:shd w:val="clear" w:color="auto" w:fill="auto"/>
            <w:hideMark/>
          </w:tcPr>
          <w:p w14:paraId="5803763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- 5.059.900,00</w:t>
            </w:r>
          </w:p>
        </w:tc>
        <w:tc>
          <w:tcPr>
            <w:tcW w:w="310" w:type="pct"/>
            <w:shd w:val="clear" w:color="auto" w:fill="auto"/>
            <w:hideMark/>
          </w:tcPr>
          <w:p w14:paraId="17DABD1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-52,2</w:t>
            </w:r>
          </w:p>
        </w:tc>
        <w:tc>
          <w:tcPr>
            <w:tcW w:w="722" w:type="pct"/>
            <w:shd w:val="clear" w:color="auto" w:fill="auto"/>
            <w:hideMark/>
          </w:tcPr>
          <w:p w14:paraId="3D954CD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4.633.494,00</w:t>
            </w:r>
          </w:p>
        </w:tc>
      </w:tr>
      <w:tr w:rsidR="003F48C1" w:rsidRPr="003F48C1" w14:paraId="7FDBCF88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0ECEF3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412</w:t>
            </w:r>
          </w:p>
        </w:tc>
        <w:tc>
          <w:tcPr>
            <w:tcW w:w="2355" w:type="pct"/>
            <w:shd w:val="clear" w:color="auto" w:fill="auto"/>
            <w:hideMark/>
          </w:tcPr>
          <w:p w14:paraId="6CA1A2D0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671" w:type="pct"/>
            <w:shd w:val="clear" w:color="auto" w:fill="auto"/>
            <w:hideMark/>
          </w:tcPr>
          <w:p w14:paraId="0FEFE83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3.660.310,00</w:t>
            </w:r>
          </w:p>
        </w:tc>
        <w:tc>
          <w:tcPr>
            <w:tcW w:w="567" w:type="pct"/>
            <w:shd w:val="clear" w:color="auto" w:fill="auto"/>
            <w:hideMark/>
          </w:tcPr>
          <w:p w14:paraId="01AD74E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- 611.520,00</w:t>
            </w:r>
          </w:p>
        </w:tc>
        <w:tc>
          <w:tcPr>
            <w:tcW w:w="310" w:type="pct"/>
            <w:shd w:val="clear" w:color="auto" w:fill="auto"/>
            <w:hideMark/>
          </w:tcPr>
          <w:p w14:paraId="766AAEB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-16,7</w:t>
            </w:r>
          </w:p>
        </w:tc>
        <w:tc>
          <w:tcPr>
            <w:tcW w:w="722" w:type="pct"/>
            <w:shd w:val="clear" w:color="auto" w:fill="auto"/>
            <w:hideMark/>
          </w:tcPr>
          <w:p w14:paraId="75BD726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3.048.790,00</w:t>
            </w:r>
          </w:p>
        </w:tc>
      </w:tr>
      <w:tr w:rsidR="003F48C1" w:rsidRPr="003F48C1" w14:paraId="38FE0936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EB59210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355" w:type="pct"/>
            <w:shd w:val="clear" w:color="auto" w:fill="auto"/>
            <w:hideMark/>
          </w:tcPr>
          <w:p w14:paraId="06B13AD2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671" w:type="pct"/>
            <w:shd w:val="clear" w:color="auto" w:fill="auto"/>
            <w:hideMark/>
          </w:tcPr>
          <w:p w14:paraId="582A36F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227.075.628,00</w:t>
            </w:r>
          </w:p>
        </w:tc>
        <w:tc>
          <w:tcPr>
            <w:tcW w:w="567" w:type="pct"/>
            <w:shd w:val="clear" w:color="auto" w:fill="auto"/>
            <w:hideMark/>
          </w:tcPr>
          <w:p w14:paraId="668AC5A4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- 39.803.673,00</w:t>
            </w:r>
          </w:p>
        </w:tc>
        <w:tc>
          <w:tcPr>
            <w:tcW w:w="310" w:type="pct"/>
            <w:shd w:val="clear" w:color="auto" w:fill="auto"/>
            <w:hideMark/>
          </w:tcPr>
          <w:p w14:paraId="74CD1BB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-17,5</w:t>
            </w:r>
          </w:p>
        </w:tc>
        <w:tc>
          <w:tcPr>
            <w:tcW w:w="722" w:type="pct"/>
            <w:shd w:val="clear" w:color="auto" w:fill="auto"/>
            <w:hideMark/>
          </w:tcPr>
          <w:p w14:paraId="7BAD0DF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187.271.955,00</w:t>
            </w:r>
          </w:p>
        </w:tc>
      </w:tr>
      <w:tr w:rsidR="003F48C1" w:rsidRPr="003F48C1" w14:paraId="09F8D1E3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4B42AE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421</w:t>
            </w:r>
          </w:p>
        </w:tc>
        <w:tc>
          <w:tcPr>
            <w:tcW w:w="2355" w:type="pct"/>
            <w:shd w:val="clear" w:color="auto" w:fill="auto"/>
            <w:hideMark/>
          </w:tcPr>
          <w:p w14:paraId="0EDF4C18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Građevinski objekti</w:t>
            </w:r>
          </w:p>
        </w:tc>
        <w:tc>
          <w:tcPr>
            <w:tcW w:w="671" w:type="pct"/>
            <w:shd w:val="clear" w:color="auto" w:fill="auto"/>
            <w:hideMark/>
          </w:tcPr>
          <w:p w14:paraId="2776FC9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215.124.315,00</w:t>
            </w:r>
          </w:p>
        </w:tc>
        <w:tc>
          <w:tcPr>
            <w:tcW w:w="567" w:type="pct"/>
            <w:shd w:val="clear" w:color="auto" w:fill="auto"/>
            <w:hideMark/>
          </w:tcPr>
          <w:p w14:paraId="1AC474A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- 41.550.917,00</w:t>
            </w:r>
          </w:p>
        </w:tc>
        <w:tc>
          <w:tcPr>
            <w:tcW w:w="310" w:type="pct"/>
            <w:shd w:val="clear" w:color="auto" w:fill="auto"/>
            <w:hideMark/>
          </w:tcPr>
          <w:p w14:paraId="7DBC486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-19,3</w:t>
            </w:r>
          </w:p>
        </w:tc>
        <w:tc>
          <w:tcPr>
            <w:tcW w:w="722" w:type="pct"/>
            <w:shd w:val="clear" w:color="auto" w:fill="auto"/>
            <w:hideMark/>
          </w:tcPr>
          <w:p w14:paraId="3B320BB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173.573.398,00</w:t>
            </w:r>
          </w:p>
        </w:tc>
      </w:tr>
      <w:tr w:rsidR="003F48C1" w:rsidRPr="003F48C1" w14:paraId="22915EE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998B9D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422</w:t>
            </w:r>
          </w:p>
        </w:tc>
        <w:tc>
          <w:tcPr>
            <w:tcW w:w="2355" w:type="pct"/>
            <w:shd w:val="clear" w:color="auto" w:fill="auto"/>
            <w:hideMark/>
          </w:tcPr>
          <w:p w14:paraId="631E7F2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Postrojenja i oprema</w:t>
            </w:r>
          </w:p>
        </w:tc>
        <w:tc>
          <w:tcPr>
            <w:tcW w:w="671" w:type="pct"/>
            <w:shd w:val="clear" w:color="auto" w:fill="auto"/>
            <w:hideMark/>
          </w:tcPr>
          <w:p w14:paraId="2400629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7.690.673,00</w:t>
            </w:r>
          </w:p>
        </w:tc>
        <w:tc>
          <w:tcPr>
            <w:tcW w:w="567" w:type="pct"/>
            <w:shd w:val="clear" w:color="auto" w:fill="auto"/>
            <w:hideMark/>
          </w:tcPr>
          <w:p w14:paraId="3DD324E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2.232.930,00</w:t>
            </w:r>
          </w:p>
        </w:tc>
        <w:tc>
          <w:tcPr>
            <w:tcW w:w="310" w:type="pct"/>
            <w:shd w:val="clear" w:color="auto" w:fill="auto"/>
            <w:hideMark/>
          </w:tcPr>
          <w:p w14:paraId="683AA66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29,0</w:t>
            </w:r>
          </w:p>
        </w:tc>
        <w:tc>
          <w:tcPr>
            <w:tcW w:w="722" w:type="pct"/>
            <w:shd w:val="clear" w:color="auto" w:fill="auto"/>
            <w:hideMark/>
          </w:tcPr>
          <w:p w14:paraId="2D0E8F0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9.923.603,00</w:t>
            </w:r>
          </w:p>
        </w:tc>
      </w:tr>
      <w:tr w:rsidR="003F48C1" w:rsidRPr="003F48C1" w14:paraId="332B276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DF189B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423</w:t>
            </w:r>
          </w:p>
        </w:tc>
        <w:tc>
          <w:tcPr>
            <w:tcW w:w="2355" w:type="pct"/>
            <w:shd w:val="clear" w:color="auto" w:fill="auto"/>
            <w:hideMark/>
          </w:tcPr>
          <w:p w14:paraId="763D4995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Prijevozna sredstva</w:t>
            </w:r>
          </w:p>
        </w:tc>
        <w:tc>
          <w:tcPr>
            <w:tcW w:w="671" w:type="pct"/>
            <w:shd w:val="clear" w:color="auto" w:fill="auto"/>
            <w:hideMark/>
          </w:tcPr>
          <w:p w14:paraId="283CCEF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403.000,00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3FDDB57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- 4.500,00</w:t>
            </w:r>
          </w:p>
        </w:tc>
        <w:tc>
          <w:tcPr>
            <w:tcW w:w="310" w:type="pct"/>
            <w:shd w:val="clear" w:color="auto" w:fill="auto"/>
            <w:hideMark/>
          </w:tcPr>
          <w:p w14:paraId="3787BC9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-1,1</w:t>
            </w:r>
          </w:p>
        </w:tc>
        <w:tc>
          <w:tcPr>
            <w:tcW w:w="722" w:type="pct"/>
            <w:shd w:val="clear" w:color="auto" w:fill="auto"/>
            <w:hideMark/>
          </w:tcPr>
          <w:p w14:paraId="6D5A102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398.500,00</w:t>
            </w:r>
          </w:p>
        </w:tc>
      </w:tr>
      <w:tr w:rsidR="003F48C1" w:rsidRPr="003F48C1" w14:paraId="0FD8BF2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9925B2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424</w:t>
            </w:r>
          </w:p>
        </w:tc>
        <w:tc>
          <w:tcPr>
            <w:tcW w:w="2355" w:type="pct"/>
            <w:shd w:val="clear" w:color="auto" w:fill="auto"/>
            <w:hideMark/>
          </w:tcPr>
          <w:p w14:paraId="1EBEBEE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671" w:type="pct"/>
            <w:shd w:val="clear" w:color="auto" w:fill="auto"/>
            <w:hideMark/>
          </w:tcPr>
          <w:p w14:paraId="16AD98E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2.690.907,00</w:t>
            </w:r>
          </w:p>
        </w:tc>
        <w:tc>
          <w:tcPr>
            <w:tcW w:w="567" w:type="pct"/>
            <w:shd w:val="clear" w:color="auto" w:fill="auto"/>
            <w:hideMark/>
          </w:tcPr>
          <w:p w14:paraId="1CD0981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- 164.786,00</w:t>
            </w:r>
          </w:p>
        </w:tc>
        <w:tc>
          <w:tcPr>
            <w:tcW w:w="310" w:type="pct"/>
            <w:shd w:val="clear" w:color="auto" w:fill="auto"/>
            <w:hideMark/>
          </w:tcPr>
          <w:p w14:paraId="0968461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-6,1</w:t>
            </w:r>
          </w:p>
        </w:tc>
        <w:tc>
          <w:tcPr>
            <w:tcW w:w="722" w:type="pct"/>
            <w:shd w:val="clear" w:color="auto" w:fill="auto"/>
            <w:hideMark/>
          </w:tcPr>
          <w:p w14:paraId="0056752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2.526.121,00</w:t>
            </w:r>
          </w:p>
        </w:tc>
      </w:tr>
      <w:tr w:rsidR="003F48C1" w:rsidRPr="003F48C1" w14:paraId="4F4060D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92AAD57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425</w:t>
            </w:r>
          </w:p>
        </w:tc>
        <w:tc>
          <w:tcPr>
            <w:tcW w:w="2355" w:type="pct"/>
            <w:shd w:val="clear" w:color="auto" w:fill="auto"/>
            <w:hideMark/>
          </w:tcPr>
          <w:p w14:paraId="4548A6D9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Višegodišnji nasadi i osnovno stado</w:t>
            </w:r>
          </w:p>
        </w:tc>
        <w:tc>
          <w:tcPr>
            <w:tcW w:w="671" w:type="pct"/>
            <w:shd w:val="clear" w:color="auto" w:fill="auto"/>
            <w:hideMark/>
          </w:tcPr>
          <w:p w14:paraId="0F35A05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275.000,00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1755F16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- 200.000,00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571B635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-72,7</w:t>
            </w:r>
          </w:p>
        </w:tc>
        <w:tc>
          <w:tcPr>
            <w:tcW w:w="722" w:type="pct"/>
            <w:shd w:val="clear" w:color="auto" w:fill="auto"/>
            <w:hideMark/>
          </w:tcPr>
          <w:p w14:paraId="50BF2021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75.000,00</w:t>
            </w:r>
          </w:p>
        </w:tc>
      </w:tr>
      <w:tr w:rsidR="003F48C1" w:rsidRPr="003F48C1" w14:paraId="0CC0D4D7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3CEE8B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426</w:t>
            </w:r>
          </w:p>
        </w:tc>
        <w:tc>
          <w:tcPr>
            <w:tcW w:w="2355" w:type="pct"/>
            <w:shd w:val="clear" w:color="auto" w:fill="auto"/>
            <w:hideMark/>
          </w:tcPr>
          <w:p w14:paraId="63C1EC6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671" w:type="pct"/>
            <w:shd w:val="clear" w:color="auto" w:fill="auto"/>
            <w:hideMark/>
          </w:tcPr>
          <w:p w14:paraId="2196E91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891.733,00</w:t>
            </w:r>
          </w:p>
        </w:tc>
        <w:tc>
          <w:tcPr>
            <w:tcW w:w="567" w:type="pct"/>
            <w:shd w:val="clear" w:color="auto" w:fill="auto"/>
            <w:hideMark/>
          </w:tcPr>
          <w:p w14:paraId="3578B74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- 116.400,00</w:t>
            </w:r>
          </w:p>
        </w:tc>
        <w:tc>
          <w:tcPr>
            <w:tcW w:w="310" w:type="pct"/>
            <w:shd w:val="clear" w:color="auto" w:fill="auto"/>
            <w:hideMark/>
          </w:tcPr>
          <w:p w14:paraId="731BE0C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-13,1</w:t>
            </w:r>
          </w:p>
        </w:tc>
        <w:tc>
          <w:tcPr>
            <w:tcW w:w="722" w:type="pct"/>
            <w:shd w:val="clear" w:color="auto" w:fill="auto"/>
            <w:hideMark/>
          </w:tcPr>
          <w:p w14:paraId="0F8C19A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775.333,00</w:t>
            </w:r>
          </w:p>
        </w:tc>
      </w:tr>
      <w:tr w:rsidR="003F48C1" w:rsidRPr="003F48C1" w14:paraId="2DD4ECA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CB20648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355" w:type="pct"/>
            <w:shd w:val="clear" w:color="auto" w:fill="auto"/>
            <w:hideMark/>
          </w:tcPr>
          <w:p w14:paraId="34A7F19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671" w:type="pct"/>
            <w:shd w:val="clear" w:color="auto" w:fill="auto"/>
            <w:hideMark/>
          </w:tcPr>
          <w:p w14:paraId="29ECFEB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41.852.280,00</w:t>
            </w:r>
          </w:p>
        </w:tc>
        <w:tc>
          <w:tcPr>
            <w:tcW w:w="567" w:type="pct"/>
            <w:shd w:val="clear" w:color="auto" w:fill="auto"/>
            <w:hideMark/>
          </w:tcPr>
          <w:p w14:paraId="03F53EF4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- 1.729.563,00</w:t>
            </w:r>
          </w:p>
        </w:tc>
        <w:tc>
          <w:tcPr>
            <w:tcW w:w="310" w:type="pct"/>
            <w:shd w:val="clear" w:color="auto" w:fill="auto"/>
            <w:hideMark/>
          </w:tcPr>
          <w:p w14:paraId="727CC325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-4,1</w:t>
            </w:r>
          </w:p>
        </w:tc>
        <w:tc>
          <w:tcPr>
            <w:tcW w:w="722" w:type="pct"/>
            <w:shd w:val="clear" w:color="auto" w:fill="auto"/>
            <w:hideMark/>
          </w:tcPr>
          <w:p w14:paraId="37575E9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40.122.717,00</w:t>
            </w:r>
          </w:p>
        </w:tc>
      </w:tr>
      <w:tr w:rsidR="003F48C1" w:rsidRPr="003F48C1" w14:paraId="6BAD9A2E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5C885B3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451</w:t>
            </w:r>
          </w:p>
        </w:tc>
        <w:tc>
          <w:tcPr>
            <w:tcW w:w="2355" w:type="pct"/>
            <w:shd w:val="clear" w:color="auto" w:fill="auto"/>
            <w:hideMark/>
          </w:tcPr>
          <w:p w14:paraId="761F8FC3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671" w:type="pct"/>
            <w:shd w:val="clear" w:color="auto" w:fill="auto"/>
            <w:hideMark/>
          </w:tcPr>
          <w:p w14:paraId="33DB1CA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41.162.280,00</w:t>
            </w:r>
          </w:p>
        </w:tc>
        <w:tc>
          <w:tcPr>
            <w:tcW w:w="567" w:type="pct"/>
            <w:shd w:val="clear" w:color="auto" w:fill="auto"/>
            <w:hideMark/>
          </w:tcPr>
          <w:p w14:paraId="77E82E5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- 1.621.905,00</w:t>
            </w:r>
          </w:p>
        </w:tc>
        <w:tc>
          <w:tcPr>
            <w:tcW w:w="310" w:type="pct"/>
            <w:shd w:val="clear" w:color="auto" w:fill="auto"/>
            <w:hideMark/>
          </w:tcPr>
          <w:p w14:paraId="214634A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-3,9</w:t>
            </w:r>
          </w:p>
        </w:tc>
        <w:tc>
          <w:tcPr>
            <w:tcW w:w="722" w:type="pct"/>
            <w:shd w:val="clear" w:color="auto" w:fill="auto"/>
            <w:hideMark/>
          </w:tcPr>
          <w:p w14:paraId="1D5F4A2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39.540.375,00</w:t>
            </w:r>
          </w:p>
        </w:tc>
      </w:tr>
      <w:tr w:rsidR="003F48C1" w:rsidRPr="003F48C1" w14:paraId="739F45E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E00BDE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452</w:t>
            </w:r>
          </w:p>
        </w:tc>
        <w:tc>
          <w:tcPr>
            <w:tcW w:w="2355" w:type="pct"/>
            <w:shd w:val="clear" w:color="auto" w:fill="auto"/>
            <w:hideMark/>
          </w:tcPr>
          <w:p w14:paraId="7D818BF2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Dodatna ulaganja na postrojenjima i opremi</w:t>
            </w:r>
          </w:p>
        </w:tc>
        <w:tc>
          <w:tcPr>
            <w:tcW w:w="671" w:type="pct"/>
            <w:shd w:val="clear" w:color="auto" w:fill="auto"/>
            <w:hideMark/>
          </w:tcPr>
          <w:p w14:paraId="6DE2C51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2FAEE44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- 84.498,00</w:t>
            </w:r>
          </w:p>
        </w:tc>
        <w:tc>
          <w:tcPr>
            <w:tcW w:w="310" w:type="pct"/>
            <w:shd w:val="clear" w:color="auto" w:fill="auto"/>
            <w:hideMark/>
          </w:tcPr>
          <w:p w14:paraId="6378868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-84,5</w:t>
            </w:r>
          </w:p>
        </w:tc>
        <w:tc>
          <w:tcPr>
            <w:tcW w:w="722" w:type="pct"/>
            <w:shd w:val="clear" w:color="auto" w:fill="auto"/>
            <w:hideMark/>
          </w:tcPr>
          <w:p w14:paraId="21CDEA3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15.502,00</w:t>
            </w:r>
          </w:p>
        </w:tc>
      </w:tr>
      <w:tr w:rsidR="003F48C1" w:rsidRPr="003F48C1" w14:paraId="72C2CE4D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04892E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454</w:t>
            </w:r>
          </w:p>
        </w:tc>
        <w:tc>
          <w:tcPr>
            <w:tcW w:w="2355" w:type="pct"/>
            <w:shd w:val="clear" w:color="auto" w:fill="auto"/>
            <w:hideMark/>
          </w:tcPr>
          <w:p w14:paraId="3B39149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671" w:type="pct"/>
            <w:shd w:val="clear" w:color="auto" w:fill="auto"/>
            <w:hideMark/>
          </w:tcPr>
          <w:p w14:paraId="17D8C3A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590.000,00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71D761E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- 23.160,00</w:t>
            </w:r>
          </w:p>
        </w:tc>
        <w:tc>
          <w:tcPr>
            <w:tcW w:w="310" w:type="pct"/>
            <w:shd w:val="clear" w:color="auto" w:fill="auto"/>
            <w:hideMark/>
          </w:tcPr>
          <w:p w14:paraId="6ED361C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-3,9</w:t>
            </w:r>
          </w:p>
        </w:tc>
        <w:tc>
          <w:tcPr>
            <w:tcW w:w="722" w:type="pct"/>
            <w:shd w:val="clear" w:color="auto" w:fill="auto"/>
            <w:hideMark/>
          </w:tcPr>
          <w:p w14:paraId="3E5C3750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566.840,00</w:t>
            </w:r>
          </w:p>
        </w:tc>
      </w:tr>
      <w:tr w:rsidR="003F48C1" w:rsidRPr="003F48C1" w14:paraId="734C00D4" w14:textId="77777777" w:rsidTr="003F48C1">
        <w:trPr>
          <w:trHeight w:val="20"/>
          <w:jc w:val="center"/>
        </w:trPr>
        <w:tc>
          <w:tcPr>
            <w:tcW w:w="3401" w:type="pct"/>
            <w:gridSpan w:val="3"/>
            <w:shd w:val="clear" w:color="auto" w:fill="auto"/>
            <w:hideMark/>
          </w:tcPr>
          <w:p w14:paraId="367162C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B. RAČUN ZADUŽIVANJA/FINANCIRANJA</w:t>
            </w:r>
          </w:p>
        </w:tc>
        <w:tc>
          <w:tcPr>
            <w:tcW w:w="567" w:type="pct"/>
            <w:shd w:val="clear" w:color="auto" w:fill="auto"/>
            <w:hideMark/>
          </w:tcPr>
          <w:p w14:paraId="36E80BA5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14:paraId="7F13831E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auto"/>
            <w:hideMark/>
          </w:tcPr>
          <w:p w14:paraId="2A9A0F5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3F48C1" w:rsidRPr="003F48C1" w14:paraId="4B097DE5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5C8BF00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</w:t>
            </w:r>
          </w:p>
        </w:tc>
        <w:tc>
          <w:tcPr>
            <w:tcW w:w="2355" w:type="pct"/>
            <w:shd w:val="clear" w:color="auto" w:fill="auto"/>
            <w:hideMark/>
          </w:tcPr>
          <w:p w14:paraId="415431C0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Primitci od financijske imovine i zaduživanja</w:t>
            </w:r>
          </w:p>
        </w:tc>
        <w:tc>
          <w:tcPr>
            <w:tcW w:w="671" w:type="pct"/>
            <w:shd w:val="clear" w:color="auto" w:fill="auto"/>
            <w:hideMark/>
          </w:tcPr>
          <w:p w14:paraId="560568E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218.060.451,00</w:t>
            </w:r>
          </w:p>
        </w:tc>
        <w:tc>
          <w:tcPr>
            <w:tcW w:w="567" w:type="pct"/>
            <w:shd w:val="clear" w:color="auto" w:fill="auto"/>
            <w:hideMark/>
          </w:tcPr>
          <w:p w14:paraId="2896D4D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- 37.279.268,00</w:t>
            </w:r>
          </w:p>
        </w:tc>
        <w:tc>
          <w:tcPr>
            <w:tcW w:w="310" w:type="pct"/>
            <w:shd w:val="clear" w:color="auto" w:fill="auto"/>
            <w:hideMark/>
          </w:tcPr>
          <w:p w14:paraId="3D7105CA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-17,1</w:t>
            </w:r>
          </w:p>
        </w:tc>
        <w:tc>
          <w:tcPr>
            <w:tcW w:w="722" w:type="pct"/>
            <w:shd w:val="clear" w:color="auto" w:fill="auto"/>
            <w:hideMark/>
          </w:tcPr>
          <w:p w14:paraId="33F7F89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180.781.183,00</w:t>
            </w:r>
          </w:p>
        </w:tc>
      </w:tr>
      <w:tr w:rsidR="003F48C1" w:rsidRPr="003F48C1" w14:paraId="6321597F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62F9262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83</w:t>
            </w:r>
          </w:p>
        </w:tc>
        <w:tc>
          <w:tcPr>
            <w:tcW w:w="2355" w:type="pct"/>
            <w:shd w:val="clear" w:color="auto" w:fill="auto"/>
            <w:hideMark/>
          </w:tcPr>
          <w:p w14:paraId="2A0F8B6D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Primitci od prodaje dionica i udjela u glavnici</w:t>
            </w:r>
          </w:p>
        </w:tc>
        <w:tc>
          <w:tcPr>
            <w:tcW w:w="671" w:type="pct"/>
            <w:shd w:val="clear" w:color="auto" w:fill="auto"/>
            <w:hideMark/>
          </w:tcPr>
          <w:p w14:paraId="31649590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156.000,00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7ACA7B4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44E8DF1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34C4208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156.000,00</w:t>
            </w:r>
          </w:p>
        </w:tc>
      </w:tr>
      <w:tr w:rsidR="003F48C1" w:rsidRPr="003F48C1" w14:paraId="63F7CA00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117357A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834</w:t>
            </w:r>
          </w:p>
        </w:tc>
        <w:tc>
          <w:tcPr>
            <w:tcW w:w="2355" w:type="pct"/>
            <w:shd w:val="clear" w:color="auto" w:fill="auto"/>
            <w:hideMark/>
          </w:tcPr>
          <w:p w14:paraId="10F62E1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Primitci od prodaje dionica i udjela u glavnici trgovačkih društava izvan javnog sektora</w:t>
            </w:r>
          </w:p>
        </w:tc>
        <w:tc>
          <w:tcPr>
            <w:tcW w:w="671" w:type="pct"/>
            <w:shd w:val="clear" w:color="auto" w:fill="auto"/>
            <w:hideMark/>
          </w:tcPr>
          <w:p w14:paraId="4F53A17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156.000,00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566736E3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0,00</w:t>
            </w:r>
          </w:p>
        </w:tc>
        <w:tc>
          <w:tcPr>
            <w:tcW w:w="310" w:type="pct"/>
            <w:shd w:val="clear" w:color="auto" w:fill="auto"/>
            <w:hideMark/>
          </w:tcPr>
          <w:p w14:paraId="50B193AE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0,0</w:t>
            </w:r>
          </w:p>
        </w:tc>
        <w:tc>
          <w:tcPr>
            <w:tcW w:w="722" w:type="pct"/>
            <w:shd w:val="clear" w:color="auto" w:fill="auto"/>
            <w:hideMark/>
          </w:tcPr>
          <w:p w14:paraId="477B65A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156.000,00</w:t>
            </w:r>
          </w:p>
        </w:tc>
      </w:tr>
      <w:tr w:rsidR="003F48C1" w:rsidRPr="003F48C1" w14:paraId="0F337543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40D5863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84</w:t>
            </w:r>
          </w:p>
        </w:tc>
        <w:tc>
          <w:tcPr>
            <w:tcW w:w="2355" w:type="pct"/>
            <w:shd w:val="clear" w:color="auto" w:fill="auto"/>
            <w:hideMark/>
          </w:tcPr>
          <w:p w14:paraId="7F04A780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Primitci od zaduživanja</w:t>
            </w:r>
          </w:p>
        </w:tc>
        <w:tc>
          <w:tcPr>
            <w:tcW w:w="671" w:type="pct"/>
            <w:shd w:val="clear" w:color="auto" w:fill="auto"/>
            <w:hideMark/>
          </w:tcPr>
          <w:p w14:paraId="709ADC0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217.904.451,00</w:t>
            </w:r>
          </w:p>
        </w:tc>
        <w:tc>
          <w:tcPr>
            <w:tcW w:w="567" w:type="pct"/>
            <w:shd w:val="clear" w:color="auto" w:fill="auto"/>
            <w:hideMark/>
          </w:tcPr>
          <w:p w14:paraId="7FF7BC3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- 37.279.268,00</w:t>
            </w:r>
          </w:p>
        </w:tc>
        <w:tc>
          <w:tcPr>
            <w:tcW w:w="310" w:type="pct"/>
            <w:shd w:val="clear" w:color="auto" w:fill="auto"/>
            <w:hideMark/>
          </w:tcPr>
          <w:p w14:paraId="5DFBF1A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-17,1</w:t>
            </w:r>
          </w:p>
        </w:tc>
        <w:tc>
          <w:tcPr>
            <w:tcW w:w="722" w:type="pct"/>
            <w:shd w:val="clear" w:color="auto" w:fill="auto"/>
            <w:hideMark/>
          </w:tcPr>
          <w:p w14:paraId="25718621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180.625.183,00</w:t>
            </w:r>
          </w:p>
        </w:tc>
      </w:tr>
      <w:tr w:rsidR="003F48C1" w:rsidRPr="003F48C1" w14:paraId="7705637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4263394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844</w:t>
            </w:r>
          </w:p>
        </w:tc>
        <w:tc>
          <w:tcPr>
            <w:tcW w:w="2355" w:type="pct"/>
            <w:shd w:val="clear" w:color="auto" w:fill="auto"/>
            <w:hideMark/>
          </w:tcPr>
          <w:p w14:paraId="08957D00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Primljeni krediti i zajmovi od kreditnih i ostalih financijskih institucija izvan javnog sektora</w:t>
            </w:r>
          </w:p>
        </w:tc>
        <w:tc>
          <w:tcPr>
            <w:tcW w:w="671" w:type="pct"/>
            <w:shd w:val="clear" w:color="auto" w:fill="auto"/>
            <w:hideMark/>
          </w:tcPr>
          <w:p w14:paraId="69E9205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217.904.451,00</w:t>
            </w:r>
          </w:p>
        </w:tc>
        <w:tc>
          <w:tcPr>
            <w:tcW w:w="567" w:type="pct"/>
            <w:shd w:val="clear" w:color="auto" w:fill="auto"/>
            <w:hideMark/>
          </w:tcPr>
          <w:p w14:paraId="2F8BBF4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- 37.279.268,00</w:t>
            </w:r>
          </w:p>
        </w:tc>
        <w:tc>
          <w:tcPr>
            <w:tcW w:w="310" w:type="pct"/>
            <w:shd w:val="clear" w:color="auto" w:fill="auto"/>
            <w:hideMark/>
          </w:tcPr>
          <w:p w14:paraId="1F357CF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-17,1</w:t>
            </w:r>
          </w:p>
        </w:tc>
        <w:tc>
          <w:tcPr>
            <w:tcW w:w="722" w:type="pct"/>
            <w:shd w:val="clear" w:color="auto" w:fill="auto"/>
            <w:hideMark/>
          </w:tcPr>
          <w:p w14:paraId="6208648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180.625.183,00</w:t>
            </w:r>
          </w:p>
        </w:tc>
      </w:tr>
      <w:tr w:rsidR="003F48C1" w:rsidRPr="003F48C1" w14:paraId="68C73229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4C68116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355" w:type="pct"/>
            <w:shd w:val="clear" w:color="auto" w:fill="auto"/>
            <w:hideMark/>
          </w:tcPr>
          <w:p w14:paraId="6E52F857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671" w:type="pct"/>
            <w:shd w:val="clear" w:color="auto" w:fill="auto"/>
            <w:hideMark/>
          </w:tcPr>
          <w:p w14:paraId="000E0929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129.485.366,00</w:t>
            </w:r>
          </w:p>
        </w:tc>
        <w:tc>
          <w:tcPr>
            <w:tcW w:w="567" w:type="pct"/>
            <w:shd w:val="clear" w:color="auto" w:fill="auto"/>
            <w:hideMark/>
          </w:tcPr>
          <w:p w14:paraId="35821E92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7.536.073,00</w:t>
            </w:r>
          </w:p>
        </w:tc>
        <w:tc>
          <w:tcPr>
            <w:tcW w:w="310" w:type="pct"/>
            <w:shd w:val="clear" w:color="auto" w:fill="auto"/>
            <w:hideMark/>
          </w:tcPr>
          <w:p w14:paraId="5BDB951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5,8</w:t>
            </w:r>
          </w:p>
        </w:tc>
        <w:tc>
          <w:tcPr>
            <w:tcW w:w="722" w:type="pct"/>
            <w:shd w:val="clear" w:color="auto" w:fill="auto"/>
            <w:hideMark/>
          </w:tcPr>
          <w:p w14:paraId="11F46B5B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137.021.439,00</w:t>
            </w:r>
          </w:p>
        </w:tc>
      </w:tr>
      <w:tr w:rsidR="003F48C1" w:rsidRPr="003F48C1" w14:paraId="4C1B26C2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3CDC4043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355" w:type="pct"/>
            <w:shd w:val="clear" w:color="auto" w:fill="auto"/>
            <w:hideMark/>
          </w:tcPr>
          <w:p w14:paraId="689A1D5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671" w:type="pct"/>
            <w:shd w:val="clear" w:color="auto" w:fill="auto"/>
            <w:hideMark/>
          </w:tcPr>
          <w:p w14:paraId="7B65362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213.500,00</w:t>
            </w:r>
          </w:p>
        </w:tc>
        <w:tc>
          <w:tcPr>
            <w:tcW w:w="567" w:type="pct"/>
            <w:shd w:val="clear" w:color="auto" w:fill="auto"/>
            <w:hideMark/>
          </w:tcPr>
          <w:p w14:paraId="74DB46F0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1B3D5E3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4683,8</w:t>
            </w:r>
          </w:p>
        </w:tc>
        <w:tc>
          <w:tcPr>
            <w:tcW w:w="722" w:type="pct"/>
            <w:shd w:val="clear" w:color="auto" w:fill="auto"/>
            <w:hideMark/>
          </w:tcPr>
          <w:p w14:paraId="1C538B7E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10.213.500,00</w:t>
            </w:r>
          </w:p>
        </w:tc>
      </w:tr>
      <w:tr w:rsidR="003F48C1" w:rsidRPr="003F48C1" w14:paraId="3F886EAA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8AAACFA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532</w:t>
            </w:r>
          </w:p>
        </w:tc>
        <w:tc>
          <w:tcPr>
            <w:tcW w:w="2355" w:type="pct"/>
            <w:shd w:val="clear" w:color="auto" w:fill="auto"/>
            <w:hideMark/>
          </w:tcPr>
          <w:p w14:paraId="56BADE1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671" w:type="pct"/>
            <w:shd w:val="clear" w:color="auto" w:fill="auto"/>
            <w:hideMark/>
          </w:tcPr>
          <w:p w14:paraId="59E802E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213.500,00</w:t>
            </w:r>
          </w:p>
        </w:tc>
        <w:tc>
          <w:tcPr>
            <w:tcW w:w="567" w:type="pct"/>
            <w:shd w:val="clear" w:color="auto" w:fill="auto"/>
            <w:hideMark/>
          </w:tcPr>
          <w:p w14:paraId="34C5631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10.000.000,00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13774226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4683,8</w:t>
            </w:r>
          </w:p>
        </w:tc>
        <w:tc>
          <w:tcPr>
            <w:tcW w:w="722" w:type="pct"/>
            <w:shd w:val="clear" w:color="auto" w:fill="auto"/>
            <w:hideMark/>
          </w:tcPr>
          <w:p w14:paraId="613168A5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10.213.500,00</w:t>
            </w:r>
          </w:p>
        </w:tc>
      </w:tr>
    </w:tbl>
    <w:p w14:paraId="1AB888AA" w14:textId="1D3D0C5D" w:rsidR="003F48C1" w:rsidRDefault="003F48C1" w:rsidP="003F48C1">
      <w:pPr>
        <w:jc w:val="left"/>
        <w:rPr>
          <w:b/>
          <w:bCs/>
          <w:sz w:val="20"/>
          <w:lang w:val="hr-HR"/>
        </w:rPr>
        <w:sectPr w:rsidR="003F48C1" w:rsidSect="001372E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tbl>
      <w:tblPr>
        <w:tblW w:w="47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6473"/>
        <w:gridCol w:w="1844"/>
        <w:gridCol w:w="1559"/>
        <w:gridCol w:w="852"/>
        <w:gridCol w:w="1985"/>
      </w:tblGrid>
      <w:tr w:rsidR="003F48C1" w:rsidRPr="003F48C1" w14:paraId="7A845CA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00A38B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lastRenderedPageBreak/>
              <w:t>54</w:t>
            </w:r>
          </w:p>
        </w:tc>
        <w:tc>
          <w:tcPr>
            <w:tcW w:w="2355" w:type="pct"/>
            <w:shd w:val="clear" w:color="auto" w:fill="auto"/>
            <w:hideMark/>
          </w:tcPr>
          <w:p w14:paraId="532F815A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671" w:type="pct"/>
            <w:shd w:val="clear" w:color="auto" w:fill="auto"/>
            <w:hideMark/>
          </w:tcPr>
          <w:p w14:paraId="608239A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129.271.866,00</w:t>
            </w:r>
          </w:p>
        </w:tc>
        <w:tc>
          <w:tcPr>
            <w:tcW w:w="567" w:type="pct"/>
            <w:shd w:val="clear" w:color="auto" w:fill="auto"/>
            <w:hideMark/>
          </w:tcPr>
          <w:p w14:paraId="7EEB95D5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- 2.463.927,00</w:t>
            </w:r>
          </w:p>
        </w:tc>
        <w:tc>
          <w:tcPr>
            <w:tcW w:w="310" w:type="pct"/>
            <w:shd w:val="clear" w:color="auto" w:fill="auto"/>
            <w:hideMark/>
          </w:tcPr>
          <w:p w14:paraId="2EE0137A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-1,9</w:t>
            </w:r>
          </w:p>
        </w:tc>
        <w:tc>
          <w:tcPr>
            <w:tcW w:w="722" w:type="pct"/>
            <w:shd w:val="clear" w:color="auto" w:fill="auto"/>
            <w:hideMark/>
          </w:tcPr>
          <w:p w14:paraId="6557F5FA" w14:textId="545AED45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126.807.939,00</w:t>
            </w:r>
          </w:p>
        </w:tc>
      </w:tr>
      <w:tr w:rsidR="003F48C1" w:rsidRPr="003F48C1" w14:paraId="03E4A17D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42E41F0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544</w:t>
            </w:r>
          </w:p>
        </w:tc>
        <w:tc>
          <w:tcPr>
            <w:tcW w:w="2355" w:type="pct"/>
            <w:shd w:val="clear" w:color="auto" w:fill="auto"/>
            <w:hideMark/>
          </w:tcPr>
          <w:p w14:paraId="44883D9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671" w:type="pct"/>
            <w:shd w:val="clear" w:color="auto" w:fill="auto"/>
            <w:hideMark/>
          </w:tcPr>
          <w:p w14:paraId="39AEC99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127.489.866,00</w:t>
            </w:r>
          </w:p>
        </w:tc>
        <w:tc>
          <w:tcPr>
            <w:tcW w:w="567" w:type="pct"/>
            <w:shd w:val="clear" w:color="auto" w:fill="auto"/>
            <w:hideMark/>
          </w:tcPr>
          <w:p w14:paraId="01780DC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- 864.927,00</w:t>
            </w:r>
          </w:p>
        </w:tc>
        <w:tc>
          <w:tcPr>
            <w:tcW w:w="310" w:type="pct"/>
            <w:shd w:val="clear" w:color="auto" w:fill="auto"/>
            <w:hideMark/>
          </w:tcPr>
          <w:p w14:paraId="75B665E9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-0,7</w:t>
            </w:r>
          </w:p>
        </w:tc>
        <w:tc>
          <w:tcPr>
            <w:tcW w:w="722" w:type="pct"/>
            <w:shd w:val="clear" w:color="auto" w:fill="auto"/>
            <w:hideMark/>
          </w:tcPr>
          <w:p w14:paraId="71707FD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126.624.939,00</w:t>
            </w:r>
          </w:p>
        </w:tc>
      </w:tr>
      <w:tr w:rsidR="003F48C1" w:rsidRPr="003F48C1" w14:paraId="21E9497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7513F82C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545</w:t>
            </w:r>
          </w:p>
        </w:tc>
        <w:tc>
          <w:tcPr>
            <w:tcW w:w="2355" w:type="pct"/>
            <w:shd w:val="clear" w:color="auto" w:fill="auto"/>
            <w:hideMark/>
          </w:tcPr>
          <w:p w14:paraId="1A249FEE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671" w:type="pct"/>
            <w:shd w:val="clear" w:color="auto" w:fill="auto"/>
            <w:hideMark/>
          </w:tcPr>
          <w:p w14:paraId="0A182F5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32.000,00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5CDC5007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0AF70452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3,1</w:t>
            </w:r>
          </w:p>
        </w:tc>
        <w:tc>
          <w:tcPr>
            <w:tcW w:w="722" w:type="pct"/>
            <w:shd w:val="clear" w:color="auto" w:fill="auto"/>
            <w:hideMark/>
          </w:tcPr>
          <w:p w14:paraId="416D8738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33.000,00</w:t>
            </w:r>
          </w:p>
        </w:tc>
      </w:tr>
      <w:tr w:rsidR="003F48C1" w:rsidRPr="003F48C1" w14:paraId="6A6D22B1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DB4E13B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547</w:t>
            </w:r>
          </w:p>
        </w:tc>
        <w:tc>
          <w:tcPr>
            <w:tcW w:w="2355" w:type="pct"/>
            <w:shd w:val="clear" w:color="auto" w:fill="auto"/>
            <w:hideMark/>
          </w:tcPr>
          <w:p w14:paraId="6F315D56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Otplata glavnice primljenih zajmova od drugih razina vlasti</w:t>
            </w:r>
          </w:p>
        </w:tc>
        <w:tc>
          <w:tcPr>
            <w:tcW w:w="671" w:type="pct"/>
            <w:shd w:val="clear" w:color="auto" w:fill="auto"/>
            <w:hideMark/>
          </w:tcPr>
          <w:p w14:paraId="53D6A25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1.750.000,00</w:t>
            </w:r>
          </w:p>
        </w:tc>
        <w:tc>
          <w:tcPr>
            <w:tcW w:w="567" w:type="pct"/>
            <w:shd w:val="clear" w:color="auto" w:fill="auto"/>
            <w:hideMark/>
          </w:tcPr>
          <w:p w14:paraId="6C1E548B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- 1.600.000,00</w:t>
            </w:r>
          </w:p>
        </w:tc>
        <w:tc>
          <w:tcPr>
            <w:tcW w:w="310" w:type="pct"/>
            <w:shd w:val="clear" w:color="auto" w:fill="auto"/>
            <w:hideMark/>
          </w:tcPr>
          <w:p w14:paraId="629E452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-91,4</w:t>
            </w:r>
          </w:p>
        </w:tc>
        <w:tc>
          <w:tcPr>
            <w:tcW w:w="722" w:type="pct"/>
            <w:shd w:val="clear" w:color="auto" w:fill="auto"/>
            <w:hideMark/>
          </w:tcPr>
          <w:p w14:paraId="6CCF5E9A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150.000,00</w:t>
            </w:r>
          </w:p>
        </w:tc>
      </w:tr>
      <w:tr w:rsidR="003F48C1" w:rsidRPr="003F48C1" w14:paraId="2BC966FD" w14:textId="77777777" w:rsidTr="003F48C1">
        <w:trPr>
          <w:trHeight w:val="20"/>
          <w:jc w:val="center"/>
        </w:trPr>
        <w:tc>
          <w:tcPr>
            <w:tcW w:w="3401" w:type="pct"/>
            <w:gridSpan w:val="3"/>
            <w:shd w:val="clear" w:color="auto" w:fill="auto"/>
            <w:hideMark/>
          </w:tcPr>
          <w:p w14:paraId="77D8DE1A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C. RASPOLOŽIVA SREDSTVA IZ PRETHODNIH GODINA</w:t>
            </w:r>
          </w:p>
        </w:tc>
        <w:tc>
          <w:tcPr>
            <w:tcW w:w="567" w:type="pct"/>
            <w:shd w:val="clear" w:color="auto" w:fill="auto"/>
            <w:hideMark/>
          </w:tcPr>
          <w:p w14:paraId="55CD8AA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14:paraId="494DD2C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  <w:tc>
          <w:tcPr>
            <w:tcW w:w="722" w:type="pct"/>
            <w:shd w:val="clear" w:color="auto" w:fill="auto"/>
            <w:hideMark/>
          </w:tcPr>
          <w:p w14:paraId="499D1F5F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 </w:t>
            </w:r>
          </w:p>
        </w:tc>
      </w:tr>
      <w:tr w:rsidR="003F48C1" w:rsidRPr="003F48C1" w14:paraId="082C37C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6880CBD4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9</w:t>
            </w:r>
          </w:p>
        </w:tc>
        <w:tc>
          <w:tcPr>
            <w:tcW w:w="2355" w:type="pct"/>
            <w:shd w:val="clear" w:color="auto" w:fill="auto"/>
            <w:hideMark/>
          </w:tcPr>
          <w:p w14:paraId="30186EA4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Vlastiti izvori</w:t>
            </w:r>
          </w:p>
        </w:tc>
        <w:tc>
          <w:tcPr>
            <w:tcW w:w="671" w:type="pct"/>
            <w:shd w:val="clear" w:color="auto" w:fill="auto"/>
            <w:hideMark/>
          </w:tcPr>
          <w:p w14:paraId="34594F43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36.518.718,00</w:t>
            </w:r>
          </w:p>
        </w:tc>
        <w:tc>
          <w:tcPr>
            <w:tcW w:w="567" w:type="pct"/>
            <w:shd w:val="clear" w:color="auto" w:fill="auto"/>
            <w:hideMark/>
          </w:tcPr>
          <w:p w14:paraId="61429454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176.994,00</w:t>
            </w:r>
          </w:p>
        </w:tc>
        <w:tc>
          <w:tcPr>
            <w:tcW w:w="310" w:type="pct"/>
            <w:shd w:val="clear" w:color="auto" w:fill="auto"/>
            <w:hideMark/>
          </w:tcPr>
          <w:p w14:paraId="5241564C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0,5</w:t>
            </w:r>
          </w:p>
        </w:tc>
        <w:tc>
          <w:tcPr>
            <w:tcW w:w="722" w:type="pct"/>
            <w:shd w:val="clear" w:color="auto" w:fill="auto"/>
            <w:hideMark/>
          </w:tcPr>
          <w:p w14:paraId="2F987E2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36.695.712,00</w:t>
            </w:r>
          </w:p>
        </w:tc>
      </w:tr>
      <w:tr w:rsidR="003F48C1" w:rsidRPr="003F48C1" w14:paraId="4D7110AC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2365453C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92</w:t>
            </w:r>
          </w:p>
        </w:tc>
        <w:tc>
          <w:tcPr>
            <w:tcW w:w="2355" w:type="pct"/>
            <w:shd w:val="clear" w:color="auto" w:fill="auto"/>
            <w:hideMark/>
          </w:tcPr>
          <w:p w14:paraId="7F1DC424" w14:textId="77777777" w:rsidR="003F48C1" w:rsidRPr="003F48C1" w:rsidRDefault="003F48C1" w:rsidP="003F48C1">
            <w:pPr>
              <w:jc w:val="lef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Rezultat poslovanja</w:t>
            </w:r>
          </w:p>
        </w:tc>
        <w:tc>
          <w:tcPr>
            <w:tcW w:w="671" w:type="pct"/>
            <w:shd w:val="clear" w:color="auto" w:fill="auto"/>
            <w:hideMark/>
          </w:tcPr>
          <w:p w14:paraId="33FAA5DF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36.518.718,00</w:t>
            </w:r>
          </w:p>
        </w:tc>
        <w:tc>
          <w:tcPr>
            <w:tcW w:w="567" w:type="pct"/>
            <w:shd w:val="clear" w:color="auto" w:fill="auto"/>
            <w:hideMark/>
          </w:tcPr>
          <w:p w14:paraId="31BA1B2D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 xml:space="preserve"> 176.994,00</w:t>
            </w:r>
          </w:p>
        </w:tc>
        <w:tc>
          <w:tcPr>
            <w:tcW w:w="310" w:type="pct"/>
            <w:shd w:val="clear" w:color="auto" w:fill="auto"/>
            <w:hideMark/>
          </w:tcPr>
          <w:p w14:paraId="4BB16BE8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0,5</w:t>
            </w:r>
          </w:p>
        </w:tc>
        <w:tc>
          <w:tcPr>
            <w:tcW w:w="722" w:type="pct"/>
            <w:shd w:val="clear" w:color="auto" w:fill="auto"/>
            <w:hideMark/>
          </w:tcPr>
          <w:p w14:paraId="708585F6" w14:textId="77777777" w:rsidR="003F48C1" w:rsidRPr="003F48C1" w:rsidRDefault="003F48C1" w:rsidP="003F48C1">
            <w:pPr>
              <w:jc w:val="right"/>
              <w:rPr>
                <w:b/>
                <w:bCs/>
                <w:sz w:val="20"/>
                <w:lang w:val="hr-HR"/>
              </w:rPr>
            </w:pPr>
            <w:r w:rsidRPr="003F48C1">
              <w:rPr>
                <w:b/>
                <w:bCs/>
                <w:sz w:val="20"/>
                <w:lang w:val="hr-HR"/>
              </w:rPr>
              <w:t>36.695.712,00</w:t>
            </w:r>
          </w:p>
        </w:tc>
      </w:tr>
      <w:tr w:rsidR="003F48C1" w:rsidRPr="003F48C1" w14:paraId="5275D944" w14:textId="77777777" w:rsidTr="003F48C1">
        <w:trPr>
          <w:trHeight w:val="20"/>
          <w:jc w:val="center"/>
        </w:trPr>
        <w:tc>
          <w:tcPr>
            <w:tcW w:w="375" w:type="pct"/>
            <w:shd w:val="clear" w:color="auto" w:fill="auto"/>
            <w:hideMark/>
          </w:tcPr>
          <w:p w14:paraId="05997C5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922</w:t>
            </w:r>
          </w:p>
        </w:tc>
        <w:tc>
          <w:tcPr>
            <w:tcW w:w="2355" w:type="pct"/>
            <w:shd w:val="clear" w:color="auto" w:fill="auto"/>
            <w:hideMark/>
          </w:tcPr>
          <w:p w14:paraId="6C42DD21" w14:textId="77777777" w:rsidR="003F48C1" w:rsidRPr="003F48C1" w:rsidRDefault="003F48C1" w:rsidP="003F48C1">
            <w:pPr>
              <w:jc w:val="lef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Višak/manjak prihoda</w:t>
            </w:r>
          </w:p>
        </w:tc>
        <w:tc>
          <w:tcPr>
            <w:tcW w:w="671" w:type="pct"/>
            <w:shd w:val="clear" w:color="auto" w:fill="auto"/>
            <w:hideMark/>
          </w:tcPr>
          <w:p w14:paraId="5C2A338C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36.518.718,00</w:t>
            </w:r>
          </w:p>
        </w:tc>
        <w:tc>
          <w:tcPr>
            <w:tcW w:w="567" w:type="pct"/>
            <w:shd w:val="clear" w:color="auto" w:fill="auto"/>
            <w:hideMark/>
          </w:tcPr>
          <w:p w14:paraId="5A0865BD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176.994,00</w:t>
            </w:r>
          </w:p>
        </w:tc>
        <w:tc>
          <w:tcPr>
            <w:tcW w:w="310" w:type="pct"/>
            <w:shd w:val="clear" w:color="auto" w:fill="auto"/>
            <w:hideMark/>
          </w:tcPr>
          <w:p w14:paraId="0F33E25F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0,5</w:t>
            </w:r>
          </w:p>
        </w:tc>
        <w:tc>
          <w:tcPr>
            <w:tcW w:w="722" w:type="pct"/>
            <w:shd w:val="clear" w:color="auto" w:fill="auto"/>
            <w:hideMark/>
          </w:tcPr>
          <w:p w14:paraId="548020C4" w14:textId="77777777" w:rsidR="003F48C1" w:rsidRPr="003F48C1" w:rsidRDefault="003F48C1" w:rsidP="003F48C1">
            <w:pPr>
              <w:jc w:val="right"/>
              <w:rPr>
                <w:sz w:val="20"/>
                <w:lang w:val="hr-HR"/>
              </w:rPr>
            </w:pPr>
            <w:r w:rsidRPr="003F48C1">
              <w:rPr>
                <w:sz w:val="20"/>
                <w:lang w:val="hr-HR"/>
              </w:rPr>
              <w:t>36.695.712,00</w:t>
            </w:r>
          </w:p>
        </w:tc>
      </w:tr>
    </w:tbl>
    <w:p w14:paraId="3512197C" w14:textId="65D9CC7D" w:rsidR="00214412" w:rsidRPr="00214412" w:rsidRDefault="00214412" w:rsidP="00214412">
      <w:pPr>
        <w:jc w:val="center"/>
        <w:rPr>
          <w:rFonts w:eastAsia="Calibri"/>
          <w:b/>
          <w:szCs w:val="24"/>
          <w:lang w:val="hr-HR" w:eastAsia="en-US"/>
        </w:rPr>
      </w:pPr>
    </w:p>
    <w:p w14:paraId="06149EC9" w14:textId="77777777" w:rsidR="00BC3F13" w:rsidRDefault="00BC3F13" w:rsidP="00214412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  <w:lang w:val="hr-HR" w:eastAsia="en-US"/>
        </w:rPr>
        <w:sectPr w:rsidR="00BC3F13" w:rsidSect="001372EA">
          <w:pgSz w:w="16840" w:h="11907" w:orient="landscape" w:code="9"/>
          <w:pgMar w:top="1134" w:right="1134" w:bottom="1134" w:left="1134" w:header="720" w:footer="720" w:gutter="0"/>
          <w:cols w:space="708"/>
          <w:titlePg/>
          <w:docGrid w:linePitch="326"/>
        </w:sectPr>
      </w:pPr>
    </w:p>
    <w:p w14:paraId="55CE0106" w14:textId="77777777" w:rsidR="005F40E3" w:rsidRPr="005F40E3" w:rsidRDefault="005F40E3" w:rsidP="00FB53F5">
      <w:pPr>
        <w:jc w:val="center"/>
        <w:rPr>
          <w:b/>
          <w:noProof/>
          <w:sz w:val="22"/>
          <w:szCs w:val="22"/>
          <w:lang w:val="hr-HR"/>
        </w:rPr>
      </w:pPr>
      <w:r w:rsidRPr="005F40E3">
        <w:rPr>
          <w:b/>
          <w:noProof/>
          <w:sz w:val="22"/>
          <w:szCs w:val="22"/>
          <w:lang w:val="hr-HR"/>
        </w:rPr>
        <w:lastRenderedPageBreak/>
        <w:t>II. POSEBNI DIO</w:t>
      </w:r>
    </w:p>
    <w:p w14:paraId="5B0A1EBE" w14:textId="77777777" w:rsidR="005F40E3" w:rsidRPr="005F40E3" w:rsidRDefault="005F40E3" w:rsidP="00FB53F5">
      <w:pPr>
        <w:jc w:val="center"/>
        <w:rPr>
          <w:b/>
          <w:noProof/>
          <w:sz w:val="22"/>
          <w:szCs w:val="22"/>
          <w:lang w:val="hr-HR"/>
        </w:rPr>
      </w:pPr>
    </w:p>
    <w:p w14:paraId="2E4A3784" w14:textId="77777777" w:rsidR="005F40E3" w:rsidRPr="005F40E3" w:rsidRDefault="005F40E3" w:rsidP="00FB53F5">
      <w:pPr>
        <w:jc w:val="center"/>
        <w:rPr>
          <w:noProof/>
          <w:sz w:val="22"/>
          <w:szCs w:val="22"/>
          <w:lang w:val="hr-HR"/>
        </w:rPr>
      </w:pPr>
      <w:r w:rsidRPr="005F40E3">
        <w:rPr>
          <w:noProof/>
          <w:sz w:val="22"/>
          <w:szCs w:val="22"/>
          <w:lang w:val="hr-HR"/>
        </w:rPr>
        <w:t>Članak 3.</w:t>
      </w:r>
    </w:p>
    <w:p w14:paraId="70408A48" w14:textId="77777777" w:rsidR="005F40E3" w:rsidRPr="005F40E3" w:rsidRDefault="005F40E3" w:rsidP="00FB53F5">
      <w:pPr>
        <w:jc w:val="center"/>
        <w:rPr>
          <w:noProof/>
          <w:sz w:val="22"/>
          <w:szCs w:val="22"/>
          <w:lang w:val="hr-HR"/>
        </w:rPr>
      </w:pPr>
    </w:p>
    <w:p w14:paraId="7705E95C" w14:textId="6450C103" w:rsidR="005F40E3" w:rsidRPr="005F40E3" w:rsidRDefault="005F40E3" w:rsidP="00FB53F5">
      <w:pPr>
        <w:ind w:firstLine="709"/>
        <w:rPr>
          <w:noProof/>
          <w:sz w:val="22"/>
          <w:szCs w:val="22"/>
          <w:lang w:val="hr-HR"/>
        </w:rPr>
      </w:pPr>
      <w:r w:rsidRPr="005F40E3">
        <w:rPr>
          <w:noProof/>
          <w:sz w:val="22"/>
          <w:szCs w:val="22"/>
          <w:lang w:val="hr-HR"/>
        </w:rPr>
        <w:t xml:space="preserve">Rashodi/izdatci u iznosu od </w:t>
      </w:r>
      <w:r w:rsidRPr="005F40E3">
        <w:rPr>
          <w:b/>
          <w:bCs/>
          <w:noProof/>
          <w:sz w:val="22"/>
          <w:szCs w:val="22"/>
          <w:lang w:val="hr-HR"/>
        </w:rPr>
        <w:t>1.054.535.839,00 kuna</w:t>
      </w:r>
      <w:r w:rsidRPr="005F40E3">
        <w:rPr>
          <w:noProof/>
          <w:sz w:val="22"/>
          <w:szCs w:val="22"/>
          <w:lang w:val="hr-HR"/>
        </w:rPr>
        <w:t xml:space="preserve"> raspoređuju se po razdjelima i glavama</w:t>
      </w:r>
      <w:r w:rsidR="00FB53F5">
        <w:rPr>
          <w:noProof/>
          <w:sz w:val="22"/>
          <w:szCs w:val="22"/>
          <w:lang w:val="hr-HR"/>
        </w:rPr>
        <w:t xml:space="preserve"> </w:t>
      </w:r>
      <w:r w:rsidRPr="005F40E3">
        <w:rPr>
          <w:noProof/>
          <w:sz w:val="22"/>
          <w:szCs w:val="22"/>
          <w:lang w:val="hr-HR"/>
        </w:rPr>
        <w:t>po ekonomskoj, programskoj i funkcijskoj klasifikaciji, te prema izvorima kako slijedi.</w:t>
      </w:r>
    </w:p>
    <w:p w14:paraId="38D65C58" w14:textId="77777777" w:rsidR="005F40E3" w:rsidRPr="005F40E3" w:rsidRDefault="005F40E3" w:rsidP="00FB53F5">
      <w:pPr>
        <w:ind w:firstLine="360"/>
        <w:rPr>
          <w:noProof/>
          <w:sz w:val="22"/>
          <w:szCs w:val="22"/>
          <w:lang w:val="hr-HR"/>
        </w:rPr>
      </w:pPr>
    </w:p>
    <w:p w14:paraId="12A1616E" w14:textId="77777777" w:rsidR="005F40E3" w:rsidRPr="005F40E3" w:rsidRDefault="005F40E3" w:rsidP="00FB53F5">
      <w:pPr>
        <w:ind w:firstLine="360"/>
        <w:rPr>
          <w:noProof/>
          <w:sz w:val="22"/>
          <w:szCs w:val="22"/>
          <w:lang w:val="hr-HR"/>
        </w:rPr>
      </w:pPr>
    </w:p>
    <w:p w14:paraId="54237B0C" w14:textId="68FD0858" w:rsidR="005F40E3" w:rsidRDefault="005F40E3" w:rsidP="00FB53F5">
      <w:pPr>
        <w:spacing w:line="259" w:lineRule="auto"/>
        <w:jc w:val="center"/>
        <w:rPr>
          <w:b/>
          <w:bCs/>
          <w:sz w:val="22"/>
          <w:szCs w:val="22"/>
          <w:lang w:val="hr-HR"/>
        </w:rPr>
      </w:pPr>
      <w:r w:rsidRPr="005F40E3">
        <w:rPr>
          <w:b/>
          <w:bCs/>
          <w:sz w:val="22"/>
          <w:szCs w:val="22"/>
          <w:lang w:val="hr-HR"/>
        </w:rPr>
        <w:t>POSEBNI DIO PRORAČUNA</w:t>
      </w:r>
    </w:p>
    <w:p w14:paraId="4E3616E6" w14:textId="77777777" w:rsidR="00FB53F5" w:rsidRPr="005F40E3" w:rsidRDefault="00FB53F5" w:rsidP="00FB53F5">
      <w:pPr>
        <w:spacing w:line="259" w:lineRule="auto"/>
        <w:jc w:val="center"/>
        <w:rPr>
          <w:b/>
          <w:bCs/>
          <w:sz w:val="22"/>
          <w:szCs w:val="22"/>
          <w:lang w:val="hr-HR"/>
        </w:rPr>
      </w:pPr>
    </w:p>
    <w:p w14:paraId="70345D23" w14:textId="77777777" w:rsidR="005F40E3" w:rsidRPr="005F40E3" w:rsidRDefault="005F40E3" w:rsidP="00FB53F5">
      <w:pPr>
        <w:spacing w:line="259" w:lineRule="auto"/>
        <w:jc w:val="center"/>
        <w:rPr>
          <w:b/>
          <w:bCs/>
          <w:sz w:val="22"/>
          <w:szCs w:val="22"/>
          <w:lang w:val="hr-HR"/>
        </w:rPr>
      </w:pPr>
      <w:r w:rsidRPr="005F40E3">
        <w:rPr>
          <w:b/>
          <w:bCs/>
          <w:sz w:val="22"/>
          <w:szCs w:val="22"/>
          <w:lang w:val="hr-HR"/>
        </w:rPr>
        <w:t>Izmjene i dopune Proračuna Grada Osijeka za 2022.</w:t>
      </w:r>
    </w:p>
    <w:p w14:paraId="23E6097E" w14:textId="77777777" w:rsidR="005F40E3" w:rsidRPr="005F40E3" w:rsidRDefault="005F40E3" w:rsidP="005F40E3">
      <w:pPr>
        <w:ind w:firstLine="360"/>
        <w:rPr>
          <w:noProof/>
          <w:lang w:val="hr-HR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1418"/>
        <w:gridCol w:w="850"/>
        <w:gridCol w:w="1418"/>
      </w:tblGrid>
      <w:tr w:rsidR="005F40E3" w:rsidRPr="005F40E3" w14:paraId="09099F11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B06F154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Razdjel/</w:t>
            </w:r>
            <w:r w:rsidRPr="005F40E3">
              <w:rPr>
                <w:b/>
                <w:bCs/>
                <w:sz w:val="18"/>
                <w:szCs w:val="18"/>
                <w:lang w:val="hr-HR"/>
              </w:rPr>
              <w:br/>
              <w:t>broj konta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464F316" w14:textId="77777777" w:rsidR="005F40E3" w:rsidRPr="005F40E3" w:rsidRDefault="005F40E3" w:rsidP="005F40E3">
            <w:pPr>
              <w:ind w:right="-108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Vrsta rashoda / izdataka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FCE8F74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Proračun Grada Osijeka za 2022.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261FD4E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Povećanje/</w:t>
            </w:r>
            <w:r w:rsidRPr="005F40E3">
              <w:rPr>
                <w:b/>
                <w:bCs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43F5A9A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(%)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D838172" w14:textId="77777777" w:rsidR="005F40E3" w:rsidRPr="005F40E3" w:rsidRDefault="005F40E3" w:rsidP="005F40E3">
            <w:pPr>
              <w:ind w:left="-104" w:right="-102"/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II. Izmjene i dopune Proračuna Grada Osijeka za 2022.</w:t>
            </w:r>
          </w:p>
        </w:tc>
      </w:tr>
      <w:tr w:rsidR="005F40E3" w:rsidRPr="005F40E3" w14:paraId="32AABB32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5127FD4B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 xml:space="preserve">  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062D0B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SVEUKUPNO RASHODI / IZDACI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092259DB" w14:textId="77777777" w:rsidR="005F40E3" w:rsidRPr="005F40E3" w:rsidRDefault="005F40E3" w:rsidP="000D7D19">
            <w:pPr>
              <w:ind w:left="-105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1.079.161.999,00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05DDCA4E" w14:textId="77777777" w:rsidR="005F40E3" w:rsidRPr="005F40E3" w:rsidRDefault="005F40E3" w:rsidP="005F40E3">
            <w:pPr>
              <w:ind w:left="-106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-24.626.160,00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28A6B81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- 2,28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1EF185E7" w14:textId="77777777" w:rsidR="005F40E3" w:rsidRPr="005F40E3" w:rsidRDefault="005F40E3" w:rsidP="005F40E3">
            <w:pPr>
              <w:ind w:hanging="104"/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1.054.535.839,00</w:t>
            </w:r>
          </w:p>
        </w:tc>
      </w:tr>
      <w:tr w:rsidR="005F40E3" w:rsidRPr="005F40E3" w14:paraId="735E1404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ADC438E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F1888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B4C02AF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E0FFD4B" w14:textId="77777777" w:rsidR="005F40E3" w:rsidRPr="005F40E3" w:rsidRDefault="005F40E3" w:rsidP="005F40E3">
            <w:pPr>
              <w:ind w:left="-106"/>
              <w:jc w:val="right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674FAB1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0C226FA" w14:textId="77777777" w:rsidR="005F40E3" w:rsidRPr="005F40E3" w:rsidRDefault="005F40E3" w:rsidP="005F40E3">
            <w:pPr>
              <w:ind w:hanging="104"/>
              <w:jc w:val="right"/>
              <w:rPr>
                <w:b/>
                <w:bCs/>
                <w:sz w:val="18"/>
                <w:szCs w:val="18"/>
                <w:lang w:val="hr-HR"/>
              </w:rPr>
            </w:pPr>
          </w:p>
        </w:tc>
      </w:tr>
      <w:tr w:rsidR="005F40E3" w:rsidRPr="005F40E3" w14:paraId="021AAF59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32DD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965A8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URED GRADONAČELNIKA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BEE602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6.255.800,00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2ECBF2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549.000,00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F6DC0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8,78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089D0C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6.804.800,00</w:t>
            </w:r>
          </w:p>
        </w:tc>
      </w:tr>
      <w:tr w:rsidR="005F40E3" w:rsidRPr="005F40E3" w14:paraId="739465B4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4C5890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926A5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A9562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FE7C6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9B37FB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63753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516D58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0EA7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461F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URED GRADONAČELNIKA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1DE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6.255.800,00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7D2C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5D150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D4C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6.804.800,00</w:t>
            </w:r>
          </w:p>
        </w:tc>
      </w:tr>
      <w:tr w:rsidR="005F40E3" w:rsidRPr="005F40E3" w14:paraId="4C8726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D679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F2B5F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I ODRŽAVANJE PRIJEVOZNIH SREDSTAVA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3CAF9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29C1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F211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D5075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871.800,00</w:t>
            </w:r>
          </w:p>
        </w:tc>
      </w:tr>
      <w:tr w:rsidR="005F40E3" w:rsidRPr="005F40E3" w14:paraId="317088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DD59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B557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PRIJEVOZNIH SREDSTAVA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4B1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095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2087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1A5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676.800,00</w:t>
            </w:r>
          </w:p>
        </w:tc>
      </w:tr>
      <w:tr w:rsidR="005F40E3" w:rsidRPr="005F40E3" w14:paraId="7D5F4E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22F1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89D0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B9FA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C80A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3F2C5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6058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676.800,00</w:t>
            </w:r>
          </w:p>
        </w:tc>
      </w:tr>
      <w:tr w:rsidR="005F40E3" w:rsidRPr="005F40E3" w14:paraId="5F37AF4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52AC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654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163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F2D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239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5818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676.800,00</w:t>
            </w:r>
          </w:p>
        </w:tc>
      </w:tr>
      <w:tr w:rsidR="005F40E3" w:rsidRPr="005F40E3" w14:paraId="21BD26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4CF5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FFC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685A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35A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9304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15A2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676.800,00</w:t>
            </w:r>
          </w:p>
        </w:tc>
      </w:tr>
      <w:tr w:rsidR="005F40E3" w:rsidRPr="005F40E3" w14:paraId="037955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6A63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5DD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62CE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48F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7154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0CC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676.800,00</w:t>
            </w:r>
          </w:p>
        </w:tc>
      </w:tr>
      <w:tr w:rsidR="005F40E3" w:rsidRPr="005F40E3" w14:paraId="56DC9F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DC84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E5D12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4607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46672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0823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118A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235.000,00</w:t>
            </w:r>
          </w:p>
        </w:tc>
      </w:tr>
      <w:tr w:rsidR="005F40E3" w:rsidRPr="005F40E3" w14:paraId="5B1FC4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E89E9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85E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FB5E7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38E1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FBFA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96B8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356.000,00</w:t>
            </w:r>
          </w:p>
        </w:tc>
      </w:tr>
      <w:tr w:rsidR="005F40E3" w:rsidRPr="005F40E3" w14:paraId="1A80AB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D2CDF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33EE4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8A4C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767A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02BF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3625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85.800,00</w:t>
            </w:r>
          </w:p>
        </w:tc>
      </w:tr>
      <w:tr w:rsidR="005F40E3" w:rsidRPr="005F40E3" w14:paraId="3D371F0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525F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113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PRIJEVOZNIH SREDSTAVA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54C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E06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FC1C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C084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</w:tr>
      <w:tr w:rsidR="005F40E3" w:rsidRPr="005F40E3" w14:paraId="5140A5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AD49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EC48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8DD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2CC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99A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9933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</w:tr>
      <w:tr w:rsidR="005F40E3" w:rsidRPr="005F40E3" w14:paraId="2CCFD0B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1827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A234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D5E97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AC4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865D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78A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</w:tr>
      <w:tr w:rsidR="005F40E3" w:rsidRPr="005F40E3" w14:paraId="643477E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86A2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27D2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B2062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2E05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3FD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F900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</w:tr>
      <w:tr w:rsidR="005F40E3" w:rsidRPr="005F40E3" w14:paraId="0B6ECE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E928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123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B5781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C96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EE9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2EF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</w:tr>
      <w:tr w:rsidR="005F40E3" w:rsidRPr="005F40E3" w14:paraId="6792D8F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04D5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1B2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Prijevozna sredstva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67D16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D9E10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9A4CE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58D8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195.000,00</w:t>
            </w:r>
          </w:p>
        </w:tc>
      </w:tr>
      <w:tr w:rsidR="005F40E3" w:rsidRPr="005F40E3" w14:paraId="098E4EA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9B72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8547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INFORMIRANJE I PROTOKOL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394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C6A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6151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7452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2.606.500,00</w:t>
            </w:r>
          </w:p>
        </w:tc>
      </w:tr>
      <w:tr w:rsidR="005F40E3" w:rsidRPr="005F40E3" w14:paraId="1A882D3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6BEE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232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INFORMIRANJA I PROTOKOLA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04BD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A382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8B06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3DB1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2.606.500,00</w:t>
            </w:r>
          </w:p>
        </w:tc>
      </w:tr>
      <w:tr w:rsidR="005F40E3" w:rsidRPr="005F40E3" w14:paraId="138D46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3B4B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E1B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F1CD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1C9A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2074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EE3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2.606.500,00</w:t>
            </w:r>
          </w:p>
        </w:tc>
      </w:tr>
      <w:tr w:rsidR="005F40E3" w:rsidRPr="005F40E3" w14:paraId="385FCF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DB92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9367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CC52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4979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8C36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CA20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2.606.500,00</w:t>
            </w:r>
          </w:p>
        </w:tc>
      </w:tr>
      <w:tr w:rsidR="005F40E3" w:rsidRPr="005F40E3" w14:paraId="17E231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AAA0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EC87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CA1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8E8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6216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D79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2.606.500,00</w:t>
            </w:r>
          </w:p>
        </w:tc>
      </w:tr>
      <w:tr w:rsidR="005F40E3" w:rsidRPr="005F40E3" w14:paraId="2A43B06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7F96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AD9A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A03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7CD3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93E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CCE5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2.606.500,00</w:t>
            </w:r>
          </w:p>
        </w:tc>
      </w:tr>
      <w:tr w:rsidR="005F40E3" w:rsidRPr="005F40E3" w14:paraId="5103FC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D405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E44A1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FBCDA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2.081.500,00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D09A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76BD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0BE5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2.235.000,00</w:t>
            </w:r>
          </w:p>
        </w:tc>
      </w:tr>
      <w:tr w:rsidR="005F40E3" w:rsidRPr="005F40E3" w14:paraId="354E931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0930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9D877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62843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6533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2879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9AC2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371.500,00</w:t>
            </w:r>
          </w:p>
        </w:tc>
      </w:tr>
      <w:tr w:rsidR="005F40E3" w:rsidRPr="005F40E3" w14:paraId="3629AA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D85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B824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POSEBNI GRADSKI PROGRAMI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6E53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3.141.000,00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7991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095A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9B6E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3.226.500,00</w:t>
            </w:r>
          </w:p>
        </w:tc>
      </w:tr>
      <w:tr w:rsidR="005F40E3" w:rsidRPr="005F40E3" w14:paraId="1AFA87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86BAF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088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MANIFESTACIJE I POKROVITELJSTVA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1C0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8E3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3B6A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1C9E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1.230.000,00</w:t>
            </w:r>
          </w:p>
        </w:tc>
      </w:tr>
      <w:tr w:rsidR="005F40E3" w:rsidRPr="005F40E3" w14:paraId="3EB71A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3097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2950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323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5687B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A1C6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1DDC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1.230.000,00</w:t>
            </w:r>
          </w:p>
        </w:tc>
      </w:tr>
      <w:tr w:rsidR="005F40E3" w:rsidRPr="005F40E3" w14:paraId="56E6A6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90CF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85FB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C00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4CB5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A818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7201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1.230.000,00</w:t>
            </w:r>
          </w:p>
        </w:tc>
      </w:tr>
      <w:tr w:rsidR="005F40E3" w:rsidRPr="005F40E3" w14:paraId="212129A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9D23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664D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AF1D0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F9113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596D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86A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790.000,00</w:t>
            </w:r>
          </w:p>
        </w:tc>
      </w:tr>
      <w:tr w:rsidR="005F40E3" w:rsidRPr="005F40E3" w14:paraId="6BBBF7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472C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185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506A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D7A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229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82E5F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245.000,00</w:t>
            </w:r>
          </w:p>
        </w:tc>
      </w:tr>
      <w:tr w:rsidR="005F40E3" w:rsidRPr="005F40E3" w14:paraId="206795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0B8AB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D529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5D09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70E38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5EA2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844C1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26C2A01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E9A61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95C66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9358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793A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A7263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1AB3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</w:tr>
      <w:tr w:rsidR="005F40E3" w:rsidRPr="005F40E3" w14:paraId="76D1879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84924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BCA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68A9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F8F9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6420F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19BC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145.000,00</w:t>
            </w:r>
          </w:p>
        </w:tc>
      </w:tr>
      <w:tr w:rsidR="005F40E3" w:rsidRPr="005F40E3" w14:paraId="3D1CB81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4BA0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57012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49A9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BC09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929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C740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115.000,00</w:t>
            </w:r>
          </w:p>
        </w:tc>
      </w:tr>
      <w:tr w:rsidR="005F40E3" w:rsidRPr="005F40E3" w14:paraId="0A75D4D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CE379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36BC4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E09F6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0A03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0323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3D4C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115.000,00</w:t>
            </w:r>
          </w:p>
        </w:tc>
      </w:tr>
      <w:tr w:rsidR="005F40E3" w:rsidRPr="005F40E3" w14:paraId="09AAFE2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3A4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7A70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C62E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B330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157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F5F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430.000,00</w:t>
            </w:r>
          </w:p>
        </w:tc>
      </w:tr>
      <w:tr w:rsidR="005F40E3" w:rsidRPr="005F40E3" w14:paraId="520C12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E537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9C48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B2B7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0E502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25307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- 27,27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C2538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1608F39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392BF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5799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ACE67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13EB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EC44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DC7F3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350.000,00</w:t>
            </w:r>
          </w:p>
        </w:tc>
      </w:tr>
      <w:tr w:rsidR="005F40E3" w:rsidRPr="005F40E3" w14:paraId="42DF1B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74B6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B67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7810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D81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FE9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2134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440.000,00</w:t>
            </w:r>
          </w:p>
        </w:tc>
      </w:tr>
      <w:tr w:rsidR="005F40E3" w:rsidRPr="005F40E3" w14:paraId="1713EDA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2ECE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B7A5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175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7C09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13AF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42A08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440.000,00</w:t>
            </w:r>
          </w:p>
        </w:tc>
      </w:tr>
      <w:tr w:rsidR="005F40E3" w:rsidRPr="005F40E3" w14:paraId="3F7A19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91A88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FBA22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8DDD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2ED2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41A50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5A50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440.000,00</w:t>
            </w:r>
          </w:p>
        </w:tc>
      </w:tr>
      <w:tr w:rsidR="005F40E3" w:rsidRPr="005F40E3" w14:paraId="5673B4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2870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ADC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POTPORE BRANITELJIMA DOMOVINSKOG RATA I DRUGI PROGRAMI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7C517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F0D1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6F02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88B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507.500,00</w:t>
            </w:r>
          </w:p>
        </w:tc>
      </w:tr>
      <w:tr w:rsidR="005F40E3" w:rsidRPr="005F40E3" w14:paraId="424360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D6E1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93EF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5F16E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FE0E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F575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73ED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507.500,00</w:t>
            </w:r>
          </w:p>
        </w:tc>
      </w:tr>
      <w:tr w:rsidR="005F40E3" w:rsidRPr="005F40E3" w14:paraId="3E93A2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EC35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D14C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1D3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5E44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38E0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C5D4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507.500,00</w:t>
            </w:r>
          </w:p>
        </w:tc>
      </w:tr>
      <w:tr w:rsidR="005F40E3" w:rsidRPr="005F40E3" w14:paraId="6855E8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DEE7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5B15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4A907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4EDC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2251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58F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507.500,00</w:t>
            </w:r>
          </w:p>
        </w:tc>
      </w:tr>
      <w:tr w:rsidR="005F40E3" w:rsidRPr="005F40E3" w14:paraId="25D70E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B674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2F1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F2D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A9E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6AC3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EE29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237.500,00</w:t>
            </w:r>
          </w:p>
        </w:tc>
      </w:tr>
      <w:tr w:rsidR="005F40E3" w:rsidRPr="005F40E3" w14:paraId="763592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6549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55FC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28F92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AA05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6D1C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7B59E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6C94929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392B5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3FC2E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25EB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DF03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5F8B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3C39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211.500,00</w:t>
            </w:r>
          </w:p>
        </w:tc>
      </w:tr>
      <w:tr w:rsidR="005F40E3" w:rsidRPr="005F40E3" w14:paraId="210DA7E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C9619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B1752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86C2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AE2B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8AE0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8D55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3CB3A5F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EE0F7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D459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725E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F708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BBB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BCE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</w:tr>
      <w:tr w:rsidR="005F40E3" w:rsidRPr="005F40E3" w14:paraId="521C730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F3E5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A808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48031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ABD64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8803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- 48,39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AB13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</w:tr>
      <w:tr w:rsidR="005F40E3" w:rsidRPr="005F40E3" w14:paraId="577FB6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759F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6D09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5BD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A44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CF4E9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6949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238.000,00</w:t>
            </w:r>
          </w:p>
        </w:tc>
      </w:tr>
      <w:tr w:rsidR="005F40E3" w:rsidRPr="005F40E3" w14:paraId="2CD7049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78165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FD1C7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9981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C46E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8EDB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13C77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238.000,00</w:t>
            </w:r>
          </w:p>
        </w:tc>
      </w:tr>
      <w:tr w:rsidR="005F40E3" w:rsidRPr="005F40E3" w14:paraId="0C3A5E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D87D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621D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GRADSKE SVEČANOSTI I OBILJEŽAVANJE PRIGODNIH DATUMA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6D5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0A8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F7E2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81A0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712.750,00</w:t>
            </w:r>
          </w:p>
        </w:tc>
      </w:tr>
      <w:tr w:rsidR="005F40E3" w:rsidRPr="005F40E3" w14:paraId="611DA4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5388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977A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0F21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492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82E6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807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712.750,00</w:t>
            </w:r>
          </w:p>
        </w:tc>
      </w:tr>
      <w:tr w:rsidR="005F40E3" w:rsidRPr="005F40E3" w14:paraId="498EAB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3FF9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5318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071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1EBB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FBD69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451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562.750,00</w:t>
            </w:r>
          </w:p>
        </w:tc>
      </w:tr>
      <w:tr w:rsidR="005F40E3" w:rsidRPr="005F40E3" w14:paraId="4E6CF91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6626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EA29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A270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8EE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7530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29A0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562.750,00</w:t>
            </w:r>
          </w:p>
        </w:tc>
      </w:tr>
      <w:tr w:rsidR="005F40E3" w:rsidRPr="005F40E3" w14:paraId="2E7CCC2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9C66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2788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AE22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78DD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43E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4DCF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562.750,00</w:t>
            </w:r>
          </w:p>
        </w:tc>
      </w:tr>
      <w:tr w:rsidR="005F40E3" w:rsidRPr="005F40E3" w14:paraId="00740A9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B12D2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lastRenderedPageBreak/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E902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D179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EB32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BBAF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0100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522.750,00</w:t>
            </w:r>
          </w:p>
        </w:tc>
      </w:tr>
      <w:tr w:rsidR="005F40E3" w:rsidRPr="005F40E3" w14:paraId="0FEC05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C78D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C06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28B0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CC96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A7A5A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9B4D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7081788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909F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3F90B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9F070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E90B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63555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CAFC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</w:tr>
      <w:tr w:rsidR="005F40E3" w:rsidRPr="005F40E3" w14:paraId="707F65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FAD0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0C75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C67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409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AED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F70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64C095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5999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51BE5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F42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58B9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87E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7681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7D77068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33CE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86DD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D9E9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E74C8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06C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F5B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2BCBE97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42BBB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2939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831BF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4711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2D56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1685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</w:tr>
      <w:tr w:rsidR="005F40E3" w:rsidRPr="005F40E3" w14:paraId="781A99D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8C7F4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B6C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MANIFESTACIJE OD POSEBNOG INTERESA ZA GRAD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4C87D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50E7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07C0C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B167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530.000,00</w:t>
            </w:r>
          </w:p>
        </w:tc>
      </w:tr>
      <w:tr w:rsidR="005F40E3" w:rsidRPr="005F40E3" w14:paraId="140562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8CC4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5CD0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BD6D6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C223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8E78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605B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530.000,00</w:t>
            </w:r>
          </w:p>
        </w:tc>
      </w:tr>
      <w:tr w:rsidR="005F40E3" w:rsidRPr="005F40E3" w14:paraId="61378C7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A42E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94B5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6172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228A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5D61A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85A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530.000,00</w:t>
            </w:r>
          </w:p>
        </w:tc>
      </w:tr>
      <w:tr w:rsidR="005F40E3" w:rsidRPr="005F40E3" w14:paraId="2A0538D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15CE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ACB4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159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5BF4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707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A0F2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530.000,00</w:t>
            </w:r>
          </w:p>
        </w:tc>
      </w:tr>
      <w:tr w:rsidR="005F40E3" w:rsidRPr="005F40E3" w14:paraId="331846A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6193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5EAC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EBF0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3189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23BA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B53DF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515.000,00</w:t>
            </w:r>
          </w:p>
        </w:tc>
      </w:tr>
      <w:tr w:rsidR="005F40E3" w:rsidRPr="005F40E3" w14:paraId="667078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5BB8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B78C6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2CEA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F623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8C27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9E05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495.000,00</w:t>
            </w:r>
          </w:p>
        </w:tc>
      </w:tr>
      <w:tr w:rsidR="005F40E3" w:rsidRPr="005F40E3" w14:paraId="6230C7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C5A2C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02B23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7ACBF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F02F4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2A17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A2B6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5AF3DA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611C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8ADA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FFA0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DAA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F046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862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</w:tr>
      <w:tr w:rsidR="005F40E3" w:rsidRPr="005F40E3" w14:paraId="691C05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1B9D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7C59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4F13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62F0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7294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6C3A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7544EBB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F9BB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A101205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AC54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MEĐUNARODNA I MEĐUGRADSKA SURADNJA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2E1E3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A5CD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80F0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63DF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</w:tr>
      <w:tr w:rsidR="005F40E3" w:rsidRPr="005F40E3" w14:paraId="25F90F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1315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265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F78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1F02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6E4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9B4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</w:tr>
      <w:tr w:rsidR="005F40E3" w:rsidRPr="005F40E3" w14:paraId="5C9B47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CFFB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E92E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FFA3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FBEE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BFF3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B6D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</w:tr>
      <w:tr w:rsidR="005F40E3" w:rsidRPr="005F40E3" w14:paraId="45868B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099E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CC5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D977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AFB1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DF97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48DF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80.750,00</w:t>
            </w:r>
          </w:p>
        </w:tc>
      </w:tr>
      <w:tr w:rsidR="005F40E3" w:rsidRPr="005F40E3" w14:paraId="639517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AE20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702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484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C6A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F0B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6BE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73.750,00</w:t>
            </w:r>
          </w:p>
        </w:tc>
      </w:tr>
      <w:tr w:rsidR="005F40E3" w:rsidRPr="005F40E3" w14:paraId="3191C04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BEB4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25C9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03B5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184D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33A0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6D2C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30.750,00</w:t>
            </w:r>
          </w:p>
        </w:tc>
      </w:tr>
      <w:tr w:rsidR="005F40E3" w:rsidRPr="005F40E3" w14:paraId="3CFD4E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8AAB1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D2E49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97DD5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12B80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9EC0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1D24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43.000,00</w:t>
            </w:r>
          </w:p>
        </w:tc>
      </w:tr>
      <w:tr w:rsidR="005F40E3" w:rsidRPr="005F40E3" w14:paraId="3CD7F0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C21A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F6D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9F63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AEE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92A50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2035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</w:tr>
      <w:tr w:rsidR="005F40E3" w:rsidRPr="005F40E3" w14:paraId="78D2D4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2CD0A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4CE7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B694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3BCC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F4B7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F984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</w:tr>
      <w:tr w:rsidR="005F40E3" w:rsidRPr="005F40E3" w14:paraId="346355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2D6A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A101206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5A28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NAGRADE I PRIZNANJA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D75F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7F0A4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92A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6631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165.500,00</w:t>
            </w:r>
          </w:p>
        </w:tc>
      </w:tr>
      <w:tr w:rsidR="005F40E3" w:rsidRPr="005F40E3" w14:paraId="13862CE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C941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E584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14979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85C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D4DEF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974E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165.500,00</w:t>
            </w:r>
          </w:p>
        </w:tc>
      </w:tr>
      <w:tr w:rsidR="005F40E3" w:rsidRPr="005F40E3" w14:paraId="259CFA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7562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5018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A52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7D7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A637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68E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165.500,00</w:t>
            </w:r>
          </w:p>
        </w:tc>
      </w:tr>
      <w:tr w:rsidR="005F40E3" w:rsidRPr="005F40E3" w14:paraId="51F272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453B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08B1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C11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4F87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936A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2C8E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165.500,00</w:t>
            </w:r>
          </w:p>
        </w:tc>
      </w:tr>
      <w:tr w:rsidR="005F40E3" w:rsidRPr="005F40E3" w14:paraId="713361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1E98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C85D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B74A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8117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B25C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C6CB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99.300,00</w:t>
            </w:r>
          </w:p>
        </w:tc>
      </w:tr>
      <w:tr w:rsidR="005F40E3" w:rsidRPr="005F40E3" w14:paraId="6A8445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2D6E3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EAD3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BA2E0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85C8B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126F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F89B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19.300,00</w:t>
            </w:r>
          </w:p>
        </w:tc>
      </w:tr>
      <w:tr w:rsidR="005F40E3" w:rsidRPr="005F40E3" w14:paraId="6043C41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7C1B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3A94E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6EDB8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9793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B96B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271C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77907A0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C5CC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3566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E26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15F55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179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5B531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5.050,00</w:t>
            </w:r>
          </w:p>
        </w:tc>
      </w:tr>
      <w:tr w:rsidR="005F40E3" w:rsidRPr="005F40E3" w14:paraId="327C01F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A6D1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2F1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052B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A1669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A306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146,34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F04E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5.050,00</w:t>
            </w:r>
          </w:p>
        </w:tc>
      </w:tr>
      <w:tr w:rsidR="005F40E3" w:rsidRPr="005F40E3" w14:paraId="78FB538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631C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5751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B22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3DB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510BE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2DBE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51.150,00</w:t>
            </w:r>
          </w:p>
        </w:tc>
      </w:tr>
      <w:tr w:rsidR="005F40E3" w:rsidRPr="005F40E3" w14:paraId="02C73A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C16D9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960F3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D1ED1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19C3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1E1E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486E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51.150,00</w:t>
            </w:r>
          </w:p>
        </w:tc>
      </w:tr>
      <w:tr w:rsidR="005F40E3" w:rsidRPr="005F40E3" w14:paraId="11A247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B6B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ED9B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3E2B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D05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61B7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5A18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4DB2FF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AE3C6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50AF3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F6CE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0FD0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7069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40ED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F3AD1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CCF8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lastRenderedPageBreak/>
              <w:t>Program  1013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733A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PRORAČUNSKA ZALIHA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9B1D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5F99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5AA6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78F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7716285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721D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A101301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DF28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PRORAČUNSKA ZALIHA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46AA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CDE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9D07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FADA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5F38F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15E2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A3F2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3A6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6BC7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905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8C1E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2CFA0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C431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BE23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4E4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DBE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1B19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773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163B8B3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4976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5783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18C3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D9D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28B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564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75EAF71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576A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924E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E680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950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6B1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D40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704A90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15532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371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Izvanredni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CA25D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B985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FB0D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1F4E1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4A177FC1" w14:textId="77777777" w:rsidTr="00BD3038">
        <w:trPr>
          <w:trHeight w:val="20"/>
          <w:jc w:val="center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8D5E4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09ED8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8E77DE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3D511F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01EA91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3499CF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</w:p>
        </w:tc>
      </w:tr>
      <w:tr w:rsidR="005F40E3" w:rsidRPr="005F40E3" w14:paraId="67D135B4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28CE8A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201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2C62A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URED GRADA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765F0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8.294.550,00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CD73E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- 304.052,00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887C4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- 3,67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B92BF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7.990.498,00</w:t>
            </w:r>
          </w:p>
        </w:tc>
      </w:tr>
      <w:tr w:rsidR="005F40E3" w:rsidRPr="005F40E3" w14:paraId="70E81AEE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00628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739CA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F2C315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D6D6E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2CA9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6702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6F9CBED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5E1E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CC14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URED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2B7B2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7.934.100,00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FE42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- 304.052,00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172D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20139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7.630.048,00</w:t>
            </w:r>
          </w:p>
        </w:tc>
      </w:tr>
      <w:tr w:rsidR="005F40E3" w:rsidRPr="005F40E3" w14:paraId="630DD8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51BA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6FD1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REDOVNU DJELATNOST JAVNE UPRAVE I ADMINISTRACIJE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0801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4.011.600,00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DB0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6B59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15A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4.074.600,00</w:t>
            </w:r>
          </w:p>
        </w:tc>
      </w:tr>
      <w:tr w:rsidR="005F40E3" w:rsidRPr="005F40E3" w14:paraId="0A62D7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3F2F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FFF8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ADMINISTRATIVNI I REŽIJSKI TROŠKOVI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1103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74FB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89FB7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1EC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3.698.100,00</w:t>
            </w:r>
          </w:p>
        </w:tc>
      </w:tr>
      <w:tr w:rsidR="005F40E3" w:rsidRPr="005F40E3" w14:paraId="5E71EB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240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C13E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192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2C5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885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35C9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3.698.100,00</w:t>
            </w:r>
          </w:p>
        </w:tc>
      </w:tr>
      <w:tr w:rsidR="005F40E3" w:rsidRPr="005F40E3" w14:paraId="7884336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6478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7548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777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0972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6303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BE3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3.698.100,00</w:t>
            </w:r>
          </w:p>
        </w:tc>
      </w:tr>
      <w:tr w:rsidR="005F40E3" w:rsidRPr="005F40E3" w14:paraId="09F5C1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B589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7385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5D3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D13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E54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5B8F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3.698.100,00</w:t>
            </w:r>
          </w:p>
        </w:tc>
      </w:tr>
      <w:tr w:rsidR="005F40E3" w:rsidRPr="005F40E3" w14:paraId="0E03D4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0F5F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BFF4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2261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E34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F2ED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0BF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3.698.100,00</w:t>
            </w:r>
          </w:p>
        </w:tc>
      </w:tr>
      <w:tr w:rsidR="005F40E3" w:rsidRPr="005F40E3" w14:paraId="0D436CE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ECDBB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B5AF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089E8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1.263.000,00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7363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A73E7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3F8F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1.253.000,00</w:t>
            </w:r>
          </w:p>
        </w:tc>
      </w:tr>
      <w:tr w:rsidR="005F40E3" w:rsidRPr="005F40E3" w14:paraId="6A4F69D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B6C5B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CB125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B2A9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2.230.600,00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E738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28EC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C63D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2.283.600,00</w:t>
            </w:r>
          </w:p>
        </w:tc>
      </w:tr>
      <w:tr w:rsidR="005F40E3" w:rsidRPr="005F40E3" w14:paraId="4F5DDC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9BB65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B0118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C8E8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3C26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4E31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80FA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161.500,00</w:t>
            </w:r>
          </w:p>
        </w:tc>
      </w:tr>
      <w:tr w:rsidR="005F40E3" w:rsidRPr="005F40E3" w14:paraId="197AF3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E8A7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5F75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OPREME I DR.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3510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32E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DA460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E2A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121.500,00</w:t>
            </w:r>
          </w:p>
        </w:tc>
      </w:tr>
      <w:tr w:rsidR="005F40E3" w:rsidRPr="005F40E3" w14:paraId="0995B1A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D391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6EC5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08B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0C7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15F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1E47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121.500,00</w:t>
            </w:r>
          </w:p>
        </w:tc>
      </w:tr>
      <w:tr w:rsidR="005F40E3" w:rsidRPr="005F40E3" w14:paraId="7C9683F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CCE4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6DA3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A34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22A0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B409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085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121.500,00</w:t>
            </w:r>
          </w:p>
        </w:tc>
      </w:tr>
      <w:tr w:rsidR="005F40E3" w:rsidRPr="005F40E3" w14:paraId="30F94E6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135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8063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ABF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5EBB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3052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BFA9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121.500,00</w:t>
            </w:r>
          </w:p>
        </w:tc>
      </w:tr>
      <w:tr w:rsidR="005F40E3" w:rsidRPr="005F40E3" w14:paraId="69C33F7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4237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52B2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7FF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AE3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990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9D31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121.500,00</w:t>
            </w:r>
          </w:p>
        </w:tc>
      </w:tr>
      <w:tr w:rsidR="005F40E3" w:rsidRPr="005F40E3" w14:paraId="26AE42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65AD1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AE196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2752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4D14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7E4E0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4B20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121.500,00</w:t>
            </w:r>
          </w:p>
        </w:tc>
      </w:tr>
      <w:tr w:rsidR="005F40E3" w:rsidRPr="005F40E3" w14:paraId="7A3F0C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2FB8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B8D7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ADMINISTRATIVNE I INTELEKTUALNE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DDA0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226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BE0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44A9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</w:tr>
      <w:tr w:rsidR="005F40E3" w:rsidRPr="005F40E3" w14:paraId="19C060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DFBA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F59D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CB7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121A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45D23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EAF8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</w:tr>
      <w:tr w:rsidR="005F40E3" w:rsidRPr="005F40E3" w14:paraId="178055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5055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E816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612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BC2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D95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D7A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</w:tr>
      <w:tr w:rsidR="005F40E3" w:rsidRPr="005F40E3" w14:paraId="6109A04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6A11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234B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0E12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09C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6E5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B92D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</w:tr>
      <w:tr w:rsidR="005F40E3" w:rsidRPr="005F40E3" w14:paraId="736FEF3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56AE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6564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E54E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C1C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11A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29E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</w:tr>
      <w:tr w:rsidR="005F40E3" w:rsidRPr="005F40E3" w14:paraId="0F9DA90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3861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08F8B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39E1B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4F88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F452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D01D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43B192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6AED7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2448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FC85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4EB1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BFAD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C3055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2EAA9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5DAB1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7A79C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9DFBD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3445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F0AFC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3D1F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</w:tr>
      <w:tr w:rsidR="005F40E3" w:rsidRPr="005F40E3" w14:paraId="543DE9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738DE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168FD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98C6D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094F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EF14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EA800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</w:tr>
      <w:tr w:rsidR="005F40E3" w:rsidRPr="005F40E3" w14:paraId="1E7ACB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4126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63D3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PREDSTAVNIČKA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71A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11B9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C16F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9FA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2.362.948,00</w:t>
            </w:r>
          </w:p>
        </w:tc>
      </w:tr>
      <w:tr w:rsidR="005F40E3" w:rsidRPr="005F40E3" w14:paraId="60C242B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E3A2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E98A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ZA RAD PREDSTAVNIČKIH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7F7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0B2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BDA1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998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1.408.000,00</w:t>
            </w:r>
          </w:p>
        </w:tc>
      </w:tr>
      <w:tr w:rsidR="005F40E3" w:rsidRPr="005F40E3" w14:paraId="10F1705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8719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144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Izvršna  i zakonodavna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D58C1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B69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8611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1E8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1.408.000,00</w:t>
            </w:r>
          </w:p>
        </w:tc>
      </w:tr>
      <w:tr w:rsidR="005F40E3" w:rsidRPr="005F40E3" w14:paraId="5FBBBF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6F54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87B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68B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121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6D2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FD2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1.408.000,00</w:t>
            </w:r>
          </w:p>
        </w:tc>
      </w:tr>
      <w:tr w:rsidR="005F40E3" w:rsidRPr="005F40E3" w14:paraId="3B517A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A909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F45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9AA6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B9A9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97586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7E38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1.408.000,00</w:t>
            </w:r>
          </w:p>
        </w:tc>
      </w:tr>
      <w:tr w:rsidR="005F40E3" w:rsidRPr="005F40E3" w14:paraId="13BCCD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D672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01A9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C05C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5EE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9D6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CFD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1.408.000,00</w:t>
            </w:r>
          </w:p>
        </w:tc>
      </w:tr>
      <w:tr w:rsidR="005F40E3" w:rsidRPr="005F40E3" w14:paraId="15B39A7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126F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54A8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0F6F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FF4B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C022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B345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2A842D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3A7F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4120F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B372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03B5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1281A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5C5D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1.406.000,00</w:t>
            </w:r>
          </w:p>
        </w:tc>
      </w:tr>
      <w:tr w:rsidR="005F40E3" w:rsidRPr="005F40E3" w14:paraId="6D8471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D7A0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29CA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ZA RAD POLITIČKIH STRANAKA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4A61A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0EC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54A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5FE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4CA4DD8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F365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862F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8AB0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6EE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ABF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D5C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144B2F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D336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CC3D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630FA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BB4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725A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D6D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1656E7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78C9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DD73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1C8F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726D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AA72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C60B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324B31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EEB6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DB7B6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1AF04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061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2C54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DA40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402352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C861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61A21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43E8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EE3D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73DB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77F8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190.000,00</w:t>
            </w:r>
          </w:p>
        </w:tc>
      </w:tr>
      <w:tr w:rsidR="005F40E3" w:rsidRPr="005F40E3" w14:paraId="6E0AEB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21D6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3423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SAVJET MLADIH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55E6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2AF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E887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6EE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291.948,00</w:t>
            </w:r>
          </w:p>
        </w:tc>
      </w:tr>
      <w:tr w:rsidR="005F40E3" w:rsidRPr="005F40E3" w14:paraId="32FA1B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F091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0CC6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1BCB8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A997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EF5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A264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291.948,00</w:t>
            </w:r>
          </w:p>
        </w:tc>
      </w:tr>
      <w:tr w:rsidR="005F40E3" w:rsidRPr="005F40E3" w14:paraId="78B7A6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0F03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0D12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07F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B981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6AE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74D90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291.948,00</w:t>
            </w:r>
          </w:p>
        </w:tc>
      </w:tr>
      <w:tr w:rsidR="005F40E3" w:rsidRPr="005F40E3" w14:paraId="18939F3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75DA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5430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C5B0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2D0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BA1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887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291.948,00</w:t>
            </w:r>
          </w:p>
        </w:tc>
      </w:tr>
      <w:tr w:rsidR="005F40E3" w:rsidRPr="005F40E3" w14:paraId="125FBC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4EB3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3E9A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AC9B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981A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FFD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707B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88.500,00</w:t>
            </w:r>
          </w:p>
        </w:tc>
      </w:tr>
      <w:tr w:rsidR="005F40E3" w:rsidRPr="005F40E3" w14:paraId="683E69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DA6B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6A1A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C8AB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E28D6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7C37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1BF2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</w:tr>
      <w:tr w:rsidR="005F40E3" w:rsidRPr="005F40E3" w14:paraId="557F04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64E74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0A1F9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6B64B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3671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95E5E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2540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65.700,00</w:t>
            </w:r>
          </w:p>
        </w:tc>
      </w:tr>
      <w:tr w:rsidR="005F40E3" w:rsidRPr="005F40E3" w14:paraId="64179C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DCD9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8746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B8509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91CB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0044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1098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9.800,00</w:t>
            </w:r>
          </w:p>
        </w:tc>
      </w:tr>
      <w:tr w:rsidR="005F40E3" w:rsidRPr="005F40E3" w14:paraId="36789C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D2D2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D674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3E20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ADF0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A1C3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9C85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</w:tr>
      <w:tr w:rsidR="005F40E3" w:rsidRPr="005F40E3" w14:paraId="65EFF5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0C8F5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E3D5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E66E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E4BE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3191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5587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</w:tr>
      <w:tr w:rsidR="005F40E3" w:rsidRPr="005F40E3" w14:paraId="6F8771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B367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9635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EED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39C0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361BC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55E1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199.948,00</w:t>
            </w:r>
          </w:p>
        </w:tc>
      </w:tr>
      <w:tr w:rsidR="005F40E3" w:rsidRPr="005F40E3" w14:paraId="735A643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123B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7D299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183E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D62D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66E2D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87C0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199.948,00</w:t>
            </w:r>
          </w:p>
        </w:tc>
      </w:tr>
      <w:tr w:rsidR="005F40E3" w:rsidRPr="005F40E3" w14:paraId="5C1104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C480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868B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OBJAVA AKATA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B16D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6FD7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F742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7966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55CDFD9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EA10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D19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1C1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9E0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6E6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90C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414BCE5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86AE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D4B4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864F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5A7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F6DA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F2BA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1E0E5A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388D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AA2D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9963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369D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175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7B8E4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6AE4C2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AAA5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9E9F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6B9C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1D8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9B8EC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064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0948A5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FA48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C24F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6BAD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9ADE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0754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08EF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23.000,00</w:t>
            </w:r>
          </w:p>
        </w:tc>
      </w:tr>
      <w:tr w:rsidR="005F40E3" w:rsidRPr="005F40E3" w14:paraId="553056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FFBD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152B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IZBORI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2AAFA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106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E2F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308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3B27377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7E9F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27E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673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631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24BB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F59D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4B963A3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87DB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3309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C32A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F044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3338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D0DC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2C0626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4385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5CCA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E314D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41F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691D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56E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2C3DDA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0910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D1AB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C2B0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AF32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DCEB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036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31D3175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FF515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E1891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63B6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1FA3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581BD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0F27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450.000,00</w:t>
            </w:r>
          </w:p>
        </w:tc>
      </w:tr>
      <w:tr w:rsidR="005F40E3" w:rsidRPr="005F40E3" w14:paraId="66A079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329F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15FF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22E9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3152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0F440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15F4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657.000,00</w:t>
            </w:r>
          </w:p>
        </w:tc>
      </w:tr>
      <w:tr w:rsidR="005F40E3" w:rsidRPr="005F40E3" w14:paraId="23A0580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AC2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D49F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900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7A4B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641C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5D4C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657.000,00</w:t>
            </w:r>
          </w:p>
        </w:tc>
      </w:tr>
      <w:tr w:rsidR="005F40E3" w:rsidRPr="005F40E3" w14:paraId="0DD7D0F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5D72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262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737B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0BE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459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3D2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657.000,00</w:t>
            </w:r>
          </w:p>
        </w:tc>
      </w:tr>
      <w:tr w:rsidR="005F40E3" w:rsidRPr="005F40E3" w14:paraId="338D16B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791B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2E5E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FB7C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8271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055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6454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657.000,00</w:t>
            </w:r>
          </w:p>
        </w:tc>
      </w:tr>
      <w:tr w:rsidR="005F40E3" w:rsidRPr="005F40E3" w14:paraId="2EAE8B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ACC3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DB4D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984F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FB50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C1971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DAE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</w:tr>
      <w:tr w:rsidR="005F40E3" w:rsidRPr="005F40E3" w14:paraId="010B60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1C29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5F13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6944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DE6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3B04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D73A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</w:tr>
      <w:tr w:rsidR="005F40E3" w:rsidRPr="005F40E3" w14:paraId="3F5BC7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9357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9CCB5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31827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7C83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9D7F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F696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125.000,00</w:t>
            </w:r>
          </w:p>
        </w:tc>
      </w:tr>
      <w:tr w:rsidR="005F40E3" w:rsidRPr="005F40E3" w14:paraId="6EC223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1270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7FF7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52F59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4E5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C57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6E59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</w:tr>
      <w:tr w:rsidR="005F40E3" w:rsidRPr="005F40E3" w14:paraId="7CD0DE7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E347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4B6F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1356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101A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988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6D4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</w:tr>
      <w:tr w:rsidR="005F40E3" w:rsidRPr="005F40E3" w14:paraId="32B90F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F49A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C8F44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4FDB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A4E4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8B393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- 26,32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DD67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532.000,00</w:t>
            </w:r>
          </w:p>
        </w:tc>
      </w:tr>
      <w:tr w:rsidR="005F40E3" w:rsidRPr="005F40E3" w14:paraId="46342F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885F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BB31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ZAŠTITA OD POŽARA, ZAŠTITA NA RADU, SUSTAV CIVILNE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3DE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A828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EE90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DDB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335.500,00</w:t>
            </w:r>
          </w:p>
        </w:tc>
      </w:tr>
      <w:tr w:rsidR="005F40E3" w:rsidRPr="005F40E3" w14:paraId="5281415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0BC7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E7E8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ZAŠTITA OD POŽARA, ZAŠTITA NA RADU, SUSTAV CIVILNE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1628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EFA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D69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3564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335.500,00</w:t>
            </w:r>
          </w:p>
        </w:tc>
      </w:tr>
      <w:tr w:rsidR="005F40E3" w:rsidRPr="005F40E3" w14:paraId="668D2D3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B4DA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326B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532A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FB1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731A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2FEF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335.500,00</w:t>
            </w:r>
          </w:p>
        </w:tc>
      </w:tr>
      <w:tr w:rsidR="005F40E3" w:rsidRPr="005F40E3" w14:paraId="197D9A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0B7F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D9A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CC9C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371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89A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C05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335.500,00</w:t>
            </w:r>
          </w:p>
        </w:tc>
      </w:tr>
      <w:tr w:rsidR="005F40E3" w:rsidRPr="005F40E3" w14:paraId="06610E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A2E6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6F34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DD5D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42551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6B9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BED0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335.500,00</w:t>
            </w:r>
          </w:p>
        </w:tc>
      </w:tr>
      <w:tr w:rsidR="005F40E3" w:rsidRPr="005F40E3" w14:paraId="100F2FF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7063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B324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9EE1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10AD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9529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324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295.500,00</w:t>
            </w:r>
          </w:p>
        </w:tc>
      </w:tr>
      <w:tr w:rsidR="005F40E3" w:rsidRPr="005F40E3" w14:paraId="24206B1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B0B7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882A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014C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A099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9F6E2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0B44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</w:tr>
      <w:tr w:rsidR="005F40E3" w:rsidRPr="005F40E3" w14:paraId="5E6511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B9621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5F0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692F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1C83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A59F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B3CB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243.000,00</w:t>
            </w:r>
          </w:p>
        </w:tc>
      </w:tr>
      <w:tr w:rsidR="005F40E3" w:rsidRPr="005F40E3" w14:paraId="20A307E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57472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5118A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C949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4C51D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CBD4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66FF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6D368C6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736F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7743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CA5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A8E6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7545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FA2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3CD02F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B457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880A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F8BC0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2029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39C93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A5BC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03C25D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B810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568A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CIVILNOG DRUŠTVA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AAD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0702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ACA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EDE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79183E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9A2A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6CF0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CIVILNOG DRUŠTVA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403B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819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AFE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2EF0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57F812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19EA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FDA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F8D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A445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C75A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A5C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59D90D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F1F5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F65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C002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5EC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A03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DC63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70A538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D9A8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164D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AD97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8133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4F5B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399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1CC3AD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78D8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F5E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42A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2BC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B68D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1D8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633B96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E13C4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D2A8D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A5192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2B22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3A4D5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B649D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1B90B8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0394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696B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VIJEĆA I PREDSTAVNICI NACIONALNIH MANJINA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57BCB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F3B2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CABF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E257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360.450,00</w:t>
            </w:r>
          </w:p>
        </w:tc>
      </w:tr>
      <w:tr w:rsidR="005F40E3" w:rsidRPr="005F40E3" w14:paraId="6CE5E9D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F37D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2E492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VIJEĆA I PREDSTAVNIKA NACIONALNIH MANJINA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B9975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0B31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326D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5C36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</w:tr>
      <w:tr w:rsidR="005F40E3" w:rsidRPr="005F40E3" w14:paraId="683E460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4973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E52E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ZAJEDNIČKI REŽIJSKI TROŠKOVI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2343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F26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DFB39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A0FD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21A85B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1076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9424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1BA0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988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CF37A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6222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4590994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D88A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43FF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D7A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20D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919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0296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296A3B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55EC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684A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EDDFC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AF270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78AE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BF9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49E94EF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76D9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87DA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A686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553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355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F1A8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37F89F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87FE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31D2E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42F0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DBE7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FE22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3914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51.800,00</w:t>
            </w:r>
          </w:p>
        </w:tc>
      </w:tr>
      <w:tr w:rsidR="005F40E3" w:rsidRPr="005F40E3" w14:paraId="592538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16EA2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223FA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F1915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160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5609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7B26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8.200,00</w:t>
            </w:r>
          </w:p>
        </w:tc>
      </w:tr>
      <w:tr w:rsidR="005F40E3" w:rsidRPr="005F40E3" w14:paraId="3D1223B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048A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A102602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45EE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ZA RAD PREDSTAVNIKA NACIONALNIH MANJINA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C1D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5AF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30787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B88F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29DB76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F07E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24FF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B0B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375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1DD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57DE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54F41E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5E3B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1EB6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1EF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BE9D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6E7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357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2595BBD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48ED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DD7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1E3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3E5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8BBD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A316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1977BF6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532F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5B7E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716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F59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EA67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D7AA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076B579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F583C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CD16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89C55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4768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4877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DB95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14BCAC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0BAB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A102603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D135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ZA RAD VIJEĆA NACIONALNIH MANJINA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A5BE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4A9F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9955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3FDC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68CE1F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39C8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CE04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499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DC93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719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6B8D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77B3BD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935E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A047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357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3FA3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22E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DA31C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6BD76D3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85A2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B1AC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2AE1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D7E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44F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5A9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298F82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8704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C62F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FB7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233.800,00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EA0F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0DB5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7CB0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234.400,00</w:t>
            </w:r>
          </w:p>
        </w:tc>
      </w:tr>
      <w:tr w:rsidR="005F40E3" w:rsidRPr="005F40E3" w14:paraId="59C106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A0568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23A11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74CA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4F76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384C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AA5A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38.704,00</w:t>
            </w:r>
          </w:p>
        </w:tc>
      </w:tr>
      <w:tr w:rsidR="005F40E3" w:rsidRPr="005F40E3" w14:paraId="62BED41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29F7F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1B4FE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D5CE4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64BF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ACE6A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83BE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025F32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DBB2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55F66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B4AE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5463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3094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831E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59.548,00</w:t>
            </w:r>
          </w:p>
        </w:tc>
      </w:tr>
      <w:tr w:rsidR="005F40E3" w:rsidRPr="005F40E3" w14:paraId="2976F8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2037B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05D5E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AC8E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148.250,00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AB15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- 13.602,00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24C0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8B277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134.648,00</w:t>
            </w:r>
          </w:p>
        </w:tc>
      </w:tr>
      <w:tr w:rsidR="005F40E3" w:rsidRPr="005F40E3" w14:paraId="6FF605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1A88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F151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2B4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49C3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9E88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5AA1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5.600,00</w:t>
            </w:r>
          </w:p>
        </w:tc>
      </w:tr>
      <w:tr w:rsidR="005F40E3" w:rsidRPr="005F40E3" w14:paraId="251897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31A20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2E61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2465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0673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4A85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6BAEA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5.600,00</w:t>
            </w:r>
          </w:p>
        </w:tc>
      </w:tr>
      <w:tr w:rsidR="005F40E3" w:rsidRPr="005F40E3" w14:paraId="74BF4F5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6A5C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1027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7B34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VIJEĆA I PREDSTAVNIKA NACIONALNIH MANJINA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1002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F9D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A6B0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9EF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</w:tr>
      <w:tr w:rsidR="005F40E3" w:rsidRPr="005F40E3" w14:paraId="2DB9B2E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54D9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A102701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2197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DAN NACIONALNIH MANJINA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CA314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0358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318C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FA20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</w:tr>
      <w:tr w:rsidR="005F40E3" w:rsidRPr="005F40E3" w14:paraId="45813AD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81258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D688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5136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35D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5FB0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B97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</w:tr>
      <w:tr w:rsidR="005F40E3" w:rsidRPr="005F40E3" w14:paraId="46628A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BB23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562C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832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B0E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63E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7FF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</w:tr>
      <w:tr w:rsidR="005F40E3" w:rsidRPr="005F40E3" w14:paraId="31E8CA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7756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2ECD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EFCE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9E5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C3F5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578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30.450,00</w:t>
            </w:r>
          </w:p>
        </w:tc>
      </w:tr>
      <w:tr w:rsidR="005F40E3" w:rsidRPr="005F40E3" w14:paraId="43CFB7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BC1B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B41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7F1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FE9C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C7F5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2A74C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28.950,00</w:t>
            </w:r>
          </w:p>
        </w:tc>
      </w:tr>
      <w:tr w:rsidR="005F40E3" w:rsidRPr="005F40E3" w14:paraId="752E4E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D129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40DB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92FA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4D84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B9FCC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22D3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003098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8D5B0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9F2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F907F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35DA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BCD9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B0D7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16.450,00</w:t>
            </w:r>
          </w:p>
        </w:tc>
      </w:tr>
      <w:tr w:rsidR="005F40E3" w:rsidRPr="005F40E3" w14:paraId="128488A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64980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28D3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3565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417C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B114C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69D7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9.500,00</w:t>
            </w:r>
          </w:p>
        </w:tc>
      </w:tr>
      <w:tr w:rsidR="005F40E3" w:rsidRPr="005F40E3" w14:paraId="744675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7BF4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52EC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C187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5302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876D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ACE3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17C71265" w14:textId="77777777" w:rsidTr="00BD3038">
        <w:trPr>
          <w:trHeight w:val="2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E2857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C3E42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215110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D39FC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49E495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717CA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0B135EEB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B1961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7B921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043C6B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1D03B7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2AA94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517BF51" w14:textId="77777777" w:rsidR="005F40E3" w:rsidRPr="005F40E3" w:rsidRDefault="005F40E3" w:rsidP="005F40E3">
            <w:pPr>
              <w:ind w:left="-104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514AA952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12D24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202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BE5E4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KOMUNALNO GOSPODARSTVO, PROMET I MJESNU SAMOUPRAVU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D719947" w14:textId="77777777" w:rsidR="005F40E3" w:rsidRPr="005F40E3" w:rsidRDefault="005F40E3" w:rsidP="000D7D19">
            <w:pPr>
              <w:ind w:left="-105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101.055.698,00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A12290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1.865.000,00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5BD1C0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1,85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2E8351E" w14:textId="77777777" w:rsidR="005F40E3" w:rsidRPr="005F40E3" w:rsidRDefault="005F40E3" w:rsidP="005F40E3">
            <w:pPr>
              <w:ind w:left="-104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102.920.698,00</w:t>
            </w:r>
          </w:p>
        </w:tc>
      </w:tr>
      <w:tr w:rsidR="005F40E3" w:rsidRPr="005F40E3" w14:paraId="25D15D12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84E9E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B23B4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3CC785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63229F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D8048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D78FE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760881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EC4F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A886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KOMUNALNO GOSPODARSTVO, PROMET I MJESNU SAMOUPRAVU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D480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82.961.651,00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FFDD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B0DA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6CD8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84.574.651,00</w:t>
            </w:r>
          </w:p>
        </w:tc>
      </w:tr>
      <w:tr w:rsidR="005F40E3" w:rsidRPr="005F40E3" w14:paraId="432CDC6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D238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1030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FA03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KOMUNALNE INFRASTRUKTURE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CD54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41.132.869,00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F8C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7DD1B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311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41.522.369,00</w:t>
            </w:r>
          </w:p>
        </w:tc>
      </w:tr>
      <w:tr w:rsidR="005F40E3" w:rsidRPr="005F40E3" w14:paraId="082DF5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1013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EF1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JAVNA RASVJETA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3E4D5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999D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F66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B13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11.139.000,00</w:t>
            </w:r>
          </w:p>
        </w:tc>
      </w:tr>
      <w:tr w:rsidR="005F40E3" w:rsidRPr="005F40E3" w14:paraId="150888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2DA8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AABA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Ulična rasvjeta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1BD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D330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B618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87E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11.139.000,00</w:t>
            </w:r>
          </w:p>
        </w:tc>
      </w:tr>
      <w:tr w:rsidR="005F40E3" w:rsidRPr="005F40E3" w14:paraId="5E002CD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7AE5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B82A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3107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AC2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3BF45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A7B7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910.000,00</w:t>
            </w:r>
          </w:p>
        </w:tc>
      </w:tr>
      <w:tr w:rsidR="005F40E3" w:rsidRPr="005F40E3" w14:paraId="09EAC6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C645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5C55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ED1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FB4B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98997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4382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910.000,00</w:t>
            </w:r>
          </w:p>
        </w:tc>
      </w:tr>
      <w:tr w:rsidR="005F40E3" w:rsidRPr="005F40E3" w14:paraId="60511F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D67F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EADD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FDF6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92C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F817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745E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910.000,00</w:t>
            </w:r>
          </w:p>
        </w:tc>
      </w:tr>
      <w:tr w:rsidR="005F40E3" w:rsidRPr="005F40E3" w14:paraId="3A6E72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31A1D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1B15D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20C2C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DFE1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9034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0B07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410.000,00</w:t>
            </w:r>
          </w:p>
        </w:tc>
      </w:tr>
      <w:tr w:rsidR="005F40E3" w:rsidRPr="005F40E3" w14:paraId="571688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30B3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272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C9EB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188A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4550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E7F4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</w:tr>
      <w:tr w:rsidR="005F40E3" w:rsidRPr="005F40E3" w14:paraId="7EEB4F8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86880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1C4D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432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AB16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40C3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5F66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10.229.000,00</w:t>
            </w:r>
          </w:p>
        </w:tc>
      </w:tr>
      <w:tr w:rsidR="005F40E3" w:rsidRPr="005F40E3" w14:paraId="6B5465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577E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90A0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BB7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3F0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844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FAD89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10.229.000,00</w:t>
            </w:r>
          </w:p>
        </w:tc>
      </w:tr>
      <w:tr w:rsidR="005F40E3" w:rsidRPr="005F40E3" w14:paraId="6D9EBC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B7C2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BB23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574E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E1E5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8FC2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75E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10.229.000,00</w:t>
            </w:r>
          </w:p>
        </w:tc>
      </w:tr>
      <w:tr w:rsidR="005F40E3" w:rsidRPr="005F40E3" w14:paraId="648779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B20B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7BDC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C879F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2.910.000,00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BDEC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E87A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617A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3.114.000,00</w:t>
            </w:r>
          </w:p>
        </w:tc>
      </w:tr>
      <w:tr w:rsidR="005F40E3" w:rsidRPr="005F40E3" w14:paraId="667834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4D170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79B7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191A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8E9BD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FDB35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6E76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7.115.000,00</w:t>
            </w:r>
          </w:p>
        </w:tc>
      </w:tr>
      <w:tr w:rsidR="005F40E3" w:rsidRPr="005F40E3" w14:paraId="4AA8AF5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8239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DB8C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JAVNIH POVRŠINA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A4C17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24.481.100,00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00C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396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3C2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24.511.200,00</w:t>
            </w:r>
          </w:p>
        </w:tc>
      </w:tr>
      <w:tr w:rsidR="005F40E3" w:rsidRPr="005F40E3" w14:paraId="472666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5CA3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21D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1F0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24.481.100,00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D5B2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EAE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93B5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24.511.200,00</w:t>
            </w:r>
          </w:p>
        </w:tc>
      </w:tr>
      <w:tr w:rsidR="005F40E3" w:rsidRPr="005F40E3" w14:paraId="3E08F9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352E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4DA2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7061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62BBB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777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8A46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274.600,00</w:t>
            </w:r>
          </w:p>
        </w:tc>
      </w:tr>
      <w:tr w:rsidR="005F40E3" w:rsidRPr="005F40E3" w14:paraId="1BEDA9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5F93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B328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B5FA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1E42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9AC5D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4DE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274.600,00</w:t>
            </w:r>
          </w:p>
        </w:tc>
      </w:tr>
      <w:tr w:rsidR="005F40E3" w:rsidRPr="005F40E3" w14:paraId="3CD619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8456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F34A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6292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542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90B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B65B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274.600,00</w:t>
            </w:r>
          </w:p>
        </w:tc>
      </w:tr>
      <w:tr w:rsidR="005F40E3" w:rsidRPr="005F40E3" w14:paraId="60D58CA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8E0FA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A5FC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8B8B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4496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1FD3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B20C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274.600,00</w:t>
            </w:r>
          </w:p>
        </w:tc>
      </w:tr>
      <w:tr w:rsidR="005F40E3" w:rsidRPr="005F40E3" w14:paraId="21E82F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8176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B291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206F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24.027.200,00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33CE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5442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FFC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24.056.600,00</w:t>
            </w:r>
          </w:p>
        </w:tc>
      </w:tr>
      <w:tr w:rsidR="005F40E3" w:rsidRPr="005F40E3" w14:paraId="1898B5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7BBB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D6E6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57EE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23.927.200,00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2C40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7257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560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23.960.600,00</w:t>
            </w:r>
          </w:p>
        </w:tc>
      </w:tr>
      <w:tr w:rsidR="005F40E3" w:rsidRPr="005F40E3" w14:paraId="6BDAEF5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7AF7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6D83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572F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23.927.200,00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46C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4912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0535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23.960.600,00</w:t>
            </w:r>
          </w:p>
        </w:tc>
      </w:tr>
      <w:tr w:rsidR="005F40E3" w:rsidRPr="005F40E3" w14:paraId="6A8B9C7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1D1E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1A52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F4EE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3DE7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4B867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2D61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</w:tr>
      <w:tr w:rsidR="005F40E3" w:rsidRPr="005F40E3" w14:paraId="27ED8A2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8FFAF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FE83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ABD5B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23.807.200,00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331B5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B7E4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7C50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23.840.600,00</w:t>
            </w:r>
          </w:p>
        </w:tc>
      </w:tr>
      <w:tr w:rsidR="005F40E3" w:rsidRPr="005F40E3" w14:paraId="551352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DA15B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010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183E8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4B19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BEC0A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2BB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96.000,00</w:t>
            </w:r>
          </w:p>
        </w:tc>
      </w:tr>
      <w:tr w:rsidR="005F40E3" w:rsidRPr="005F40E3" w14:paraId="295967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582B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77F7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32DD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1F0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4D4A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08B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96.000,00</w:t>
            </w:r>
          </w:p>
        </w:tc>
      </w:tr>
      <w:tr w:rsidR="005F40E3" w:rsidRPr="005F40E3" w14:paraId="3640CD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E8D96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EA6AA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09DDF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4EBA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2265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26817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96.000,00</w:t>
            </w:r>
          </w:p>
        </w:tc>
      </w:tr>
      <w:tr w:rsidR="005F40E3" w:rsidRPr="005F40E3" w14:paraId="0F756B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0849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675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E73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277D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BA92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50C4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</w:tr>
      <w:tr w:rsidR="005F40E3" w:rsidRPr="005F40E3" w14:paraId="4835A6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B8F1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0571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E597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45A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6915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316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</w:tr>
      <w:tr w:rsidR="005F40E3" w:rsidRPr="005F40E3" w14:paraId="4B1C52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4500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42E5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02E8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E57F5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394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6CE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</w:tr>
      <w:tr w:rsidR="005F40E3" w:rsidRPr="005F40E3" w14:paraId="10B1C4F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A3545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E7F4C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59E2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20D2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02F5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42A9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180.000,00</w:t>
            </w:r>
          </w:p>
        </w:tc>
      </w:tr>
      <w:tr w:rsidR="005F40E3" w:rsidRPr="005F40E3" w14:paraId="6365723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DEB5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F4A4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JAVNIH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83C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EB01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755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896F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56.040,00</w:t>
            </w:r>
          </w:p>
        </w:tc>
      </w:tr>
      <w:tr w:rsidR="005F40E3" w:rsidRPr="005F40E3" w14:paraId="0B505BB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DC00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0360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1B4B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javni red i sigurnost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10B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C2C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79A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209D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56.040,00</w:t>
            </w:r>
          </w:p>
        </w:tc>
      </w:tr>
      <w:tr w:rsidR="005F40E3" w:rsidRPr="005F40E3" w14:paraId="4C564F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DB3F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17E2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878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FDA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19E2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D53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1C54231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41E3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CAB4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78D9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DE7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D3A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8A6B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8AB65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D37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735F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424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B336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70EE0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6898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95C92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8C23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F08BE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5074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4CBC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AE98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- 57,14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E0ED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33974A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5E69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FBB2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 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D02A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B63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6FE7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D29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26.040,00</w:t>
            </w:r>
          </w:p>
        </w:tc>
      </w:tr>
      <w:tr w:rsidR="005F40E3" w:rsidRPr="005F40E3" w14:paraId="4A447A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0FCA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E727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AAD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378A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7C9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633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26.040,00</w:t>
            </w:r>
          </w:p>
        </w:tc>
      </w:tr>
      <w:tr w:rsidR="005F40E3" w:rsidRPr="005F40E3" w14:paraId="007EB91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1AFC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4CE9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6350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C43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894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070A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26.040,00</w:t>
            </w:r>
          </w:p>
        </w:tc>
      </w:tr>
      <w:tr w:rsidR="005F40E3" w:rsidRPr="005F40E3" w14:paraId="2C318D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9096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F62DA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3778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DCD0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BECAC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76E4B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26.040,00</w:t>
            </w:r>
          </w:p>
        </w:tc>
      </w:tr>
      <w:tr w:rsidR="005F40E3" w:rsidRPr="005F40E3" w14:paraId="1CE8CEC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136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4D56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ADMINISTRATIVNE USLUGE IZ PODRUČJA KOMUNALNIH DJELATNOSTI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EF7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0869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A8A3E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3B1C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1.038.000,00</w:t>
            </w:r>
          </w:p>
        </w:tc>
      </w:tr>
      <w:tr w:rsidR="005F40E3" w:rsidRPr="005F40E3" w14:paraId="44B8372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508E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7088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vezani za stanovanje i kom. pogodnosti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EDB5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71E28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0C8F9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E5ED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1.038.000,00</w:t>
            </w:r>
          </w:p>
        </w:tc>
      </w:tr>
      <w:tr w:rsidR="005F40E3" w:rsidRPr="005F40E3" w14:paraId="0D8D92C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292B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819C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0BC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A43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74CF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FCD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888.000,00</w:t>
            </w:r>
          </w:p>
        </w:tc>
      </w:tr>
      <w:tr w:rsidR="005F40E3" w:rsidRPr="005F40E3" w14:paraId="730F35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44E6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4A14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05730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B6D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90F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08F0E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888.000,00</w:t>
            </w:r>
          </w:p>
        </w:tc>
      </w:tr>
      <w:tr w:rsidR="005F40E3" w:rsidRPr="005F40E3" w14:paraId="1638C0A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87FA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B81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BC021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9497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4C9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AC5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868.000,00</w:t>
            </w:r>
          </w:p>
        </w:tc>
      </w:tr>
      <w:tr w:rsidR="005F40E3" w:rsidRPr="005F40E3" w14:paraId="07A682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43F4E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161B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14DD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3B27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D1F05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D4E0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640.000,00</w:t>
            </w:r>
          </w:p>
        </w:tc>
      </w:tr>
      <w:tr w:rsidR="005F40E3" w:rsidRPr="005F40E3" w14:paraId="7DB3A1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F70D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CD26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4C437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5031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13B76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F0F8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228.000,00</w:t>
            </w:r>
          </w:p>
        </w:tc>
      </w:tr>
      <w:tr w:rsidR="005F40E3" w:rsidRPr="005F40E3" w14:paraId="2816CB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4D8E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5861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EF89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346C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FAB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D216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53BB49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90774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3D9B7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1090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5312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C9C6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934C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19685EC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EE7A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EBAB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</w:t>
            </w:r>
          </w:p>
          <w:p w14:paraId="6927D0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7DF32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561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DD38C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7947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30A6FC1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0974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C45B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0692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87D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1C3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D8DD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3E6525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22FF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B5E9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DB2D0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AD41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71D7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82578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7AED1A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6B971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8FF9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54AA6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8DA5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E62D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408A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0C19430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2926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4.7.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C620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E8B4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EE9D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E6E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2B6B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227A7A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2C6F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AF2E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05B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F80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9CA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B1F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49A83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56EB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8580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A8F0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E3B5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64D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E33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3B6A4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B4C4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F5C37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57ECB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01AF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B664D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69B0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4B92BD8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DD22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A103006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72A3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SUSTAVA OTVORENE KANALSKE MREŽE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987C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4.257.379,00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ABEFC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BA9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C8A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4.107.379,00</w:t>
            </w:r>
          </w:p>
        </w:tc>
      </w:tr>
      <w:tr w:rsidR="005F40E3" w:rsidRPr="005F40E3" w14:paraId="21CEE6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7EEE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7DEB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otpadnim vodama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D6F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4.257.379,00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C280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D908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398C7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4.107.379,00</w:t>
            </w:r>
          </w:p>
        </w:tc>
      </w:tr>
      <w:tr w:rsidR="005F40E3" w:rsidRPr="005F40E3" w14:paraId="1F0EBF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6445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D76C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B49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311.127,00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7EE7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3FD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CC4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311.127,00</w:t>
            </w:r>
          </w:p>
        </w:tc>
      </w:tr>
      <w:tr w:rsidR="005F40E3" w:rsidRPr="005F40E3" w14:paraId="159897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CBF7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EC8A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88F1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311.127,00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478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22A1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699D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311.127,00</w:t>
            </w:r>
          </w:p>
        </w:tc>
      </w:tr>
      <w:tr w:rsidR="005F40E3" w:rsidRPr="005F40E3" w14:paraId="7CD5480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079D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AE6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D695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311.127,00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F7F8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B61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B9CA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311.127,00</w:t>
            </w:r>
          </w:p>
        </w:tc>
      </w:tr>
      <w:tr w:rsidR="005F40E3" w:rsidRPr="005F40E3" w14:paraId="12D96E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38DF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D3C8E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E30D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311.127,00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33639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FA0D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B53C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311.127,00</w:t>
            </w:r>
          </w:p>
        </w:tc>
      </w:tr>
      <w:tr w:rsidR="005F40E3" w:rsidRPr="005F40E3" w14:paraId="439D577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6B5E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2715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 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58A8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0D42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E7DE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8B6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2.150.000,00</w:t>
            </w:r>
          </w:p>
        </w:tc>
      </w:tr>
      <w:tr w:rsidR="005F40E3" w:rsidRPr="005F40E3" w14:paraId="52320F9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3250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4BA1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E5FE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6184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2E25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287D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2.050.000,00</w:t>
            </w:r>
          </w:p>
        </w:tc>
      </w:tr>
      <w:tr w:rsidR="005F40E3" w:rsidRPr="005F40E3" w14:paraId="1B3C2E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8D98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450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B18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D8E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3F3B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88EE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2.050.000,00</w:t>
            </w:r>
          </w:p>
        </w:tc>
      </w:tr>
      <w:tr w:rsidR="005F40E3" w:rsidRPr="005F40E3" w14:paraId="00600E1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C331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41C5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1E8A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63EF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9A080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207C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2.050.000,00</w:t>
            </w:r>
          </w:p>
        </w:tc>
      </w:tr>
      <w:tr w:rsidR="005F40E3" w:rsidRPr="005F40E3" w14:paraId="349D442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0A65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B49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209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1927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CD2F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74C7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E75083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4D4F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E0BA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4EF04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570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97AC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ABB0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7BCC835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C9845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7E8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32B5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62816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0AE2E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F57E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71D33F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D8CB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0E32E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Naknada za uređenje voda-preneseni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4EA1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1.646.252,00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56A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434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036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1.646.252,00</w:t>
            </w:r>
          </w:p>
        </w:tc>
      </w:tr>
      <w:tr w:rsidR="005F40E3" w:rsidRPr="005F40E3" w14:paraId="7283A3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2D45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C29B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DDB9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1.646.252,00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564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C30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F4FC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1.646.252,00</w:t>
            </w:r>
          </w:p>
        </w:tc>
      </w:tr>
      <w:tr w:rsidR="005F40E3" w:rsidRPr="005F40E3" w14:paraId="510B4D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1C11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CE5C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C91AC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1.646.252,00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5F7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BC193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106B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1.646.252,00</w:t>
            </w:r>
          </w:p>
        </w:tc>
      </w:tr>
      <w:tr w:rsidR="005F40E3" w:rsidRPr="005F40E3" w14:paraId="45E95F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B7A1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C739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FD92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1.646.252,00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BAF5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2CA1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EB4C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1.646.252,00</w:t>
            </w:r>
          </w:p>
        </w:tc>
      </w:tr>
      <w:tr w:rsidR="005F40E3" w:rsidRPr="005F40E3" w14:paraId="2A5E4B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0F7A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A103007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D23D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HORTIKULTURA I UREĐENJE PARKOVA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7A7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657.850,00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AD3F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1DE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F4048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615.950,00</w:t>
            </w:r>
          </w:p>
        </w:tc>
      </w:tr>
      <w:tr w:rsidR="005F40E3" w:rsidRPr="005F40E3" w14:paraId="41957A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7599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8882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0B4D5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657.850,00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3F3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D9D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0FF7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615.950,00</w:t>
            </w:r>
          </w:p>
        </w:tc>
      </w:tr>
      <w:tr w:rsidR="005F40E3" w:rsidRPr="005F40E3" w14:paraId="0A2EEA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98E7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FEB5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2A4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C0D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1778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42A1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86.500,00</w:t>
            </w:r>
          </w:p>
        </w:tc>
      </w:tr>
      <w:tr w:rsidR="005F40E3" w:rsidRPr="005F40E3" w14:paraId="22B184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DAA0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5CA9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DE46B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BF0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61371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B79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11.500,00</w:t>
            </w:r>
          </w:p>
        </w:tc>
      </w:tr>
      <w:tr w:rsidR="005F40E3" w:rsidRPr="005F40E3" w14:paraId="79D43D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3FB8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89C0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B287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C7D5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1C5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211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11.500,00</w:t>
            </w:r>
          </w:p>
        </w:tc>
      </w:tr>
      <w:tr w:rsidR="005F40E3" w:rsidRPr="005F40E3" w14:paraId="4CFFE5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3AA2A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7F0E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4CD8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DE40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2940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467B9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11.500,00</w:t>
            </w:r>
          </w:p>
        </w:tc>
      </w:tr>
      <w:tr w:rsidR="005F40E3" w:rsidRPr="005F40E3" w14:paraId="457E9A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1A58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CC1E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AA3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0113F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7F7D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B0E4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</w:tr>
      <w:tr w:rsidR="005F40E3" w:rsidRPr="005F40E3" w14:paraId="258C55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026D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21F8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3EEC2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7442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E62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091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</w:tr>
      <w:tr w:rsidR="005F40E3" w:rsidRPr="005F40E3" w14:paraId="6991FB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AB50E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4C377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Višegodišnji nasadi i osnovno stado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89FE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A57C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71DE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2026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75.000,00</w:t>
            </w:r>
          </w:p>
        </w:tc>
      </w:tr>
      <w:tr w:rsidR="005F40E3" w:rsidRPr="005F40E3" w14:paraId="503E2A8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5F14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9E2EF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7DD1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4D5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56EC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8D98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519.400,00</w:t>
            </w:r>
          </w:p>
        </w:tc>
      </w:tr>
      <w:tr w:rsidR="005F40E3" w:rsidRPr="005F40E3" w14:paraId="3A743AA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F305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1FC0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08F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E95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95820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96AD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519.400,00</w:t>
            </w:r>
          </w:p>
        </w:tc>
      </w:tr>
      <w:tr w:rsidR="005F40E3" w:rsidRPr="005F40E3" w14:paraId="578BE24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FA16D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4A32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027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8F5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6D2C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320F8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519.400,00</w:t>
            </w:r>
          </w:p>
        </w:tc>
      </w:tr>
      <w:tr w:rsidR="005F40E3" w:rsidRPr="005F40E3" w14:paraId="004700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749BF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90AC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432B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AED8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7135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E768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519.400,00</w:t>
            </w:r>
          </w:p>
        </w:tc>
      </w:tr>
      <w:tr w:rsidR="005F40E3" w:rsidRPr="005F40E3" w14:paraId="453A725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D8C9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CE1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6F0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E53C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1FB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DB2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C9A32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4090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E7E6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8CAD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B6EA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050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431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F89B91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8571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7333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73C7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F7071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D77B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629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002B85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8DB73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B989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DCBDE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E2EE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0ACBB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5AC9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40DB0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B365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4CE0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 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AEE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6673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43244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40D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5F40E3" w:rsidRPr="005F40E3" w14:paraId="734ED87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2AFE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7892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280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9BB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533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DD493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5F40E3" w:rsidRPr="005F40E3" w14:paraId="45008A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D30F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F6D8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E306D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B37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E8C8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18D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5F40E3" w:rsidRPr="005F40E3" w14:paraId="4CA30D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CD88A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FFF4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E662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0F1B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36626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B0B7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</w:tr>
      <w:tr w:rsidR="005F40E3" w:rsidRPr="005F40E3" w14:paraId="6DCCC7B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46CF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T103009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92AD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FESTIVAL CVIJEĆA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3FF3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2F2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4FC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E5CD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54.800,00</w:t>
            </w:r>
          </w:p>
        </w:tc>
      </w:tr>
      <w:tr w:rsidR="005F40E3" w:rsidRPr="005F40E3" w14:paraId="07BBC8D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17DF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DA88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A38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6939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A1C1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49CA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54.800,00</w:t>
            </w:r>
          </w:p>
        </w:tc>
      </w:tr>
      <w:tr w:rsidR="005F40E3" w:rsidRPr="005F40E3" w14:paraId="64C1475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1546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5017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96AC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58A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BFC7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36F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54.800,00</w:t>
            </w:r>
          </w:p>
        </w:tc>
      </w:tr>
      <w:tr w:rsidR="005F40E3" w:rsidRPr="005F40E3" w14:paraId="622515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DAFD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4CF3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348C6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A1AF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932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3A78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54.800,00</w:t>
            </w:r>
          </w:p>
        </w:tc>
      </w:tr>
      <w:tr w:rsidR="005F40E3" w:rsidRPr="005F40E3" w14:paraId="6F693E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B03A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F7B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1F6F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BC87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6E85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CC4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43.800,00</w:t>
            </w:r>
          </w:p>
        </w:tc>
      </w:tr>
      <w:tr w:rsidR="005F40E3" w:rsidRPr="005F40E3" w14:paraId="6E3389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7C781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18E2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C76C2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BFE6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AF1F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2181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35.500,00</w:t>
            </w:r>
          </w:p>
        </w:tc>
      </w:tr>
      <w:tr w:rsidR="005F40E3" w:rsidRPr="005F40E3" w14:paraId="778130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22FE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1F6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C585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68B6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DC66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23AA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8.300,00</w:t>
            </w:r>
          </w:p>
        </w:tc>
      </w:tr>
      <w:tr w:rsidR="005F40E3" w:rsidRPr="005F40E3" w14:paraId="0BC21F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3EAB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397D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160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FCD1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BF4A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46E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</w:tr>
      <w:tr w:rsidR="005F40E3" w:rsidRPr="005F40E3" w14:paraId="1385FE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4F75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BF31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59AC1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B0BE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45CD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A2EE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02AB7CE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6F2F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84F7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SUBVENCIJE, POMOĆI I DONACIJE S PODRUČJA KOMUNALNE DJELATNOSTI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AF30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9726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D7FC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F9A9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</w:tr>
      <w:tr w:rsidR="005F40E3" w:rsidRPr="005F40E3" w14:paraId="5EBC98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E3C4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F60B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SUBVENCIJE, NAKNADE I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0B2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7529D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3E82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D734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</w:tr>
      <w:tr w:rsidR="005F40E3" w:rsidRPr="005F40E3" w14:paraId="577597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439B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9F61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B96E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7F71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E7CB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53C9E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</w:tr>
      <w:tr w:rsidR="005F40E3" w:rsidRPr="005F40E3" w14:paraId="25915F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30E2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77EA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8328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8819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0A8C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74D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</w:tr>
      <w:tr w:rsidR="005F40E3" w:rsidRPr="005F40E3" w14:paraId="390F10F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02FD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2CA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6A5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A5F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82BC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55C9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226.500,00</w:t>
            </w:r>
          </w:p>
        </w:tc>
      </w:tr>
      <w:tr w:rsidR="005F40E3" w:rsidRPr="005F40E3" w14:paraId="70091E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0B69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DAC7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F044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F46BF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FB25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9568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18618F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F2938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126A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0FD4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20D4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406E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9A8E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64A915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D34B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0830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905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6D9B6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032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CA37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49.500,00</w:t>
            </w:r>
          </w:p>
        </w:tc>
      </w:tr>
      <w:tr w:rsidR="005F40E3" w:rsidRPr="005F40E3" w14:paraId="6AD2A7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B186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587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EE3F9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9449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82C9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291D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49.500,00</w:t>
            </w:r>
          </w:p>
        </w:tc>
      </w:tr>
      <w:tr w:rsidR="005F40E3" w:rsidRPr="005F40E3" w14:paraId="05A2BC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68EA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FAD1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36A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BCD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438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CA4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175.000,00</w:t>
            </w:r>
          </w:p>
        </w:tc>
      </w:tr>
      <w:tr w:rsidR="005F40E3" w:rsidRPr="005F40E3" w14:paraId="4DC29C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251F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470A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6D967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371F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A7AC7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FBFE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7EB97E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F008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88AE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Kazne, penali i naknade štete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4FCE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827D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BCC31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5F3D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</w:tr>
      <w:tr w:rsidR="005F40E3" w:rsidRPr="005F40E3" w14:paraId="3C9CF9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3D12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0080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PROMETNICE 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4BE2E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30.168.782,00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CF4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D26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D543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30.558.282,00</w:t>
            </w:r>
          </w:p>
        </w:tc>
      </w:tr>
      <w:tr w:rsidR="005F40E3" w:rsidRPr="005F40E3" w14:paraId="7B6F26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1D7C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42AB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AKTIVNOSTI PROMETA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072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EE90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3D4F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AA0F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208.500,00</w:t>
            </w:r>
          </w:p>
        </w:tc>
      </w:tr>
      <w:tr w:rsidR="005F40E3" w:rsidRPr="005F40E3" w14:paraId="0D28A4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30BA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7652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4F3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8BB7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C71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C37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208.500,00</w:t>
            </w:r>
          </w:p>
        </w:tc>
      </w:tr>
      <w:tr w:rsidR="005F40E3" w:rsidRPr="005F40E3" w14:paraId="7B990B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3AD2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3E3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C5F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95E6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6ABB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59A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208.500,00</w:t>
            </w:r>
          </w:p>
        </w:tc>
      </w:tr>
      <w:tr w:rsidR="005F40E3" w:rsidRPr="005F40E3" w14:paraId="40CF4D4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4A46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85F0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6E0B0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A467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F0AA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9131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208.500,00</w:t>
            </w:r>
          </w:p>
        </w:tc>
      </w:tr>
      <w:tr w:rsidR="005F40E3" w:rsidRPr="005F40E3" w14:paraId="65BEFD0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D54F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67FF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0D72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0A689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BC4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5B7F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208.500,00</w:t>
            </w:r>
          </w:p>
        </w:tc>
      </w:tr>
      <w:tr w:rsidR="005F40E3" w:rsidRPr="005F40E3" w14:paraId="23C4E6B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FD08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56B1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B2EB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D2ED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B366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261F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38.500,00</w:t>
            </w:r>
          </w:p>
        </w:tc>
      </w:tr>
      <w:tr w:rsidR="005F40E3" w:rsidRPr="005F40E3" w14:paraId="5C03BAB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D3FE4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ED7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C6E0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5E2C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8C24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D2188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170.000,00</w:t>
            </w:r>
          </w:p>
        </w:tc>
      </w:tr>
      <w:tr w:rsidR="005F40E3" w:rsidRPr="005F40E3" w14:paraId="35874C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202B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212A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NERAZVRSTANIH CESTA, MOSTOVA, PJEŠAČKIH I BICIKLISTIČKIH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2FA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29.968.782,00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1EA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D1AB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05B8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30.349.782,00</w:t>
            </w:r>
          </w:p>
        </w:tc>
      </w:tr>
      <w:tr w:rsidR="005F40E3" w:rsidRPr="005F40E3" w14:paraId="7CC834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9C12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7BA1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E279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29.968.782,00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52D1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1D91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22F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30.349.782,00</w:t>
            </w:r>
          </w:p>
        </w:tc>
      </w:tr>
      <w:tr w:rsidR="005F40E3" w:rsidRPr="005F40E3" w14:paraId="253870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7FF2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7918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0ED3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20.935.000,00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A003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3753F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DDD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20.735.000,00</w:t>
            </w:r>
          </w:p>
        </w:tc>
      </w:tr>
      <w:tr w:rsidR="005F40E3" w:rsidRPr="005F40E3" w14:paraId="1CBDF6F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5255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A7CC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5B184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19.639.000,00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FC3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B2251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6086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19.439.000,00</w:t>
            </w:r>
          </w:p>
        </w:tc>
      </w:tr>
      <w:tr w:rsidR="005F40E3" w:rsidRPr="005F40E3" w14:paraId="114044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B94D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989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6F88F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19.639.000,00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73A5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6BD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54F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19.439.000,00</w:t>
            </w:r>
          </w:p>
        </w:tc>
      </w:tr>
      <w:tr w:rsidR="005F40E3" w:rsidRPr="005F40E3" w14:paraId="60F4552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A2AB9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CD2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12A9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19.639.000,00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DAD9D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2D1E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CA1B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19.439.000,00</w:t>
            </w:r>
          </w:p>
        </w:tc>
      </w:tr>
      <w:tr w:rsidR="005F40E3" w:rsidRPr="005F40E3" w14:paraId="1D478C2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7470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0F66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E92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912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CCF7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F583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1.296.000,00</w:t>
            </w:r>
          </w:p>
        </w:tc>
      </w:tr>
      <w:tr w:rsidR="005F40E3" w:rsidRPr="005F40E3" w14:paraId="3AB2498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D940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040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526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093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39FF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6C24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700.000,00</w:t>
            </w:r>
          </w:p>
        </w:tc>
      </w:tr>
      <w:tr w:rsidR="005F40E3" w:rsidRPr="005F40E3" w14:paraId="4D4AEE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BB5D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F00DA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48C3F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3B89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CACF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3E66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700.000,00</w:t>
            </w:r>
          </w:p>
        </w:tc>
      </w:tr>
      <w:tr w:rsidR="005F40E3" w:rsidRPr="005F40E3" w14:paraId="617C99F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ABE88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583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E1E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E65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ABA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25D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596.000,00</w:t>
            </w:r>
          </w:p>
        </w:tc>
      </w:tr>
      <w:tr w:rsidR="005F40E3" w:rsidRPr="005F40E3" w14:paraId="349612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2C1A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FDFB0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3D69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9C4E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2107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DACA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596.000,00</w:t>
            </w:r>
          </w:p>
        </w:tc>
      </w:tr>
      <w:tr w:rsidR="005F40E3" w:rsidRPr="005F40E3" w14:paraId="543983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4B1F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F20D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</w:t>
            </w:r>
          </w:p>
          <w:p w14:paraId="28FFF6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6EF6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A5F4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667E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C266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1.940.000,00</w:t>
            </w:r>
          </w:p>
        </w:tc>
      </w:tr>
      <w:tr w:rsidR="005F40E3" w:rsidRPr="005F40E3" w14:paraId="4CF260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6DF0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9F9B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27F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F4F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5C8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87CA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1.932.000,00</w:t>
            </w:r>
          </w:p>
        </w:tc>
      </w:tr>
      <w:tr w:rsidR="005F40E3" w:rsidRPr="005F40E3" w14:paraId="13973F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743A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EA60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96CF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DDC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8B1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F20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1.932.000,00</w:t>
            </w:r>
          </w:p>
        </w:tc>
      </w:tr>
      <w:tr w:rsidR="005F40E3" w:rsidRPr="005F40E3" w14:paraId="0751DF8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6E2F6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1E91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AEECB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B4E1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0AC7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61E3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1.932.000,00</w:t>
            </w:r>
          </w:p>
        </w:tc>
      </w:tr>
      <w:tr w:rsidR="005F40E3" w:rsidRPr="005F40E3" w14:paraId="7123581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F9FE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9A3D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BAB3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4525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6D87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C6FA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8.000,00</w:t>
            </w:r>
          </w:p>
        </w:tc>
      </w:tr>
      <w:tr w:rsidR="005F40E3" w:rsidRPr="005F40E3" w14:paraId="74F3F3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F84E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AD8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763B4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C15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0E89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7EA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8.000,00</w:t>
            </w:r>
          </w:p>
        </w:tc>
      </w:tr>
      <w:tr w:rsidR="005F40E3" w:rsidRPr="005F40E3" w14:paraId="1D32015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C8B63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0465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B3FEE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7E5B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4CE5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- 95,68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BA05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</w:tr>
      <w:tr w:rsidR="005F40E3" w:rsidRPr="005F40E3" w14:paraId="5E3D9BA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95B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C72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012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AC2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780D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972A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2F635F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89B9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211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828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6FE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64C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1C653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40789B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60C7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CA82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041F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5BC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09E3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332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00EC903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F8FF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71D8C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57E6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1E9C1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570F6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77FB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6833F3A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6643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35D9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583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DD1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DDB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968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1.511.000,00</w:t>
            </w:r>
          </w:p>
        </w:tc>
      </w:tr>
      <w:tr w:rsidR="005F40E3" w:rsidRPr="005F40E3" w14:paraId="64F677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6E3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1BAD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F23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F789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34C0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92B7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420.000,00</w:t>
            </w:r>
          </w:p>
        </w:tc>
      </w:tr>
      <w:tr w:rsidR="005F40E3" w:rsidRPr="005F40E3" w14:paraId="332531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4ED9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E971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6F68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C81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1380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2AD0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420.000,00</w:t>
            </w:r>
          </w:p>
        </w:tc>
      </w:tr>
      <w:tr w:rsidR="005F40E3" w:rsidRPr="005F40E3" w14:paraId="246986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E8BF5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0030A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58948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45ADB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254C2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821E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420.000,00</w:t>
            </w:r>
          </w:p>
        </w:tc>
      </w:tr>
      <w:tr w:rsidR="005F40E3" w:rsidRPr="005F40E3" w14:paraId="68410F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6009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F4F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8F3D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FC0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FFB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674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1.091.000,00</w:t>
            </w:r>
          </w:p>
        </w:tc>
      </w:tr>
      <w:tr w:rsidR="005F40E3" w:rsidRPr="005F40E3" w14:paraId="71AB59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0D6C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F96D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D86C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5A43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9BF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3C64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1.091.000,00</w:t>
            </w:r>
          </w:p>
        </w:tc>
      </w:tr>
      <w:tr w:rsidR="005F40E3" w:rsidRPr="005F40E3" w14:paraId="2B7BF9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939D0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FC8A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8495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2992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A1B0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B955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1.091.000,00</w:t>
            </w:r>
          </w:p>
        </w:tc>
      </w:tr>
      <w:tr w:rsidR="005F40E3" w:rsidRPr="005F40E3" w14:paraId="3A11295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2447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4.7.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DC3F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od izvanproračunskih fondova/korisnika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85BF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AFCC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01CD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FF1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5.000.000,00</w:t>
            </w:r>
          </w:p>
        </w:tc>
      </w:tr>
      <w:tr w:rsidR="005F40E3" w:rsidRPr="005F40E3" w14:paraId="26DD304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CDA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596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5DC28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CEB5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D66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603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5.000.000,00</w:t>
            </w:r>
          </w:p>
        </w:tc>
      </w:tr>
      <w:tr w:rsidR="005F40E3" w:rsidRPr="005F40E3" w14:paraId="669D22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92E8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EB20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12B1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006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3345F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0ABD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5.000.000,00</w:t>
            </w:r>
          </w:p>
        </w:tc>
      </w:tr>
      <w:tr w:rsidR="005F40E3" w:rsidRPr="005F40E3" w14:paraId="2C0CC3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2F7F5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3454A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9FE7F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337E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D4DA8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07B0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5.000.000,00</w:t>
            </w:r>
          </w:p>
        </w:tc>
      </w:tr>
      <w:tr w:rsidR="005F40E3" w:rsidRPr="005F40E3" w14:paraId="29BE3B4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BEF2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4.7.2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64FA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od izvanproračunskih fondova/korisnika-višak prihoda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F977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963.782,00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61EF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F7AC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5AD8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963.782,00</w:t>
            </w:r>
          </w:p>
        </w:tc>
      </w:tr>
      <w:tr w:rsidR="005F40E3" w:rsidRPr="005F40E3" w14:paraId="000047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F3FD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3F1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A1F7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963.782,00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A139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009F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FB41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963.782,00</w:t>
            </w:r>
          </w:p>
        </w:tc>
      </w:tr>
      <w:tr w:rsidR="005F40E3" w:rsidRPr="005F40E3" w14:paraId="1B4A8E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D273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463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4F32D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963.782,00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F01C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32F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5473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963.782,00</w:t>
            </w:r>
          </w:p>
        </w:tc>
      </w:tr>
      <w:tr w:rsidR="005F40E3" w:rsidRPr="005F40E3" w14:paraId="426957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4E9B6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AD25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731A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963.782,00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20B3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671E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BF0F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963.782,00</w:t>
            </w:r>
          </w:p>
        </w:tc>
      </w:tr>
      <w:tr w:rsidR="005F40E3" w:rsidRPr="005F40E3" w14:paraId="5C2F49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4252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7553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DJELATNOST MJESNIH ODBORA I GRADSKIH ČETVRTI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88F3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8.486.500,00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A91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5D1D5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B68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9.165.500,00</w:t>
            </w:r>
          </w:p>
        </w:tc>
      </w:tr>
      <w:tr w:rsidR="005F40E3" w:rsidRPr="005F40E3" w14:paraId="70C42C1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2097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6A0F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MJESNIH ODBORA I GRADSKIH ČETVRTI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07C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C442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E77C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7278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2.512.500,00</w:t>
            </w:r>
          </w:p>
        </w:tc>
      </w:tr>
      <w:tr w:rsidR="005F40E3" w:rsidRPr="005F40E3" w14:paraId="75625B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DCB4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155C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4153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2F1E9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4B25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2A6B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2.512.500,00</w:t>
            </w:r>
          </w:p>
        </w:tc>
      </w:tr>
      <w:tr w:rsidR="005F40E3" w:rsidRPr="005F40E3" w14:paraId="38B4E3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4C27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8A32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BDE66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BDC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77822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8C83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2.512.500,00</w:t>
            </w:r>
          </w:p>
        </w:tc>
      </w:tr>
      <w:tr w:rsidR="005F40E3" w:rsidRPr="005F40E3" w14:paraId="464381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9528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45C3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74376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1.793.500,00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D63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696D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B9E4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2.472.500,00</w:t>
            </w:r>
          </w:p>
        </w:tc>
      </w:tr>
      <w:tr w:rsidR="005F40E3" w:rsidRPr="005F40E3" w14:paraId="6E7A49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C819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769A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E83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1.793.500,00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8673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C07A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DD8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2.472.500,00</w:t>
            </w:r>
          </w:p>
        </w:tc>
      </w:tr>
      <w:tr w:rsidR="005F40E3" w:rsidRPr="005F40E3" w14:paraId="25A7C7A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62CC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46878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C99F3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EE70D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B390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58,67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787ED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1.820.000,00</w:t>
            </w:r>
          </w:p>
        </w:tc>
      </w:tr>
      <w:tr w:rsidR="005F40E3" w:rsidRPr="005F40E3" w14:paraId="33091F4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A2BE6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6E384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13A3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D255E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71CB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4A9F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521.500,00</w:t>
            </w:r>
          </w:p>
        </w:tc>
      </w:tr>
      <w:tr w:rsidR="005F40E3" w:rsidRPr="005F40E3" w14:paraId="588C801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01C9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0C9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4C08F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034F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C7D5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0258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131.000,00</w:t>
            </w:r>
          </w:p>
        </w:tc>
      </w:tr>
      <w:tr w:rsidR="005F40E3" w:rsidRPr="005F40E3" w14:paraId="0A10E3D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1BAA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71AB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D649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AC2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FBF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FEF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741A57F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0289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53636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9F50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B1D9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0AD4D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506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649EE05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AD8F5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61237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AA02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E4DF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28C4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C171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6344B6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1238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0157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MJESNIH ODBORA I GRADSKIH ČETVRTI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8E9A4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1D31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ADFE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CB1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13D271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2702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9EF6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6B05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F00D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0AE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F4B8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62BAFC4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67C9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C1B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A44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4E7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82B1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3AE6F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0A93F79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6DF1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E08C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9285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D8FF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E7A7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284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53CFE4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8D99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456C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72B19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4214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4EAE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F76D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23E4DC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81225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0F20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6DE15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B5D0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DD219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DCF4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1EE461C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DB17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1E5A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AKTIVNOSTI MJESNIH ODBORA I GRADSKIH ČETVRTI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796F8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7F7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2DD4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FDBE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73232EC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8895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C9A6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F93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40A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039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B4C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7D8137C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C5C2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A97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B5C1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970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4296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674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1B968D6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460B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46A7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82814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62A1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91E5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D46E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AAAF03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BA53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2F79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91E2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E5A4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E7AF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03C0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56AE1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CF5A5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CA3B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A8A2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299A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CE72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6C439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5CB9A7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6695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86EE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79448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46AB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30AF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9539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668D74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64171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D667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5092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CE87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F327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0B8A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66A20D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188F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3.7.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4F66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mjesne samouprave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9297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9037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7A7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12C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85D8DB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EB6D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4E3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A43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6317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52AF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4DA2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0A8EBCE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115B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E0B6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2E0A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1F1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73B9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4C4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4836C5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F08D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62135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C8B8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D0B5B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D8363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5158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311370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4F8F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A103304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2EB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PRIORITETI MJESNIH ODBORA I GRADSKIH ČETVRTI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868F6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91F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658E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CCCA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1462A9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DCC9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3CC4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4C0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D9B0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1107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3312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551C0A6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02BE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5A04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32DA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B1DF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831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2560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3977C1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C848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8B34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7B9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37F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7CD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1D2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2EF8545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4614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7D03E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C91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75A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3A11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722A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745AC4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C7EC3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BCC6D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24813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EF34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7B6C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B849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6.500.000,00</w:t>
            </w:r>
          </w:p>
        </w:tc>
      </w:tr>
      <w:tr w:rsidR="005F40E3" w:rsidRPr="005F40E3" w14:paraId="67A8D25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1F81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A602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VATROGASNA ZAŠTITA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AE2BE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6EF3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A326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63E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3.102.000,00</w:t>
            </w:r>
          </w:p>
        </w:tc>
      </w:tr>
      <w:tr w:rsidR="005F40E3" w:rsidRPr="005F40E3" w14:paraId="457A8FF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99BE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248B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VATROGASNA ZAJEDNICA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075BD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B8B5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D7D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571C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3.102.000,00</w:t>
            </w:r>
          </w:p>
        </w:tc>
      </w:tr>
      <w:tr w:rsidR="005F40E3" w:rsidRPr="005F40E3" w14:paraId="768504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F3060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3AEC9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Usluge protupožarne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369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443E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CD5D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4A7C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3.102.000,00</w:t>
            </w:r>
          </w:p>
        </w:tc>
      </w:tr>
      <w:tr w:rsidR="005F40E3" w:rsidRPr="005F40E3" w14:paraId="408423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0713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249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0FE9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1125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8F62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84D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3.102.000,00</w:t>
            </w:r>
          </w:p>
        </w:tc>
      </w:tr>
      <w:tr w:rsidR="005F40E3" w:rsidRPr="005F40E3" w14:paraId="573D58E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50AC0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E433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91EC7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A627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0F82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DD1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3.102.000,00</w:t>
            </w:r>
          </w:p>
        </w:tc>
      </w:tr>
      <w:tr w:rsidR="005F40E3" w:rsidRPr="005F40E3" w14:paraId="07C7434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899EF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A54B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881B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4DEF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B486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3595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3.102.000,00</w:t>
            </w:r>
          </w:p>
        </w:tc>
      </w:tr>
      <w:tr w:rsidR="005F40E3" w:rsidRPr="005F40E3" w14:paraId="52C3200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6CE22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2B853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38E6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A6E4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84FBC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AAE7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3.102.000,00</w:t>
            </w:r>
          </w:p>
        </w:tc>
      </w:tr>
      <w:tr w:rsidR="005F40E3" w:rsidRPr="005F40E3" w14:paraId="5FA802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AFC9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CBD5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JAVNA VATROGASNA POSTROJBA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CCFA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18.094.047,00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7FBE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98E2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EF0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18.346.047,00</w:t>
            </w:r>
          </w:p>
        </w:tc>
      </w:tr>
      <w:tr w:rsidR="005F40E3" w:rsidRPr="005F40E3" w14:paraId="2AAF32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6634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F734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REDOVNU DJELATNOST JVP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7EF1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18.094.047,00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B3C8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E3A0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5B5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18.346.047,00</w:t>
            </w:r>
          </w:p>
        </w:tc>
      </w:tr>
      <w:tr w:rsidR="005F40E3" w:rsidRPr="005F40E3" w14:paraId="4859D0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2601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0CF6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JVP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220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14.495.222,00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4D61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57307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A15F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14.475.222,00</w:t>
            </w:r>
          </w:p>
        </w:tc>
      </w:tr>
      <w:tr w:rsidR="005F40E3" w:rsidRPr="005F40E3" w14:paraId="38829E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AACA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3479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Usluge protupožarne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2872E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14.495.222,00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C45A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A0E8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C6D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14.475.222,00</w:t>
            </w:r>
          </w:p>
        </w:tc>
      </w:tr>
      <w:tr w:rsidR="005F40E3" w:rsidRPr="005F40E3" w14:paraId="556E91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F546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9FE7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B9C5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3.836.500,00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9D9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179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F410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3.816.500,00</w:t>
            </w:r>
          </w:p>
        </w:tc>
      </w:tr>
      <w:tr w:rsidR="005F40E3" w:rsidRPr="005F40E3" w14:paraId="254DE3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DAFF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679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C83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3.836.500,00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B86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75BCC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79A7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3.816.500,00</w:t>
            </w:r>
          </w:p>
        </w:tc>
      </w:tr>
      <w:tr w:rsidR="005F40E3" w:rsidRPr="005F40E3" w14:paraId="7272728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246E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A606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5FF53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3.836.500,00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EF36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DDA27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FAC5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3.816.500,00</w:t>
            </w:r>
          </w:p>
        </w:tc>
      </w:tr>
      <w:tr w:rsidR="005F40E3" w:rsidRPr="005F40E3" w14:paraId="21869A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A0430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37BD1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5E87A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3.184.100,00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7F40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8A37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371E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3.184.100,00</w:t>
            </w:r>
          </w:p>
        </w:tc>
      </w:tr>
      <w:tr w:rsidR="005F40E3" w:rsidRPr="005F40E3" w14:paraId="42F84B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E8587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972F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0C637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012A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E9B09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89C1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632.400,00</w:t>
            </w:r>
          </w:p>
        </w:tc>
      </w:tr>
      <w:tr w:rsidR="005F40E3" w:rsidRPr="005F40E3" w14:paraId="78819B2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6652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7AD6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funkcija-vatrogastvo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8B703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BAF2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AB9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8005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10.633.722,00</w:t>
            </w:r>
          </w:p>
        </w:tc>
      </w:tr>
      <w:tr w:rsidR="005F40E3" w:rsidRPr="005F40E3" w14:paraId="23176F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297A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5C22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6490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C6F9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F1590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160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10.633.722,00</w:t>
            </w:r>
          </w:p>
        </w:tc>
      </w:tr>
      <w:tr w:rsidR="005F40E3" w:rsidRPr="005F40E3" w14:paraId="43938B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2E64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C863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997DA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10.633.722,00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6E5A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544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021F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10.633.722,00</w:t>
            </w:r>
          </w:p>
        </w:tc>
      </w:tr>
      <w:tr w:rsidR="005F40E3" w:rsidRPr="005F40E3" w14:paraId="2C92D4D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5F2D0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EFA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F65AB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8.638.000,00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3C71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FACE8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1B17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8.638.000,00</w:t>
            </w:r>
          </w:p>
        </w:tc>
      </w:tr>
      <w:tr w:rsidR="005F40E3" w:rsidRPr="005F40E3" w14:paraId="39D893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FBFA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B566B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31928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1.995.722,00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D02DE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7DA20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BCC4D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1.995.722,00</w:t>
            </w:r>
          </w:p>
        </w:tc>
      </w:tr>
      <w:tr w:rsidR="005F40E3" w:rsidRPr="005F40E3" w14:paraId="3E940AB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9C60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3CD4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D9AF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FAA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8AB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09C9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313153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6D1C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EE0F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2317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FB76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EB03B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9760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25879B2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6477C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53FC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170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47C5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9A87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FED8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7874D7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58C6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B3674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DADE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4C5E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983C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1B7C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39AD5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8264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4FE71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626CB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1D49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75877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A953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3BB7981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0A6CC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A103502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CCA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JVP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86BB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1.563.100,00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9439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2D8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D801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1.764.600,00</w:t>
            </w:r>
          </w:p>
        </w:tc>
      </w:tr>
      <w:tr w:rsidR="005F40E3" w:rsidRPr="005F40E3" w14:paraId="4B78E5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53A5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0950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Usluge protupožarne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538BA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1.563.100,00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1701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513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2ED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1.764.600,00</w:t>
            </w:r>
          </w:p>
        </w:tc>
      </w:tr>
      <w:tr w:rsidR="005F40E3" w:rsidRPr="005F40E3" w14:paraId="46208A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1A82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89A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2DE2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148F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8506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0FC6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1.388.100,00</w:t>
            </w:r>
          </w:p>
        </w:tc>
      </w:tr>
      <w:tr w:rsidR="005F40E3" w:rsidRPr="005F40E3" w14:paraId="5CCF272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7CDD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D5E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65616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63E0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96605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9F23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1.388.100,00</w:t>
            </w:r>
          </w:p>
        </w:tc>
      </w:tr>
      <w:tr w:rsidR="005F40E3" w:rsidRPr="005F40E3" w14:paraId="7D2283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1E4CA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6F66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C3DE8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CEAC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70F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C728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1.388.100,00</w:t>
            </w:r>
          </w:p>
        </w:tc>
      </w:tr>
      <w:tr w:rsidR="005F40E3" w:rsidRPr="005F40E3" w14:paraId="110ECB3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9CDE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FC41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2424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48E9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FA5B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5AD1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1.388.100,00</w:t>
            </w:r>
          </w:p>
        </w:tc>
      </w:tr>
      <w:tr w:rsidR="005F40E3" w:rsidRPr="005F40E3" w14:paraId="0231AD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97A2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3848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funkcija-vatrogastvo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F46F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62F42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3D8E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995A7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376.500,00</w:t>
            </w:r>
          </w:p>
        </w:tc>
      </w:tr>
      <w:tr w:rsidR="005F40E3" w:rsidRPr="005F40E3" w14:paraId="608E6D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E0A3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DF2E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0DFC0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8ABBA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4E2CC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93EE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376.500,00</w:t>
            </w:r>
          </w:p>
        </w:tc>
      </w:tr>
      <w:tr w:rsidR="005F40E3" w:rsidRPr="005F40E3" w14:paraId="74E616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17E5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CF6C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7EAD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A6C3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74A7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1473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27.000,00</w:t>
            </w:r>
          </w:p>
        </w:tc>
      </w:tr>
      <w:tr w:rsidR="005F40E3" w:rsidRPr="005F40E3" w14:paraId="5792A9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064A3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59BDE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6266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CD43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68A9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E99E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27.000,00</w:t>
            </w:r>
          </w:p>
        </w:tc>
      </w:tr>
      <w:tr w:rsidR="005F40E3" w:rsidRPr="005F40E3" w14:paraId="1A72E6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6B4C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5A3E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50D8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406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B602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3D9A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349.500,00</w:t>
            </w:r>
          </w:p>
        </w:tc>
      </w:tr>
      <w:tr w:rsidR="005F40E3" w:rsidRPr="005F40E3" w14:paraId="1BB27E1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05FF5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223C9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B7AB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ED29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8188C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6819C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349.500,00</w:t>
            </w:r>
          </w:p>
        </w:tc>
      </w:tr>
      <w:tr w:rsidR="005F40E3" w:rsidRPr="005F40E3" w14:paraId="7C2A73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9C80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A103503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087A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JVP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5CB0A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2.018.125,00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1623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19B4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E5E0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2.085.625,00</w:t>
            </w:r>
          </w:p>
        </w:tc>
      </w:tr>
      <w:tr w:rsidR="005F40E3" w:rsidRPr="005F40E3" w14:paraId="57CD7B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9A4B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4D5F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Usluge protupožarne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7B03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2.018.125,00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F06F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B104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CC99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2.085.625,00</w:t>
            </w:r>
          </w:p>
        </w:tc>
      </w:tr>
      <w:tr w:rsidR="005F40E3" w:rsidRPr="005F40E3" w14:paraId="615AEBF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C42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557F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B5A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31EB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7D88C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411C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447.500,00</w:t>
            </w:r>
          </w:p>
        </w:tc>
      </w:tr>
      <w:tr w:rsidR="005F40E3" w:rsidRPr="005F40E3" w14:paraId="7C7D43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1A3E8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DEF52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6EAC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F6B1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B8AF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04ED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447.500,00</w:t>
            </w:r>
          </w:p>
        </w:tc>
      </w:tr>
      <w:tr w:rsidR="005F40E3" w:rsidRPr="005F40E3" w14:paraId="402479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8060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FCE7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7BF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3121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EAC94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7EA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447.500,00</w:t>
            </w:r>
          </w:p>
        </w:tc>
      </w:tr>
      <w:tr w:rsidR="005F40E3" w:rsidRPr="005F40E3" w14:paraId="68FB51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53CC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D36C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7CDC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E885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12FC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375C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</w:tr>
      <w:tr w:rsidR="005F40E3" w:rsidRPr="005F40E3" w14:paraId="1915B9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7B2A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07559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6C151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10D7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1E2B1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7758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152.500,00</w:t>
            </w:r>
          </w:p>
        </w:tc>
      </w:tr>
      <w:tr w:rsidR="005F40E3" w:rsidRPr="005F40E3" w14:paraId="593114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8B98A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6C6F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EFEF7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2CE6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5DA6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9759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175.000,00</w:t>
            </w:r>
          </w:p>
        </w:tc>
      </w:tr>
      <w:tr w:rsidR="005F40E3" w:rsidRPr="005F40E3" w14:paraId="7709C3A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EF027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EC9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funkcija-vatrogastvo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9A34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840.525,00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A07B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74D1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5B2D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818.025,00</w:t>
            </w:r>
          </w:p>
        </w:tc>
      </w:tr>
      <w:tr w:rsidR="005F40E3" w:rsidRPr="005F40E3" w14:paraId="77E4BB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A2F1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0AFE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7B75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840.525,00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D2186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FF8C1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E830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818.025,00</w:t>
            </w:r>
          </w:p>
        </w:tc>
      </w:tr>
      <w:tr w:rsidR="005F40E3" w:rsidRPr="005F40E3" w14:paraId="515ADB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EA59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7CCA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DC09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840.525,00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30F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01A09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B4D8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818.025,00</w:t>
            </w:r>
          </w:p>
        </w:tc>
      </w:tr>
      <w:tr w:rsidR="005F40E3" w:rsidRPr="005F40E3" w14:paraId="14D5AD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A8C5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B604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8C7B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20DA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34BB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4B6E5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43.900,00</w:t>
            </w:r>
          </w:p>
        </w:tc>
      </w:tr>
      <w:tr w:rsidR="005F40E3" w:rsidRPr="005F40E3" w14:paraId="4327DB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7ECD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97834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509E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504.625,00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8953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22E3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639A6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504.625,00</w:t>
            </w:r>
          </w:p>
        </w:tc>
      </w:tr>
      <w:tr w:rsidR="005F40E3" w:rsidRPr="005F40E3" w14:paraId="79CC4A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236FC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83659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DDB62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22E5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D8AB9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B1CC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228.500,00</w:t>
            </w:r>
          </w:p>
        </w:tc>
      </w:tr>
      <w:tr w:rsidR="005F40E3" w:rsidRPr="005F40E3" w14:paraId="733D2C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631BE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20A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EBAA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B1D8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909A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33EC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41.000,00</w:t>
            </w:r>
          </w:p>
        </w:tc>
      </w:tr>
      <w:tr w:rsidR="005F40E3" w:rsidRPr="005F40E3" w14:paraId="1CDD2D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D164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0CE6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5AA7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845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33D6C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3569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</w:tr>
      <w:tr w:rsidR="005F40E3" w:rsidRPr="005F40E3" w14:paraId="020EB35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37C5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B0CC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5199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3B69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04E3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576E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224.000,00</w:t>
            </w:r>
          </w:p>
        </w:tc>
      </w:tr>
      <w:tr w:rsidR="005F40E3" w:rsidRPr="005F40E3" w14:paraId="696058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01DD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9C59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1857C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C946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6BFA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22AC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224.000,00</w:t>
            </w:r>
          </w:p>
        </w:tc>
      </w:tr>
      <w:tr w:rsidR="005F40E3" w:rsidRPr="005F40E3" w14:paraId="091C7F8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2CD88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7BED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54A4F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89B4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9B19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- 74,47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E833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02C2F17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55C8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FC51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E023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98.100,00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6DA8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DB61D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44357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98.100,00</w:t>
            </w:r>
          </w:p>
        </w:tc>
      </w:tr>
      <w:tr w:rsidR="005F40E3" w:rsidRPr="005F40E3" w14:paraId="4A6EC9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B6374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7358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69F0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DE874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7DB0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A4C5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35.400,00</w:t>
            </w:r>
          </w:p>
        </w:tc>
      </w:tr>
      <w:tr w:rsidR="005F40E3" w:rsidRPr="005F40E3" w14:paraId="54FC31A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2764B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5067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9B8B7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3600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6CA5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4CA25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327DD36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08C16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F09D6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D3647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2005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951FDE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F45C1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</w:tr>
      <w:tr w:rsidR="005F40E3" w:rsidRPr="005F40E3" w14:paraId="5451EA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2398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AD3C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F49E2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5307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01125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91D3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251.000,00</w:t>
            </w:r>
          </w:p>
        </w:tc>
      </w:tr>
      <w:tr w:rsidR="005F40E3" w:rsidRPr="005F40E3" w14:paraId="3A73277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A1A4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2FE5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8A829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016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3572F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7E54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166.000,00</w:t>
            </w:r>
          </w:p>
        </w:tc>
      </w:tr>
      <w:tr w:rsidR="005F40E3" w:rsidRPr="005F40E3" w14:paraId="32C814F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BDB7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42114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Prijevozna sredstva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F070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E413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796787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5598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166.000,00</w:t>
            </w:r>
          </w:p>
        </w:tc>
      </w:tr>
      <w:tr w:rsidR="005F40E3" w:rsidRPr="005F40E3" w14:paraId="5B1420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DA12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EAF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C308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F702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E8D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E8D0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</w:tr>
      <w:tr w:rsidR="005F40E3" w:rsidRPr="005F40E3" w14:paraId="6849B5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3A3B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12025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F0D78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8ABD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35E6A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E2BF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</w:tr>
      <w:tr w:rsidR="005F40E3" w:rsidRPr="005F40E3" w14:paraId="4B86F3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D0DB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409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A7F6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68DC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8D7D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D2BD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45.100,00</w:t>
            </w:r>
          </w:p>
        </w:tc>
      </w:tr>
      <w:tr w:rsidR="005F40E3" w:rsidRPr="005F40E3" w14:paraId="5A272B8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394C8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979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EBFB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E5D7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3C9A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B494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45.100,00</w:t>
            </w:r>
          </w:p>
        </w:tc>
      </w:tr>
      <w:tr w:rsidR="005F40E3" w:rsidRPr="005F40E3" w14:paraId="236232B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BE4B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7310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7E77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7FA6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9F0FE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1BE6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45.100,00</w:t>
            </w:r>
          </w:p>
        </w:tc>
      </w:tr>
      <w:tr w:rsidR="005F40E3" w:rsidRPr="005F40E3" w14:paraId="1773C0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4039E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AE95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D6FAA2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A0A1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4119A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0D4E3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45.100,00</w:t>
            </w:r>
          </w:p>
        </w:tc>
      </w:tr>
      <w:tr w:rsidR="005F40E3" w:rsidRPr="005F40E3" w14:paraId="2F4C1D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9BF7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3CA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C6A7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CFABF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4C4EF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7E7B4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</w:tr>
      <w:tr w:rsidR="005F40E3" w:rsidRPr="005F40E3" w14:paraId="07F56FC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25AD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8C1F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14306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508A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9055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DE5C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</w:tr>
      <w:tr w:rsidR="005F40E3" w:rsidRPr="005F40E3" w14:paraId="2ECB64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CD95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FDC2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F3A3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9AA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808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E478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180.000,00</w:t>
            </w:r>
          </w:p>
        </w:tc>
      </w:tr>
      <w:tr w:rsidR="005F40E3" w:rsidRPr="005F40E3" w14:paraId="605B43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E9ED3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E633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242E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E4C2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D182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4D77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180.000,00</w:t>
            </w:r>
          </w:p>
        </w:tc>
      </w:tr>
      <w:tr w:rsidR="005F40E3" w:rsidRPr="005F40E3" w14:paraId="2FF0965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3794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095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2C66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367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29A41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95E3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</w:tr>
      <w:tr w:rsidR="005F40E3" w:rsidRPr="005F40E3" w14:paraId="3E09CBD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C33A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9DA1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E802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7D3E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A10E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8282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D3633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DD0B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17F9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D94A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CCAB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19DF0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D850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086147C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60493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E5DB0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FCA9F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D090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F6400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C1869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2EC9B5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0B0F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6FF7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79D2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3B80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8CC5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4555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</w:tr>
      <w:tr w:rsidR="005F40E3" w:rsidRPr="005F40E3" w14:paraId="78154F6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534E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E751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2D5A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AAC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61CB6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469A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</w:tr>
      <w:tr w:rsidR="005F40E3" w:rsidRPr="005F40E3" w14:paraId="13A653E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9518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CCB7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D9A6B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9C92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76FB5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53A9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</w:tr>
      <w:tr w:rsidR="005F40E3" w:rsidRPr="005F40E3" w14:paraId="6BB8C35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EEA2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A103504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109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JVP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3BEA29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324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560B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B264B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20.600,00</w:t>
            </w:r>
          </w:p>
        </w:tc>
      </w:tr>
      <w:tr w:rsidR="005F40E3" w:rsidRPr="005F40E3" w14:paraId="531DD5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2BC8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0320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586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Usluge protupožarne zaštite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FE9C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89BC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C564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7358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20.600,00</w:t>
            </w:r>
          </w:p>
        </w:tc>
      </w:tr>
      <w:tr w:rsidR="005F40E3" w:rsidRPr="005F40E3" w14:paraId="34E6AE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8575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F00F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funkcija-vatrogastvo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0DB3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62AF7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B0DB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AD47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</w:tr>
      <w:tr w:rsidR="005F40E3" w:rsidRPr="005F40E3" w14:paraId="7A9E16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C259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E778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179D5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B68F2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F5E60D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76E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</w:tr>
      <w:tr w:rsidR="005F40E3" w:rsidRPr="005F40E3" w14:paraId="3C9E8D9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C380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35B9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0D07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9CB6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C2EE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FB4F8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</w:tr>
      <w:tr w:rsidR="005F40E3" w:rsidRPr="005F40E3" w14:paraId="6577B9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ABEC9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A069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3650A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81CD4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F6D5F1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7A7218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</w:tr>
      <w:tr w:rsidR="005F40E3" w:rsidRPr="005F40E3" w14:paraId="3A35439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1F67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D75E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5FE44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68D3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24E4E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D5A7C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</w:tr>
      <w:tr w:rsidR="005F40E3" w:rsidRPr="005F40E3" w14:paraId="09752C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6E5A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8F39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319B3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DA145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0CB94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EBBBE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</w:tr>
      <w:tr w:rsidR="005F40E3" w:rsidRPr="005F40E3" w14:paraId="7ABE22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41F1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D7C7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2D3D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4A0F1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EF0E0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BAB7A" w14:textId="77777777" w:rsidR="005F40E3" w:rsidRPr="005F40E3" w:rsidRDefault="005F40E3" w:rsidP="005F40E3">
            <w:pPr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</w:tr>
      <w:tr w:rsidR="005F40E3" w:rsidRPr="005F40E3" w14:paraId="3D98F153" w14:textId="77777777" w:rsidTr="00BD3038">
        <w:trPr>
          <w:trHeight w:val="2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B41C85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5AF37D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FD767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FB7754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C1ACC6D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B21752C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3.600,00</w:t>
            </w:r>
          </w:p>
        </w:tc>
      </w:tr>
      <w:tr w:rsidR="005F40E3" w:rsidRPr="005F40E3" w14:paraId="71B772FE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F6EDC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B1DB5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DD18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B349E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CB47C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230E2B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59C1B0A4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C362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203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3B7D4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E66C6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55.610.285,00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7E7FA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3.158.950,00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97688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5,68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364B6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58.769.235,00</w:t>
            </w:r>
          </w:p>
        </w:tc>
      </w:tr>
      <w:tr w:rsidR="005F40E3" w:rsidRPr="005F40E3" w14:paraId="68A59FD8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6A265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F1FF5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817FB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B06AC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1AB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ED7D2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2DA334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F209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64FE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GOSPODARSTVO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8FC8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55.610.285,00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FD62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3.158.950,00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BF1B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D09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58.769.235,00</w:t>
            </w:r>
          </w:p>
        </w:tc>
      </w:tr>
      <w:tr w:rsidR="005F40E3" w:rsidRPr="005F40E3" w14:paraId="53CBA3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1223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EFB5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POTICANJE RAZVOJA PODUZETNIŠTVA I GOSPODARSTVA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103A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47.687.000,00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CEA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4.036.050,00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B06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A79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51.723.050,00</w:t>
            </w:r>
          </w:p>
        </w:tc>
      </w:tr>
      <w:tr w:rsidR="005F40E3" w:rsidRPr="005F40E3" w14:paraId="621FD9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5570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B9E1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PROMICANJE PODUZETNIČKE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AAA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28CF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A060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6FA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</w:tr>
      <w:tr w:rsidR="005F40E3" w:rsidRPr="005F40E3" w14:paraId="0B05A5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F511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5F9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ekonomski i trgovački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ABA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291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7701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F06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</w:tr>
      <w:tr w:rsidR="005F40E3" w:rsidRPr="005F40E3" w14:paraId="4D03E2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A8C3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5A61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FF3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E76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8CE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06B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</w:tr>
      <w:tr w:rsidR="005F40E3" w:rsidRPr="005F40E3" w14:paraId="59E9FF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252F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8FE1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844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7DE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1BE6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078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</w:tr>
      <w:tr w:rsidR="005F40E3" w:rsidRPr="005F40E3" w14:paraId="1447A33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3A8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5311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401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A05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214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5B9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591BF1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C9F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97EE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9CF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1AB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A10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- 46,58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35D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195.000,00</w:t>
            </w:r>
          </w:p>
        </w:tc>
      </w:tr>
      <w:tr w:rsidR="005F40E3" w:rsidRPr="005F40E3" w14:paraId="7C51BB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108C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FDC34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8DD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7CA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7BDA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8BF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1753D2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8F6B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10B5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A98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4E58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C2D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211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2377B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C71C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9F53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4A56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913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E56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DDE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D84FE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8A04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CDB1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JAČANJE KONKURENTNOSTI PODUZETNIKA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7B5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BE8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461.050,00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E54E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27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4.700.050,00</w:t>
            </w:r>
          </w:p>
        </w:tc>
      </w:tr>
      <w:tr w:rsidR="005F40E3" w:rsidRPr="005F40E3" w14:paraId="5DD4EA1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136E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8B90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ekonomski i trgovački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335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671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292E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11A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2.500.050,00</w:t>
            </w:r>
          </w:p>
        </w:tc>
      </w:tr>
      <w:tr w:rsidR="005F40E3" w:rsidRPr="005F40E3" w14:paraId="542B99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249B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5CBB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80DB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3BD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3C0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32B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2.500.050,00</w:t>
            </w:r>
          </w:p>
        </w:tc>
      </w:tr>
      <w:tr w:rsidR="005F40E3" w:rsidRPr="005F40E3" w14:paraId="1209AE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BBD2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7D45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2BE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65D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BBB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41E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2.500.050,00</w:t>
            </w:r>
          </w:p>
        </w:tc>
      </w:tr>
      <w:tr w:rsidR="005F40E3" w:rsidRPr="005F40E3" w14:paraId="2D8D8A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7A8A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B6A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CAF0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1.750.050,00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A22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E9C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AA9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1.750.050,00</w:t>
            </w:r>
          </w:p>
        </w:tc>
      </w:tr>
      <w:tr w:rsidR="005F40E3" w:rsidRPr="005F40E3" w14:paraId="1A381A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17500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671E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 xml:space="preserve">Subvencije trgovačkim društvima </w:t>
            </w:r>
          </w:p>
          <w:p w14:paraId="1E09E0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A09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3BC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F0A4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5E3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1.010.000,00</w:t>
            </w:r>
          </w:p>
        </w:tc>
      </w:tr>
      <w:tr w:rsidR="005F40E3" w:rsidRPr="005F40E3" w14:paraId="40BBED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53218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3AE9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0C69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740.050,00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3547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855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B52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740.050,00</w:t>
            </w:r>
          </w:p>
        </w:tc>
      </w:tr>
      <w:tr w:rsidR="005F40E3" w:rsidRPr="005F40E3" w14:paraId="72F1FC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A265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291E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7A6B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488.950,00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81B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887C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58F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750.000,00</w:t>
            </w:r>
          </w:p>
        </w:tc>
      </w:tr>
      <w:tr w:rsidR="005F40E3" w:rsidRPr="005F40E3" w14:paraId="0FD04A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86E987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DC4BE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981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488.950,00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C04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261.050,00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127F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370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750.000,00</w:t>
            </w:r>
          </w:p>
        </w:tc>
      </w:tr>
      <w:tr w:rsidR="005F40E3" w:rsidRPr="005F40E3" w14:paraId="580C9F6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D198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E18D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F65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65F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154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8E2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2.200.000,00</w:t>
            </w:r>
          </w:p>
        </w:tc>
      </w:tr>
      <w:tr w:rsidR="005F40E3" w:rsidRPr="005F40E3" w14:paraId="21FBBD7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4BBF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0D5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zemljišta-zone/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unaprijeđenje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gospodarstva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D3D2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C1A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070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F9B7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2.200.000,00</w:t>
            </w:r>
          </w:p>
        </w:tc>
      </w:tr>
      <w:tr w:rsidR="005F40E3" w:rsidRPr="005F40E3" w14:paraId="7A589D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9FE9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E5B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D264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707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D81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DA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2.200.000,00</w:t>
            </w:r>
          </w:p>
        </w:tc>
      </w:tr>
      <w:tr w:rsidR="005F40E3" w:rsidRPr="005F40E3" w14:paraId="399518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9591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05ED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AF9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900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B265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44E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2.200.000,00</w:t>
            </w:r>
          </w:p>
        </w:tc>
      </w:tr>
      <w:tr w:rsidR="005F40E3" w:rsidRPr="005F40E3" w14:paraId="599FCB6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CE7E2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CA49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82E5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BDD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476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3B2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2.200.000,00</w:t>
            </w:r>
          </w:p>
        </w:tc>
      </w:tr>
      <w:tr w:rsidR="005F40E3" w:rsidRPr="005F40E3" w14:paraId="6A7EC8D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EC37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27E0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POTPORE I SUFINANCIRANJA PROJEKATA I PROGRAMA </w:t>
            </w:r>
          </w:p>
          <w:p w14:paraId="19C9E5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 PODUZETNIŠTVU I GOSPODARSTVU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6D96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217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D24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9C4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4.820.000,00</w:t>
            </w:r>
          </w:p>
        </w:tc>
      </w:tr>
      <w:tr w:rsidR="005F40E3" w:rsidRPr="005F40E3" w14:paraId="4B8991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ED0F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59C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ekonomski i trgovački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D0A0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C7A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B643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B60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4.820.000,00</w:t>
            </w:r>
          </w:p>
        </w:tc>
      </w:tr>
      <w:tr w:rsidR="005F40E3" w:rsidRPr="005F40E3" w14:paraId="4E699B8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9C28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D7D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851B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B41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D34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D77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4.820.000,00</w:t>
            </w:r>
          </w:p>
        </w:tc>
      </w:tr>
      <w:tr w:rsidR="005F40E3" w:rsidRPr="005F40E3" w14:paraId="249799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819D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829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A4B7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17F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383E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98E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4.820.000,00</w:t>
            </w:r>
          </w:p>
        </w:tc>
      </w:tr>
      <w:tr w:rsidR="005F40E3" w:rsidRPr="005F40E3" w14:paraId="1CE1FC1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F8AA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A870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941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D9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E408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A03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1C757A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8FCB0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6D986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B6E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92C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0308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5A0B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4C5649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DD6D9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2E2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F60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0D2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C6D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82D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2832B8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539E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02B4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DCAD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43D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C3C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E8D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4.500.000,00</w:t>
            </w:r>
          </w:p>
        </w:tc>
      </w:tr>
      <w:tr w:rsidR="005F40E3" w:rsidRPr="005F40E3" w14:paraId="227628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DBEBE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F6A1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90A4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09F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231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100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4.500.000,00</w:t>
            </w:r>
          </w:p>
        </w:tc>
      </w:tr>
      <w:tr w:rsidR="005F40E3" w:rsidRPr="005F40E3" w14:paraId="4D81A7C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0C02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C702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B77A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A11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E573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79C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61B709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0D578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E49E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9427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CF2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4F8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9F1A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</w:tr>
      <w:tr w:rsidR="005F40E3" w:rsidRPr="005F40E3" w14:paraId="73E32F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0606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3E9C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0E06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BBD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CE7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30B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</w:tr>
      <w:tr w:rsidR="005F40E3" w:rsidRPr="005F40E3" w14:paraId="10380F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A905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59AF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662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122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668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BB1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</w:tr>
      <w:tr w:rsidR="005F40E3" w:rsidRPr="005F40E3" w14:paraId="08251F5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C864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BA9A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 I KAPITALNE POMOĆI TRGOVAČKIM DRUŠTVIMA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C9F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37.578.000,00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FBE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BC6A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E75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41.493.000,00</w:t>
            </w:r>
          </w:p>
        </w:tc>
      </w:tr>
      <w:tr w:rsidR="005F40E3" w:rsidRPr="005F40E3" w14:paraId="3F291F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305F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DC71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0A28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37.578.000,00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157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40D3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09B9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41.493.000,00</w:t>
            </w:r>
          </w:p>
        </w:tc>
      </w:tr>
      <w:tr w:rsidR="005F40E3" w:rsidRPr="005F40E3" w14:paraId="130483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B79A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B9A1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646A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37.578.000,00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8F1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FE1A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EE5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41.493.000,00</w:t>
            </w:r>
          </w:p>
        </w:tc>
      </w:tr>
      <w:tr w:rsidR="005F40E3" w:rsidRPr="005F40E3" w14:paraId="5FF950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425F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59FC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2CE9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37.578.000,00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6E1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1F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E37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41.493.000,00</w:t>
            </w:r>
          </w:p>
        </w:tc>
      </w:tr>
      <w:tr w:rsidR="005F40E3" w:rsidRPr="005F40E3" w14:paraId="46AB72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9B4B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ABB2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44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36.853.000,00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9DD2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D48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39D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41.493.000,00</w:t>
            </w:r>
          </w:p>
        </w:tc>
      </w:tr>
      <w:tr w:rsidR="005F40E3" w:rsidRPr="005F40E3" w14:paraId="4065B2A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424CA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82D7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 xml:space="preserve">Subvencije trgovačkim društvima </w:t>
            </w:r>
          </w:p>
          <w:p w14:paraId="629B554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23B3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36.853.000,00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54C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B46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BD9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41.493.000,00</w:t>
            </w:r>
          </w:p>
        </w:tc>
      </w:tr>
      <w:tr w:rsidR="005F40E3" w:rsidRPr="005F40E3" w14:paraId="7DBEDE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833C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B7F5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4E18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4AD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4AA0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D4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737E8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6AFF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D545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517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D00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C3A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0DF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D8D2F5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DFC6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CC1F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UNAPRIJEĐENJE TURIZMA U GRADU OSIJEKU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FC0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644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2AF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236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505.000,00</w:t>
            </w:r>
          </w:p>
        </w:tc>
      </w:tr>
      <w:tr w:rsidR="005F40E3" w:rsidRPr="005F40E3" w14:paraId="73EE5C2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5DE0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772B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ekonomski i trgovački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D9A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E00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BDE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667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505.000,00</w:t>
            </w:r>
          </w:p>
        </w:tc>
      </w:tr>
      <w:tr w:rsidR="005F40E3" w:rsidRPr="005F40E3" w14:paraId="1BC4EE4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52D2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6B4C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6426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974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70DA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342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315.000,00</w:t>
            </w:r>
          </w:p>
        </w:tc>
      </w:tr>
      <w:tr w:rsidR="005F40E3" w:rsidRPr="005F40E3" w14:paraId="3F04E3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F6F2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D4A6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0F1C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900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651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0E8B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315.000,00</w:t>
            </w:r>
          </w:p>
        </w:tc>
      </w:tr>
      <w:tr w:rsidR="005F40E3" w:rsidRPr="005F40E3" w14:paraId="2F967D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A5C1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0C1B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019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A12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1DA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015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315.000,00</w:t>
            </w:r>
          </w:p>
        </w:tc>
      </w:tr>
      <w:tr w:rsidR="005F40E3" w:rsidRPr="005F40E3" w14:paraId="4C2703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5074D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9E4A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AEEC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A668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DDD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572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315.000,00</w:t>
            </w:r>
          </w:p>
        </w:tc>
      </w:tr>
      <w:tr w:rsidR="005F40E3" w:rsidRPr="005F40E3" w14:paraId="68A179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BC08A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A4B9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boravišne pristojbe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FAF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929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147C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BD8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2FA5AE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C61D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418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412A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65D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6B2D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C856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5E2453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3110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4181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0121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D13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8148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22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190.000,00</w:t>
            </w:r>
          </w:p>
        </w:tc>
      </w:tr>
      <w:tr w:rsidR="005F40E3" w:rsidRPr="005F40E3" w14:paraId="31EBE1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AF70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6CA21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2FD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444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83D9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BEC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190.000,00</w:t>
            </w:r>
          </w:p>
        </w:tc>
      </w:tr>
      <w:tr w:rsidR="005F40E3" w:rsidRPr="005F40E3" w14:paraId="1BCB29B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2997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A1CB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U DJELATNOSTI POLJOPRIVREDE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022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3.089.285,00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08D3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731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810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3.077.285,00</w:t>
            </w:r>
          </w:p>
        </w:tc>
      </w:tr>
      <w:tr w:rsidR="005F40E3" w:rsidRPr="005F40E3" w14:paraId="4F40B9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0B18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B55F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POSLOVI U DJELATNOSTI POLJOPRIVREDE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DB5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3.089.285,00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514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D06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C1A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3.077.285,00</w:t>
            </w:r>
          </w:p>
        </w:tc>
      </w:tr>
      <w:tr w:rsidR="005F40E3" w:rsidRPr="005F40E3" w14:paraId="7F89C8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F9A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AEA5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Poljoprivreda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1710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3.089.285,00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E2DE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614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D12B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3.077.285,00</w:t>
            </w:r>
          </w:p>
        </w:tc>
      </w:tr>
      <w:tr w:rsidR="005F40E3" w:rsidRPr="005F40E3" w14:paraId="254C09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CBF1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FFEC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238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EC9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32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07D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95.000,00</w:t>
            </w:r>
          </w:p>
        </w:tc>
      </w:tr>
      <w:tr w:rsidR="005F40E3" w:rsidRPr="005F40E3" w14:paraId="4C48B99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067FF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6900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BB8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B77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A8D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F57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94.000,00</w:t>
            </w:r>
          </w:p>
        </w:tc>
      </w:tr>
      <w:tr w:rsidR="005F40E3" w:rsidRPr="005F40E3" w14:paraId="7783EB9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05F3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122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4FD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E85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908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1DA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73.000,00</w:t>
            </w:r>
          </w:p>
        </w:tc>
      </w:tr>
      <w:tr w:rsidR="005F40E3" w:rsidRPr="005F40E3" w14:paraId="31A58A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F14C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1786C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9B4D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058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AAA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F630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73.000,00</w:t>
            </w:r>
          </w:p>
        </w:tc>
      </w:tr>
      <w:tr w:rsidR="005F40E3" w:rsidRPr="005F40E3" w14:paraId="2716EF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CF55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1994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94F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9D9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BAC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481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649DA4E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F770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F5A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539D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2D5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46B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4B9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303BB9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CD4F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6234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742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731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6D2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7B9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196AE1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3639C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545BC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Kazne, penali i naknade štete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156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6D86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AB3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29F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0FBBCE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5B9F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F6BA6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5A8D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C50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ACB5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256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77A02B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EEF4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FE1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9F0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DDB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4CFF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A4E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08EFC6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BC4C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C647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A798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8CA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D92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615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1F41EDC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A677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3.4.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4345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poljoprivrednog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C8CE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1.384.750,00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791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7CD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5A1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1.384.750,00</w:t>
            </w:r>
          </w:p>
        </w:tc>
      </w:tr>
      <w:tr w:rsidR="005F40E3" w:rsidRPr="005F40E3" w14:paraId="684DBEF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4B15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8D49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41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1.384.750,00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D73A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EF7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099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1.384.750,00</w:t>
            </w:r>
          </w:p>
        </w:tc>
      </w:tr>
      <w:tr w:rsidR="005F40E3" w:rsidRPr="005F40E3" w14:paraId="1CDA392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A48A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70A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2AF1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824.750,00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7980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3FDB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61B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1.074.750,00</w:t>
            </w:r>
          </w:p>
        </w:tc>
      </w:tr>
      <w:tr w:rsidR="005F40E3" w:rsidRPr="005F40E3" w14:paraId="705ABF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CFEB1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7B45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224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783.750,00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903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ACE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EADE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1.074.750,00</w:t>
            </w:r>
          </w:p>
        </w:tc>
      </w:tr>
      <w:tr w:rsidR="005F40E3" w:rsidRPr="005F40E3" w14:paraId="4DED9A0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60AAB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83247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A19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020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735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912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3D541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3BAC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629A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218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B91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603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4BC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260.000,00</w:t>
            </w:r>
          </w:p>
        </w:tc>
      </w:tr>
      <w:tr w:rsidR="005F40E3" w:rsidRPr="005F40E3" w14:paraId="28F8EF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345E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2CA84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FED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550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1FB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- 49,02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C1B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260.000,00</w:t>
            </w:r>
          </w:p>
        </w:tc>
      </w:tr>
      <w:tr w:rsidR="005F40E3" w:rsidRPr="005F40E3" w14:paraId="7BDFAA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0CB4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83A5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78B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217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4F38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4CD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8F8378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A3E10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CACA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928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979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395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745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230AEE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775E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3.4.1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791A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Poljoprivredno zemljište-preneseni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304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1.597.535,00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8B0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213C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692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1.597.535,00</w:t>
            </w:r>
          </w:p>
        </w:tc>
      </w:tr>
      <w:tr w:rsidR="005F40E3" w:rsidRPr="005F40E3" w14:paraId="57B8130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784C5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15C1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5B8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1.597.535,00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61D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3FE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456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1.597.535,00</w:t>
            </w:r>
          </w:p>
        </w:tc>
      </w:tr>
      <w:tr w:rsidR="005F40E3" w:rsidRPr="005F40E3" w14:paraId="2EBD9F5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BF67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40F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27D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1.597.535,00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C20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3F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81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1.597.535,00</w:t>
            </w:r>
          </w:p>
        </w:tc>
      </w:tr>
      <w:tr w:rsidR="005F40E3" w:rsidRPr="005F40E3" w14:paraId="54EF958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97190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A74F5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BD9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1.597.535,00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891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062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160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1.597.535,00</w:t>
            </w:r>
          </w:p>
        </w:tc>
      </w:tr>
      <w:tr w:rsidR="005F40E3" w:rsidRPr="005F40E3" w14:paraId="7627AD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48D2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B423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POSLOVNI UDJELI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F8D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A5F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125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8FE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</w:tr>
      <w:tr w:rsidR="005F40E3" w:rsidRPr="005F40E3" w14:paraId="6739B5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3864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75D5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POSLOVNI UDJELI U TRGOVAČKIM DRUŠTVIMA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EBB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8DE1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0049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D80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</w:tr>
      <w:tr w:rsidR="005F40E3" w:rsidRPr="005F40E3" w14:paraId="70836F9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FAC1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D872E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E21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719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3303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005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</w:tr>
      <w:tr w:rsidR="005F40E3" w:rsidRPr="005F40E3" w14:paraId="269152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5CAA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14C3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DA5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B48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CF6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248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</w:tr>
      <w:tr w:rsidR="005F40E3" w:rsidRPr="005F40E3" w14:paraId="31E8D8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B1B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F59F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00F7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F3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B44A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F0C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213.500,00</w:t>
            </w:r>
          </w:p>
        </w:tc>
      </w:tr>
      <w:tr w:rsidR="005F40E3" w:rsidRPr="005F40E3" w14:paraId="2586395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B8FEB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FEB2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CED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588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8304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0AA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213.500,00</w:t>
            </w:r>
          </w:p>
        </w:tc>
      </w:tr>
      <w:tr w:rsidR="005F40E3" w:rsidRPr="005F40E3" w14:paraId="6114B9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53A7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1044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494B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INFORMATIZACIJA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01D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623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- 865.100,00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AB8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3DC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3.755.400,00</w:t>
            </w:r>
          </w:p>
        </w:tc>
      </w:tr>
      <w:tr w:rsidR="005F40E3" w:rsidRPr="005F40E3" w14:paraId="02A556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2C66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6F98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INFORMATIČKIH SUSTAVA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4B15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D8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DA4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A42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2.906.900,00</w:t>
            </w:r>
          </w:p>
        </w:tc>
      </w:tr>
      <w:tr w:rsidR="005F40E3" w:rsidRPr="005F40E3" w14:paraId="227C7A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FFBB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703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CC9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2.946.000,00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44B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F9F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C83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2.906.900,00</w:t>
            </w:r>
          </w:p>
        </w:tc>
      </w:tr>
      <w:tr w:rsidR="005F40E3" w:rsidRPr="005F40E3" w14:paraId="368131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7639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9A31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6864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D59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9E1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C1B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2.836.000,00</w:t>
            </w:r>
          </w:p>
        </w:tc>
      </w:tr>
      <w:tr w:rsidR="005F40E3" w:rsidRPr="005F40E3" w14:paraId="187284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5D2F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EB32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28B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D87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0DF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28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2.836.000,00</w:t>
            </w:r>
          </w:p>
        </w:tc>
      </w:tr>
      <w:tr w:rsidR="005F40E3" w:rsidRPr="005F40E3" w14:paraId="45C337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62E5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737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31B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AA4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81D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F72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2.836.000,00</w:t>
            </w:r>
          </w:p>
        </w:tc>
      </w:tr>
      <w:tr w:rsidR="005F40E3" w:rsidRPr="005F40E3" w14:paraId="33EF18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38ABF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2921B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FED8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92A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4EE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F3B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410DA0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9DF5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E20E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1A4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516B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542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3C0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2.796.000,00</w:t>
            </w:r>
          </w:p>
        </w:tc>
      </w:tr>
      <w:tr w:rsidR="005F40E3" w:rsidRPr="005F40E3" w14:paraId="003AFF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DC0D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0C88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550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88D0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6F2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A49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68103A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6D40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4471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400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849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BEA9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9E6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0095D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76D2D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82AD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75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476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0FBF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2A3A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7CA24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623B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89E14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940E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477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8950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338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A92BFF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DF1C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5FB5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D9E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46C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BA6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31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70.900,00</w:t>
            </w:r>
          </w:p>
        </w:tc>
      </w:tr>
      <w:tr w:rsidR="005F40E3" w:rsidRPr="005F40E3" w14:paraId="59F96E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DB5B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C63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C2F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7348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026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FED3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70.900,00</w:t>
            </w:r>
          </w:p>
        </w:tc>
      </w:tr>
      <w:tr w:rsidR="005F40E3" w:rsidRPr="005F40E3" w14:paraId="550782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13BA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568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47C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A92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0CC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1CF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70.900,00</w:t>
            </w:r>
          </w:p>
        </w:tc>
      </w:tr>
      <w:tr w:rsidR="005F40E3" w:rsidRPr="005F40E3" w14:paraId="4CE04C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1A6C6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D02F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747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097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D95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4A8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70.900,00</w:t>
            </w:r>
          </w:p>
        </w:tc>
      </w:tr>
      <w:tr w:rsidR="005F40E3" w:rsidRPr="005F40E3" w14:paraId="012432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EF5F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A104402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FD0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INFORMATIČKIH SUSTAVA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9040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797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EFB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8B9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848.500,00</w:t>
            </w:r>
          </w:p>
        </w:tc>
      </w:tr>
      <w:tr w:rsidR="005F40E3" w:rsidRPr="005F40E3" w14:paraId="2815057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B666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96C3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876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E5C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BD47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7582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848.500,00</w:t>
            </w:r>
          </w:p>
        </w:tc>
      </w:tr>
      <w:tr w:rsidR="005F40E3" w:rsidRPr="005F40E3" w14:paraId="3A03801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7E73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1D13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419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9354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A42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987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848.500,00</w:t>
            </w:r>
          </w:p>
        </w:tc>
      </w:tr>
      <w:tr w:rsidR="005F40E3" w:rsidRPr="005F40E3" w14:paraId="17A26E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56F6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4097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233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A8B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B1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6736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4F4DCD3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73C9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FCF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1BC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783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09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26B7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6B381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C622E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35B7A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47E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FB66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947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127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1DE674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7D31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DAEF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8AA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9E0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047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018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798.500,00</w:t>
            </w:r>
          </w:p>
        </w:tc>
      </w:tr>
      <w:tr w:rsidR="005F40E3" w:rsidRPr="005F40E3" w14:paraId="75612D9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FE35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44B9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469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442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A6E7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51F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798.500,00</w:t>
            </w:r>
          </w:p>
        </w:tc>
      </w:tr>
      <w:tr w:rsidR="005F40E3" w:rsidRPr="005F40E3" w14:paraId="127E39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EEEF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C2765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29D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894.500,00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8E1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EA4B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381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664.500,00</w:t>
            </w:r>
          </w:p>
        </w:tc>
      </w:tr>
      <w:tr w:rsidR="005F40E3" w:rsidRPr="005F40E3" w14:paraId="1DAD26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76696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B55A1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4D48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D2F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7C27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- 52,14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3E6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134.000,00</w:t>
            </w:r>
          </w:p>
        </w:tc>
      </w:tr>
      <w:tr w:rsidR="005F40E3" w:rsidRPr="005F40E3" w14:paraId="2AEE79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BCB3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K104401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39C4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DIGITALIZACIJA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2B11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D3A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B9D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D31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E7C9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BA8E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F536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2DDC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6D68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495E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C11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87148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3AD3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CA20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5BDF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85A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865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A75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AB496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E819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2976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096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700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B00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8E0D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A047F4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EBEC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E823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AD8E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9BD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6FF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FBD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28B12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9496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51F0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CC1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297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085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2117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C23C49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46E5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E711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A545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AB6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06D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B9D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6CB5B5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39FE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D6AB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494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ACC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14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670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C4BF4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7C72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4154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42F9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E52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547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C17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3C784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F7E75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7222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785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E57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FF2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5A6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B8E824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22AF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A86A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A7B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854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73F2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B6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1FF3C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7D1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9561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9D1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A52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5A4B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587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5023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B7CE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6C72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774B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EED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E35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02E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801000D" w14:textId="77777777" w:rsidTr="00BD3038">
        <w:trPr>
          <w:trHeight w:val="2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79F3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7D27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27225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02821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EA53C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40111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B79F6C7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196BC7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6C1AB6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5EDA47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705DB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36C6D6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051902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0B108D4A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0FCE9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204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19B04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2FB17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385.672.147,00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5AF11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27.259.547,00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84949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7,07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E93E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412.931.694,00</w:t>
            </w:r>
          </w:p>
        </w:tc>
      </w:tr>
      <w:tr w:rsidR="005F40E3" w:rsidRPr="005F40E3" w14:paraId="6B1DC5EE" w14:textId="77777777" w:rsidTr="00BD3038">
        <w:trPr>
          <w:trHeight w:val="20"/>
          <w:jc w:val="center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50917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8DACF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D4ACA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94AC3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42D36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58E31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663B11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3F39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84BE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DRUŠTVENE DJELATNOSTI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928A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52.839.346,00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E379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13.145.774,00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D38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7D3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65.985.120,00</w:t>
            </w:r>
          </w:p>
        </w:tc>
      </w:tr>
      <w:tr w:rsidR="005F40E3" w:rsidRPr="005F40E3" w14:paraId="2B07CC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0EED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B4D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ODGOJ, OBRAZOVANJE I TEHNIČKA KULTURA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72D4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7.957.646,00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F1A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- 245.126,00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5BB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6EB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7.712.520,00</w:t>
            </w:r>
          </w:p>
        </w:tc>
      </w:tr>
      <w:tr w:rsidR="005F40E3" w:rsidRPr="005F40E3" w14:paraId="5C9B18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31E6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6FD5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POSEBNI PROGRAMI PREDŠKOLSKOG ODGOJA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E0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83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8943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B7A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</w:tr>
      <w:tr w:rsidR="005F40E3" w:rsidRPr="005F40E3" w14:paraId="0F2389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19D6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4DC3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4B39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97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A03C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FC2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</w:tr>
      <w:tr w:rsidR="005F40E3" w:rsidRPr="005F40E3" w14:paraId="5E00BCA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678A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84F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86A4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903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E5E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694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</w:tr>
      <w:tr w:rsidR="005F40E3" w:rsidRPr="005F40E3" w14:paraId="68D11F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520E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D1C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142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B49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4F5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E4F6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875.000,00</w:t>
            </w:r>
          </w:p>
        </w:tc>
      </w:tr>
      <w:tr w:rsidR="005F40E3" w:rsidRPr="005F40E3" w14:paraId="18614F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C352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4B85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5E4C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2AE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DD35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8F1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520.000,00</w:t>
            </w:r>
          </w:p>
        </w:tc>
      </w:tr>
      <w:tr w:rsidR="005F40E3" w:rsidRPr="005F40E3" w14:paraId="590F27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37FC0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CD33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30FE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0FE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5021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7BF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520.000,00</w:t>
            </w:r>
          </w:p>
        </w:tc>
      </w:tr>
      <w:tr w:rsidR="005F40E3" w:rsidRPr="005F40E3" w14:paraId="01D36D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7C6B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246A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189B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BEC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2B5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56A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355.000,00</w:t>
            </w:r>
          </w:p>
        </w:tc>
      </w:tr>
      <w:tr w:rsidR="005F40E3" w:rsidRPr="005F40E3" w14:paraId="7560B2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09523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A50C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B9B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FA1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298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3A8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355.000,00</w:t>
            </w:r>
          </w:p>
        </w:tc>
      </w:tr>
      <w:tr w:rsidR="005F40E3" w:rsidRPr="005F40E3" w14:paraId="5641CB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A658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85B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POSEBNI PROGRAMI U OSNOVNIM ŠKOLAMA  (PREHRANA, ADHD, GRAĐANSKI ODGOJ I DR.)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B7FC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4.372.889,00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4D0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- 224.589,00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73A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6E4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4.148.300,00</w:t>
            </w:r>
          </w:p>
        </w:tc>
      </w:tr>
      <w:tr w:rsidR="005F40E3" w:rsidRPr="005F40E3" w14:paraId="2681B18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36F8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EF47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8E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4.372.889,00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5F0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- 224.589,00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DCF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5AC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4.148.300,00</w:t>
            </w:r>
          </w:p>
        </w:tc>
      </w:tr>
      <w:tr w:rsidR="005F40E3" w:rsidRPr="005F40E3" w14:paraId="0A11AC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841E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9C60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4A3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4.347.889,00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8FF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- 238.989,00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85B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7E5F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4.108.900,00</w:t>
            </w:r>
          </w:p>
        </w:tc>
      </w:tr>
      <w:tr w:rsidR="005F40E3" w:rsidRPr="005F40E3" w14:paraId="2813D4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23B7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0B8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CAA6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4.347.889,00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171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- 238.989,00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6FC2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87C1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4.108.900,00</w:t>
            </w:r>
          </w:p>
        </w:tc>
      </w:tr>
      <w:tr w:rsidR="005F40E3" w:rsidRPr="005F40E3" w14:paraId="57EACD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D984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C717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636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1.459.300,00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915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FF1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2E0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1.406.900,00</w:t>
            </w:r>
          </w:p>
        </w:tc>
      </w:tr>
      <w:tr w:rsidR="005F40E3" w:rsidRPr="005F40E3" w14:paraId="35EC35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DF49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19F71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2922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1.459.300,00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1EB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- 52.400,00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481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A19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1.406.900,00</w:t>
            </w:r>
          </w:p>
        </w:tc>
      </w:tr>
      <w:tr w:rsidR="005F40E3" w:rsidRPr="005F40E3" w14:paraId="2F0835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CFFE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5214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EF6C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2.888.589,00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D04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- 186.589,00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0DE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4F4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2.702.000,00</w:t>
            </w:r>
          </w:p>
        </w:tc>
      </w:tr>
      <w:tr w:rsidR="005F40E3" w:rsidRPr="005F40E3" w14:paraId="15DFFF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00DC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1D0D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B13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2.888.589,00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142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- 186.589,00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954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B17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2.702.000,00</w:t>
            </w:r>
          </w:p>
        </w:tc>
      </w:tr>
      <w:tr w:rsidR="005F40E3" w:rsidRPr="005F40E3" w14:paraId="00B6CD7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55D6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0B37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5E94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C9D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B23F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992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303C972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F402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0B07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1EE5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9A5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5320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8C3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4CDA0F8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7F02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88A6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7319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2A5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7D03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534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6512CDB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930B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3C96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75EA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878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EE64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88A4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2477A15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6BFA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7D3E2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C54C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3AD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976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D55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14.400,00</w:t>
            </w:r>
          </w:p>
        </w:tc>
      </w:tr>
      <w:tr w:rsidR="005F40E3" w:rsidRPr="005F40E3" w14:paraId="1E17009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7646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7A7A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94C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0FC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CB4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6FD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14.400,00</w:t>
            </w:r>
          </w:p>
        </w:tc>
      </w:tr>
      <w:tr w:rsidR="005F40E3" w:rsidRPr="005F40E3" w14:paraId="3C2380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7EA7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F842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B4E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B4B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6E8C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0399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14.400,00</w:t>
            </w:r>
          </w:p>
        </w:tc>
      </w:tr>
      <w:tr w:rsidR="005F40E3" w:rsidRPr="005F40E3" w14:paraId="2E7F2A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09CFB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7297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313C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ADD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828C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53D0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14.400,00</w:t>
            </w:r>
          </w:p>
        </w:tc>
      </w:tr>
      <w:tr w:rsidR="005F40E3" w:rsidRPr="005F40E3" w14:paraId="150620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9A20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D2AF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STIPENDIJE I STUDENTSKI KREDITI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C52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63E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B0C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B703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</w:tr>
      <w:tr w:rsidR="005F40E3" w:rsidRPr="005F40E3" w14:paraId="40BCC9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1D6B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9F65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Obrazovanje koje se ne može definirati po stupnju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D57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FAA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9A93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C8F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</w:tr>
      <w:tr w:rsidR="005F40E3" w:rsidRPr="005F40E3" w14:paraId="4542E37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7AD3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1515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E9F6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9DCD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D97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B3A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</w:tr>
      <w:tr w:rsidR="005F40E3" w:rsidRPr="005F40E3" w14:paraId="66C2F3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1D00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B892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D391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77A5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05A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7CA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</w:tr>
      <w:tr w:rsidR="005F40E3" w:rsidRPr="005F40E3" w14:paraId="2C5B402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FB3A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0FFA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FF4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4CE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2BC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F98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1.277.610,00</w:t>
            </w:r>
          </w:p>
        </w:tc>
      </w:tr>
      <w:tr w:rsidR="005F40E3" w:rsidRPr="005F40E3" w14:paraId="04C23B6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B9C40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A23D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2D75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1.277.610,00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3AD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6CF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80B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1.277.610,00</w:t>
            </w:r>
          </w:p>
        </w:tc>
      </w:tr>
      <w:tr w:rsidR="005F40E3" w:rsidRPr="005F40E3" w14:paraId="3EA6353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6D05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66C2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POSEBNE AKTIVNOSTI NAOBRAZBE MLADIH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5388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294.647,00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DFF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- 71.247,00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DEF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9AD9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223.400,00</w:t>
            </w:r>
          </w:p>
        </w:tc>
      </w:tr>
      <w:tr w:rsidR="005F40E3" w:rsidRPr="005F40E3" w14:paraId="310A3D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54E8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7229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FEB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294.647,00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2DD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- 71.247,00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D6B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476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223.400,00</w:t>
            </w:r>
          </w:p>
        </w:tc>
      </w:tr>
      <w:tr w:rsidR="005F40E3" w:rsidRPr="005F40E3" w14:paraId="3B674E0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E4DD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232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E9C0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294.647,00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9F3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- 71.247,00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5992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998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223.400,00</w:t>
            </w:r>
          </w:p>
        </w:tc>
      </w:tr>
      <w:tr w:rsidR="005F40E3" w:rsidRPr="005F40E3" w14:paraId="006D78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2A24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8BB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B3C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294.647,00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A6E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- 71.247,00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D62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811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223.400,00</w:t>
            </w:r>
          </w:p>
        </w:tc>
      </w:tr>
      <w:tr w:rsidR="005F40E3" w:rsidRPr="005F40E3" w14:paraId="1AF760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BCDC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7603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C3E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265.747,00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F24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- 71.247,00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AFAE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D665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194.500,00</w:t>
            </w:r>
          </w:p>
        </w:tc>
      </w:tr>
      <w:tr w:rsidR="005F40E3" w:rsidRPr="005F40E3" w14:paraId="7C41D2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3B32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0D50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2F0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6A7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BB1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1CF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38.500,00</w:t>
            </w:r>
          </w:p>
        </w:tc>
      </w:tr>
      <w:tr w:rsidR="005F40E3" w:rsidRPr="005F40E3" w14:paraId="6BF411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3421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CF33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A76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156.547,00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560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D2E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C141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156.000,00</w:t>
            </w:r>
          </w:p>
        </w:tc>
      </w:tr>
      <w:tr w:rsidR="005F40E3" w:rsidRPr="005F40E3" w14:paraId="44781E6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5506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E1CC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251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930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065C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8E6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28.900,00</w:t>
            </w:r>
          </w:p>
        </w:tc>
      </w:tr>
      <w:tr w:rsidR="005F40E3" w:rsidRPr="005F40E3" w14:paraId="2C216C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32DD4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6016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DDD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FFA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BF3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3AB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28.900,00</w:t>
            </w:r>
          </w:p>
        </w:tc>
      </w:tr>
      <w:tr w:rsidR="005F40E3" w:rsidRPr="005F40E3" w14:paraId="496C4A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5C49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7569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POTPORE PROGRAMIMA U OBRAZOVANJU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A87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4EA3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452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180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432.500,00</w:t>
            </w:r>
          </w:p>
        </w:tc>
      </w:tr>
      <w:tr w:rsidR="005F40E3" w:rsidRPr="005F40E3" w14:paraId="21F08AC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7056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6EFF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Obrazovanje koje se ne može definirati po stupnju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21B6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23D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F1C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D94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432.500,00</w:t>
            </w:r>
          </w:p>
        </w:tc>
      </w:tr>
      <w:tr w:rsidR="005F40E3" w:rsidRPr="005F40E3" w14:paraId="14E6625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07A3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1CC3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7B93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9AA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9C98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E87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432.500,00</w:t>
            </w:r>
          </w:p>
        </w:tc>
      </w:tr>
      <w:tr w:rsidR="005F40E3" w:rsidRPr="005F40E3" w14:paraId="47EF1DB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5836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7B1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FA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2A3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60A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DA8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432.500,00</w:t>
            </w:r>
          </w:p>
        </w:tc>
      </w:tr>
      <w:tr w:rsidR="005F40E3" w:rsidRPr="005F40E3" w14:paraId="1D6C0D2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540B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986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BE04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DEB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E1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5D9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16D7F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42369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4FE0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1E4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A319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83E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196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2E427AA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B4BA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66F3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8AA6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FED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3F2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C57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8F945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67A61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5BA94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7907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EAC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9227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F6D2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38E44C4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F36D8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E49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281B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547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807B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CA2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282.500,00</w:t>
            </w:r>
          </w:p>
        </w:tc>
      </w:tr>
      <w:tr w:rsidR="005F40E3" w:rsidRPr="005F40E3" w14:paraId="0FB200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4F823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3F8F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B3B6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6AA6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ED9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2A81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282.500,00</w:t>
            </w:r>
          </w:p>
        </w:tc>
      </w:tr>
      <w:tr w:rsidR="005F40E3" w:rsidRPr="005F40E3" w14:paraId="558826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D13E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1B1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UDŽBENIKA I INFORMATIZACIJA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0310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9AF0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6DC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C8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155.710,00</w:t>
            </w:r>
          </w:p>
        </w:tc>
      </w:tr>
      <w:tr w:rsidR="005F40E3" w:rsidRPr="005F40E3" w14:paraId="5C58A9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2A88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B1C4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C26B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017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202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07C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155.710,00</w:t>
            </w:r>
          </w:p>
        </w:tc>
      </w:tr>
      <w:tr w:rsidR="005F40E3" w:rsidRPr="005F40E3" w14:paraId="61396A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6BAD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FC44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E82E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D65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BC3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35B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155.710,00</w:t>
            </w:r>
          </w:p>
        </w:tc>
      </w:tr>
      <w:tr w:rsidR="005F40E3" w:rsidRPr="005F40E3" w14:paraId="7B1A892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C642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E8B5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5E2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D4B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D5F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DE8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155.710,00</w:t>
            </w:r>
          </w:p>
        </w:tc>
      </w:tr>
      <w:tr w:rsidR="005F40E3" w:rsidRPr="005F40E3" w14:paraId="7BDD0C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0CF4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0A40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6BC4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5FB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FE5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9F2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155.710,00</w:t>
            </w:r>
          </w:p>
        </w:tc>
      </w:tr>
      <w:tr w:rsidR="005F40E3" w:rsidRPr="005F40E3" w14:paraId="708DB5C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450F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83A33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1A7A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D3B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6EB2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A43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155.710,00</w:t>
            </w:r>
          </w:p>
        </w:tc>
      </w:tr>
      <w:tr w:rsidR="005F40E3" w:rsidRPr="005F40E3" w14:paraId="7734CB3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82CF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A105010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55F3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TEHNIČKA KULTURA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6BCE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EED2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FC7E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049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733735F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442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4828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Obrazovanje koje se ne može definirati po stupnju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52F0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26E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8DB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9F2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4F23C56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1E46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8693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E18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719A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4591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DE1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7A62DC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586E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98B1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CE4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E38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CB3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078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30ED4C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A8FE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615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568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B3E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D85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BD8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024A4E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A316C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ADEE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7F5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E4B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877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0D1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</w:tr>
      <w:tr w:rsidR="005F40E3" w:rsidRPr="005F40E3" w14:paraId="65F80F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C452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A703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KULTURA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4DFE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3.966.600,00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19F9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786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822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3.794.500,00</w:t>
            </w:r>
          </w:p>
        </w:tc>
      </w:tr>
      <w:tr w:rsidR="005F40E3" w:rsidRPr="005F40E3" w14:paraId="320318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73F5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A0FE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GRADSKA I SVEUČILIŠNA KNJIŽNICA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885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803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B98D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FF5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2.900.000,00</w:t>
            </w:r>
          </w:p>
        </w:tc>
      </w:tr>
      <w:tr w:rsidR="005F40E3" w:rsidRPr="005F40E3" w14:paraId="64EE52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C4FD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502D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E68F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857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E5B2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FB90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2.900.000,00</w:t>
            </w:r>
          </w:p>
        </w:tc>
      </w:tr>
      <w:tr w:rsidR="005F40E3" w:rsidRPr="005F40E3" w14:paraId="1E2C8F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EF20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B59A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0683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F09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5FE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37A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2.900.000,00</w:t>
            </w:r>
          </w:p>
        </w:tc>
      </w:tr>
      <w:tr w:rsidR="005F40E3" w:rsidRPr="005F40E3" w14:paraId="514FB2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7C7F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B8F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897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7FF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ABD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552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2.900.000,00</w:t>
            </w:r>
          </w:p>
        </w:tc>
      </w:tr>
      <w:tr w:rsidR="005F40E3" w:rsidRPr="005F40E3" w14:paraId="053ACB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8418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AA4D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7155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806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7FFF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024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2.900.000,00</w:t>
            </w:r>
          </w:p>
        </w:tc>
      </w:tr>
      <w:tr w:rsidR="005F40E3" w:rsidRPr="005F40E3" w14:paraId="5EB1EF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9BB7C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5D4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23E3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934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F490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D34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2.900.000,00</w:t>
            </w:r>
          </w:p>
        </w:tc>
      </w:tr>
      <w:tr w:rsidR="005F40E3" w:rsidRPr="005F40E3" w14:paraId="54AB46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4F24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41D4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AKTIVNOSTI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021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324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C5D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5F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137.000,00</w:t>
            </w:r>
          </w:p>
        </w:tc>
      </w:tr>
      <w:tr w:rsidR="005F40E3" w:rsidRPr="005F40E3" w14:paraId="2E9262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B444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C2FD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3CC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687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FD4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557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137.000,00</w:t>
            </w:r>
          </w:p>
        </w:tc>
      </w:tr>
      <w:tr w:rsidR="005F40E3" w:rsidRPr="005F40E3" w14:paraId="5B28C10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E6B2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64C8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8DB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A29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419B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04A4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137.000,00</w:t>
            </w:r>
          </w:p>
        </w:tc>
      </w:tr>
      <w:tr w:rsidR="005F40E3" w:rsidRPr="005F40E3" w14:paraId="6D1B47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814E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9F31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2BF9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0802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26E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6D8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137.000,00</w:t>
            </w:r>
          </w:p>
        </w:tc>
      </w:tr>
      <w:tr w:rsidR="005F40E3" w:rsidRPr="005F40E3" w14:paraId="09268E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86B5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EC2C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7E9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114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BA4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- 74,12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BB6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22.000,00</w:t>
            </w:r>
          </w:p>
        </w:tc>
      </w:tr>
      <w:tr w:rsidR="005F40E3" w:rsidRPr="005F40E3" w14:paraId="639D69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349E0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9E9BB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80E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D685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D18B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D58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281C40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F0FD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4630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ADC5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A1E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D2CD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- 93,71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1859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</w:tr>
      <w:tr w:rsidR="005F40E3" w:rsidRPr="005F40E3" w14:paraId="62AE8C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DF87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623D7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DF2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D95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A69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2CBF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472EE2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48F18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607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5F7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6296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EF2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9AB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11.500,00</w:t>
            </w:r>
          </w:p>
        </w:tc>
      </w:tr>
      <w:tr w:rsidR="005F40E3" w:rsidRPr="005F40E3" w14:paraId="5B6A1B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A6B8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0D5B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C50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C53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B1F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A0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196BE65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B321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0875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A01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3A7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849D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613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6D6900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6F9A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7D678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8D3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2BC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959F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218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</w:tr>
      <w:tr w:rsidR="005F40E3" w:rsidRPr="005F40E3" w14:paraId="496E14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4FAE9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EA41C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974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55E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3B1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E38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4C5C68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0357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4315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DJELATNOST UDRUGA I OSTALIH KORISNIKA U KULTURI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499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089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2A2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E5C2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457.500,00</w:t>
            </w:r>
          </w:p>
        </w:tc>
      </w:tr>
      <w:tr w:rsidR="005F40E3" w:rsidRPr="005F40E3" w14:paraId="45845D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334D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20DC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5D5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187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AAA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CCC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457.500,00</w:t>
            </w:r>
          </w:p>
        </w:tc>
      </w:tr>
      <w:tr w:rsidR="005F40E3" w:rsidRPr="005F40E3" w14:paraId="7F8295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F4123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6AF6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6C8F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A44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B130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E63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457.500,00</w:t>
            </w:r>
          </w:p>
        </w:tc>
      </w:tr>
      <w:tr w:rsidR="005F40E3" w:rsidRPr="005F40E3" w14:paraId="720A53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A83D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5C18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336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476.600,00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1581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7B2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BEE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457.500,00</w:t>
            </w:r>
          </w:p>
        </w:tc>
      </w:tr>
      <w:tr w:rsidR="005F40E3" w:rsidRPr="005F40E3" w14:paraId="3F183E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3851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9158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0550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3A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DFE1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C63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37.800,00</w:t>
            </w:r>
          </w:p>
        </w:tc>
      </w:tr>
      <w:tr w:rsidR="005F40E3" w:rsidRPr="005F40E3" w14:paraId="4AD676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2F55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F223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društvima, poljoprivrednicima i obrtnicima izvan javnog sektora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C08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8AF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858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91C8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37.800,00</w:t>
            </w:r>
          </w:p>
        </w:tc>
      </w:tr>
      <w:tr w:rsidR="005F40E3" w:rsidRPr="005F40E3" w14:paraId="0334A8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7AD8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CC32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C388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D4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2B0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263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76.100,00</w:t>
            </w:r>
          </w:p>
        </w:tc>
      </w:tr>
      <w:tr w:rsidR="005F40E3" w:rsidRPr="005F40E3" w14:paraId="429168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4232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8C595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4B6F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78.500,00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83A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26B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435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76.100,00</w:t>
            </w:r>
          </w:p>
        </w:tc>
      </w:tr>
      <w:tr w:rsidR="005F40E3" w:rsidRPr="005F40E3" w14:paraId="6FB7182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5032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7CC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3352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644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FFB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E30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343.600,00</w:t>
            </w:r>
          </w:p>
        </w:tc>
      </w:tr>
      <w:tr w:rsidR="005F40E3" w:rsidRPr="005F40E3" w14:paraId="52CD1A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2599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7828B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BF08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360.300,00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D2C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694E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561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343.600,00</w:t>
            </w:r>
          </w:p>
        </w:tc>
      </w:tr>
      <w:tr w:rsidR="005F40E3" w:rsidRPr="005F40E3" w14:paraId="4DB6CD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6EC7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A105206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D686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JEDNOKRATNE AKTIVNOSTI U KULTURI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59B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0FA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6F9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D98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</w:tr>
      <w:tr w:rsidR="005F40E3" w:rsidRPr="005F40E3" w14:paraId="449662E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F0EA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615D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B8D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5DA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98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969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</w:tr>
      <w:tr w:rsidR="005F40E3" w:rsidRPr="005F40E3" w14:paraId="6526F3E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5D76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9943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40F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B585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063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162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</w:tr>
      <w:tr w:rsidR="005F40E3" w:rsidRPr="005F40E3" w14:paraId="21A16B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905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13F5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BE7B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15A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2026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318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</w:tr>
      <w:tr w:rsidR="005F40E3" w:rsidRPr="005F40E3" w14:paraId="520D4E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8A7D7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068D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8ED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AA7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E02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5F6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6F7BA9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878A0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C7699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9A1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26F8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54C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4BA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003B375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1E02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4534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9B9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444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29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DDD4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275.000,00</w:t>
            </w:r>
          </w:p>
        </w:tc>
      </w:tr>
      <w:tr w:rsidR="005F40E3" w:rsidRPr="005F40E3" w14:paraId="1A204A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C7BC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A6ED1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E382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794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763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608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275.000,00</w:t>
            </w:r>
          </w:p>
        </w:tc>
      </w:tr>
      <w:tr w:rsidR="005F40E3" w:rsidRPr="005F40E3" w14:paraId="6BC8C6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CA8C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A105207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78D5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STRATEGIJA KULTURNOG RAZVITKA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AA6F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73F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7CE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3EB5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292D3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6E77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F914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A1D8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FD35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F369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1DE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FC5E9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D576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7F6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080F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401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9ED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D079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90780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95DD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4D9D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8FD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5AA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E461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780F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2A74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E3A3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FA32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6897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52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367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A9A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3BE2B5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CD72A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B4D53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63DF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2AA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627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B4A8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3BEB2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910C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1053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9C8C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SPORT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C77C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40.915.100,00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B08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13.413.000,00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054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054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54.328.100,00</w:t>
            </w:r>
          </w:p>
        </w:tc>
      </w:tr>
      <w:tr w:rsidR="005F40E3" w:rsidRPr="005F40E3" w14:paraId="4B7D99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CF86B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6FFE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PROGRAMSKI SADRŽAJ "A" - ZAJEDNICA ŠPORTSKIH UDRUGA GRADA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54E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16.712.480,00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21A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01B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5F8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17.491.480,00</w:t>
            </w:r>
          </w:p>
        </w:tc>
      </w:tr>
      <w:tr w:rsidR="005F40E3" w:rsidRPr="005F40E3" w14:paraId="6611AD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7CD8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8A03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A433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16.712.480,00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8F2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EE2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B75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17.491.480,00</w:t>
            </w:r>
          </w:p>
        </w:tc>
      </w:tr>
      <w:tr w:rsidR="005F40E3" w:rsidRPr="005F40E3" w14:paraId="3B9B95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4C3E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0BE5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DD8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16.712.480,00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8CC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0DF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DD0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17.491.480,00</w:t>
            </w:r>
          </w:p>
        </w:tc>
      </w:tr>
      <w:tr w:rsidR="005F40E3" w:rsidRPr="005F40E3" w14:paraId="1A15FFB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AFE1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73E7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5A9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16.712.480,00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ED25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2C4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D8F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17.491.480,00</w:t>
            </w:r>
          </w:p>
        </w:tc>
      </w:tr>
      <w:tr w:rsidR="005F40E3" w:rsidRPr="005F40E3" w14:paraId="5D388A3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FEBE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F083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F2F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16.712.480,00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352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BC9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678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17.491.480,00</w:t>
            </w:r>
          </w:p>
        </w:tc>
      </w:tr>
      <w:tr w:rsidR="005F40E3" w:rsidRPr="005F40E3" w14:paraId="7A6E8B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1ADB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6021E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01CE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16.712.480,00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CAD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DFC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7166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17.491.480,00</w:t>
            </w:r>
          </w:p>
        </w:tc>
      </w:tr>
      <w:tr w:rsidR="005F40E3" w:rsidRPr="005F40E3" w14:paraId="2FFEAE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DC9E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BA48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PROGRAMSKI SADRŽAJ "B" - ODSJEK ZA SPORT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71D9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24.202.620,00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924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2.634.000,00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DAD2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CE9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26.836.620,00</w:t>
            </w:r>
          </w:p>
        </w:tc>
      </w:tr>
      <w:tr w:rsidR="005F40E3" w:rsidRPr="005F40E3" w14:paraId="5D0D650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7E3A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8C47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911C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24.202.620,00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B28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2.634.000,00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D7B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54C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26.836.620,00</w:t>
            </w:r>
          </w:p>
        </w:tc>
      </w:tr>
      <w:tr w:rsidR="005F40E3" w:rsidRPr="005F40E3" w14:paraId="56ABEC9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EA11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EC9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73FC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24.202.620,00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E6B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2.634.000,00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4C9F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314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26.836.620,00</w:t>
            </w:r>
          </w:p>
        </w:tc>
      </w:tr>
      <w:tr w:rsidR="005F40E3" w:rsidRPr="005F40E3" w14:paraId="5CA74A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9FDF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3ED3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455E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24.117.620,00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520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1.983.000,00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B1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DDCA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26.100.620,00</w:t>
            </w:r>
          </w:p>
        </w:tc>
      </w:tr>
      <w:tr w:rsidR="005F40E3" w:rsidRPr="005F40E3" w14:paraId="17ABA1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EDC8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38A1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9B0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3.020.620,00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7C5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729D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C15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3.959.620,00</w:t>
            </w:r>
          </w:p>
        </w:tc>
      </w:tr>
      <w:tr w:rsidR="005F40E3" w:rsidRPr="005F40E3" w14:paraId="7EF59CE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6FAA8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EE0E6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B6D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59F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D24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50F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</w:tr>
      <w:tr w:rsidR="005F40E3" w:rsidRPr="005F40E3" w14:paraId="1717426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914F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3107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EBCE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2.878.120,00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BFD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1.026.500,00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821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C6E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3.904.620,00</w:t>
            </w:r>
          </w:p>
        </w:tc>
      </w:tr>
      <w:tr w:rsidR="005F40E3" w:rsidRPr="005F40E3" w14:paraId="3588A09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5A280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BE75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E8B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C9D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68A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E67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50.500,00</w:t>
            </w:r>
          </w:p>
        </w:tc>
      </w:tr>
      <w:tr w:rsidR="005F40E3" w:rsidRPr="005F40E3" w14:paraId="7194518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8544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A25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B80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20.596.000,00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517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B37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F8C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21.680.000,00</w:t>
            </w:r>
          </w:p>
        </w:tc>
      </w:tr>
    </w:tbl>
    <w:p w14:paraId="1A0BBE8F" w14:textId="4F9A465F" w:rsidR="00D60A9B" w:rsidRPr="00D60A9B" w:rsidRDefault="00D60A9B">
      <w:pPr>
        <w:rPr>
          <w:sz w:val="18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1418"/>
        <w:gridCol w:w="850"/>
        <w:gridCol w:w="1418"/>
      </w:tblGrid>
      <w:tr w:rsidR="005F40E3" w:rsidRPr="005F40E3" w14:paraId="0F0E2E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08F7AB" w14:textId="22BF256E" w:rsidR="005F40E3" w:rsidRPr="005F40E3" w:rsidRDefault="00D60A9B" w:rsidP="005F40E3">
            <w:pPr>
              <w:jc w:val="left"/>
              <w:rPr>
                <w:sz w:val="20"/>
                <w:lang w:val="hr-HR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5F40E3" w:rsidRPr="005F40E3">
              <w:rPr>
                <w:sz w:val="20"/>
                <w:lang w:val="hr-HR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12418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 xml:space="preserve">Subvencije trgovačkim društvima </w:t>
            </w:r>
          </w:p>
          <w:p w14:paraId="10697D5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93D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20.596.000,00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F16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1.084.000,00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CDDB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B8D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21.680.000,00</w:t>
            </w:r>
          </w:p>
        </w:tc>
      </w:tr>
      <w:tr w:rsidR="005F40E3" w:rsidRPr="005F40E3" w14:paraId="62E7BD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0FEA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AA71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47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2EE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EBA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A57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461.000,00</w:t>
            </w:r>
          </w:p>
        </w:tc>
      </w:tr>
      <w:tr w:rsidR="005F40E3" w:rsidRPr="005F40E3" w14:paraId="530C2BA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52ED0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5BFDA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F07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5E7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894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2A1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401.000,00</w:t>
            </w:r>
          </w:p>
        </w:tc>
      </w:tr>
      <w:tr w:rsidR="005F40E3" w:rsidRPr="005F40E3" w14:paraId="053C29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F3F5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2763D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2D5B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8A9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1F22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A2C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</w:tr>
      <w:tr w:rsidR="005F40E3" w:rsidRPr="005F40E3" w14:paraId="1ED750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191B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32D6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7C2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B38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65C6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574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736.000,00</w:t>
            </w:r>
          </w:p>
        </w:tc>
      </w:tr>
      <w:tr w:rsidR="005F40E3" w:rsidRPr="005F40E3" w14:paraId="3FD4EA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3811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021F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2D6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1D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7DC8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C56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736.000,00</w:t>
            </w:r>
          </w:p>
        </w:tc>
      </w:tr>
      <w:tr w:rsidR="005F40E3" w:rsidRPr="005F40E3" w14:paraId="164380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314A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0435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63A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A21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D1E3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- 98,82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07C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79144FF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97F69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DBCE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F47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954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8CC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278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735.000,00</w:t>
            </w:r>
          </w:p>
        </w:tc>
      </w:tr>
      <w:tr w:rsidR="005F40E3" w:rsidRPr="005F40E3" w14:paraId="12345E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C3D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E212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STJECANJE POSLOVNIH UDJELA U TRGOVAČKIM DRUŠTVIMA-SPORT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DC6A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F67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93F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C47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</w:tr>
      <w:tr w:rsidR="005F40E3" w:rsidRPr="005F40E3" w14:paraId="0CB2722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1168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BF5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983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3B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EB3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47E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</w:tr>
      <w:tr w:rsidR="005F40E3" w:rsidRPr="005F40E3" w14:paraId="13146E5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D27D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641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76A3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CD0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D89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4F1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</w:tr>
      <w:tr w:rsidR="005F40E3" w:rsidRPr="005F40E3" w14:paraId="10B2079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D8F2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CB4B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dionice i udjele u glavnici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A23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E18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5CF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EEC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10.000.000,00</w:t>
            </w:r>
          </w:p>
        </w:tc>
      </w:tr>
      <w:tr w:rsidR="005F40E3" w:rsidRPr="005F40E3" w14:paraId="514C7A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D90E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F993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Dionice i udjeli u glavnici trgovačkih društava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555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4BC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B38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34F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10.000.000,00</w:t>
            </w:r>
          </w:p>
        </w:tc>
      </w:tr>
      <w:tr w:rsidR="005F40E3" w:rsidRPr="005F40E3" w14:paraId="2845C67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F137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095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STAROM PEKAROM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C59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AD6D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94E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45C9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543662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DB51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C890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STAROM PEKAROM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4C90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64F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E66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119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29DC91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7507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B551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FE65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2F3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B147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1F46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2914A9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CF11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E2AE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23E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49E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42D3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106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543C54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BD56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9BA1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8883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463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EB48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4488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2CD662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7247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1D8C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3FA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309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0D8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524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1458E3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8C8E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3931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39FF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BE4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AB6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6ED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140.000,00</w:t>
            </w:r>
          </w:p>
        </w:tc>
      </w:tr>
      <w:tr w:rsidR="005F40E3" w:rsidRPr="005F40E3" w14:paraId="483E19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15EC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B97B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C807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644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FF5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82C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3614552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6D1E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28B4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DJEČJI VRTIĆ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92D9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70.195.817,00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21E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2.596.733,00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4A86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A3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72.792.550,00</w:t>
            </w:r>
          </w:p>
        </w:tc>
      </w:tr>
      <w:tr w:rsidR="005F40E3" w:rsidRPr="005F40E3" w14:paraId="509789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12FA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D6C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REDOVNU DJELATNOST DJEČJEG VRTIĆA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75B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70.151.619,00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E5E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2.538.133,00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87A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7FB6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72.689.752,00</w:t>
            </w:r>
          </w:p>
        </w:tc>
      </w:tr>
      <w:tr w:rsidR="005F40E3" w:rsidRPr="005F40E3" w14:paraId="34F6326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8BF3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12C9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DJEČJEG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113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55.704.355,00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659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- 331.318,00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9B15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6C9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55.373.037,00</w:t>
            </w:r>
          </w:p>
        </w:tc>
      </w:tr>
      <w:tr w:rsidR="005F40E3" w:rsidRPr="005F40E3" w14:paraId="7024D7F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F84B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79E1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BF5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55.704.355,00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750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- 331.318,00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CEB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EDF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55.373.037,00</w:t>
            </w:r>
          </w:p>
        </w:tc>
      </w:tr>
      <w:tr w:rsidR="005F40E3" w:rsidRPr="005F40E3" w14:paraId="459F6E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7EAB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8615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524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38.703.730,00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DB4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449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B4B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39.272.292,00</w:t>
            </w:r>
          </w:p>
        </w:tc>
      </w:tr>
      <w:tr w:rsidR="005F40E3" w:rsidRPr="005F40E3" w14:paraId="422771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5DB5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FC79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A60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38.703.730,00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4E0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730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80F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39.272.292,00</w:t>
            </w:r>
          </w:p>
        </w:tc>
      </w:tr>
      <w:tr w:rsidR="005F40E3" w:rsidRPr="005F40E3" w14:paraId="6A15B5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4C3A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6AEA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C072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38.703.730,00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6D8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B05D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5F0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39.272.292,00</w:t>
            </w:r>
          </w:p>
        </w:tc>
      </w:tr>
      <w:tr w:rsidR="005F40E3" w:rsidRPr="005F40E3" w14:paraId="3C3151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D389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B5EB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E00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33.047.080,00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EFB7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488.054,00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568C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F0A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33.535.134,00</w:t>
            </w:r>
          </w:p>
        </w:tc>
      </w:tr>
      <w:tr w:rsidR="005F40E3" w:rsidRPr="005F40E3" w14:paraId="0A71F2B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1532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422E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47E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5.656.650,00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B151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80.508,00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032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E4F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5.737.158,00</w:t>
            </w:r>
          </w:p>
        </w:tc>
      </w:tr>
      <w:tr w:rsidR="005F40E3" w:rsidRPr="005F40E3" w14:paraId="6A73D01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7909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6BAE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55A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15.430.625,00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AA3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- 1.603.266,00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11F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444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13.827.359,00</w:t>
            </w:r>
          </w:p>
        </w:tc>
      </w:tr>
      <w:tr w:rsidR="005F40E3" w:rsidRPr="005F40E3" w14:paraId="3A11AF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02DF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3376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6611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15.430.625,00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C80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- 1.603.266,00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229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075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13.827.359,00</w:t>
            </w:r>
          </w:p>
        </w:tc>
      </w:tr>
      <w:tr w:rsidR="005F40E3" w:rsidRPr="005F40E3" w14:paraId="2F276B5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7356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CD8C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7E3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15.430.625,00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247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- 1.603.266,00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20CE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A3FC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13.827.359,00</w:t>
            </w:r>
          </w:p>
        </w:tc>
      </w:tr>
      <w:tr w:rsidR="005F40E3" w:rsidRPr="005F40E3" w14:paraId="429BBD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4ED5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7005A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96E8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13.830.625,00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0C1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- 1.393.156,00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E07C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96C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12.437.469,00</w:t>
            </w:r>
          </w:p>
        </w:tc>
      </w:tr>
      <w:tr w:rsidR="005F40E3" w:rsidRPr="005F40E3" w14:paraId="63C7817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AFC9F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E44F2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CF1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8297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- 210.110,00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EAAE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C0B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1.389.890,00</w:t>
            </w:r>
          </w:p>
        </w:tc>
      </w:tr>
      <w:tr w:rsidR="005F40E3" w:rsidRPr="005F40E3" w14:paraId="6103E58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BED2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92E7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gradskih proračuna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AFA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505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703.386,00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30C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084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2.273.386,00</w:t>
            </w:r>
          </w:p>
        </w:tc>
      </w:tr>
      <w:tr w:rsidR="005F40E3" w:rsidRPr="005F40E3" w14:paraId="05BE439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88D6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A01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7120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FC7A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703.386,00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9EB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A4F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2.273.386,00</w:t>
            </w:r>
          </w:p>
        </w:tc>
      </w:tr>
      <w:tr w:rsidR="005F40E3" w:rsidRPr="005F40E3" w14:paraId="1E2622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345B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69D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548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068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703.386,00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F2A8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6CB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2.273.386,00</w:t>
            </w:r>
          </w:p>
        </w:tc>
      </w:tr>
      <w:tr w:rsidR="005F40E3" w:rsidRPr="005F40E3" w14:paraId="3866A8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FD10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794AC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35AB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787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673.386,00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AD9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C36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2.023.386,00</w:t>
            </w:r>
          </w:p>
        </w:tc>
      </w:tr>
      <w:tr w:rsidR="005F40E3" w:rsidRPr="005F40E3" w14:paraId="79B7FD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6D57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B59FA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AA8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8BA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54DC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3EB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</w:tr>
      <w:tr w:rsidR="005F40E3" w:rsidRPr="005F40E3" w14:paraId="719F213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8B17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1D2A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DJEČJEG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FDFD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4.727.754,00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A1F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982.806,00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544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1F7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5.710.560,00</w:t>
            </w:r>
          </w:p>
        </w:tc>
      </w:tr>
      <w:tr w:rsidR="005F40E3" w:rsidRPr="005F40E3" w14:paraId="4B6CAF9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CB03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6211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4398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4.727.754,00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424A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982.806,00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E33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F0A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5.710.560,00</w:t>
            </w:r>
          </w:p>
        </w:tc>
      </w:tr>
      <w:tr w:rsidR="005F40E3" w:rsidRPr="005F40E3" w14:paraId="48BC0C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98D1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B0BE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9965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3.434.825,00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C9D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255.185,00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93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23E2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3.690.010,00</w:t>
            </w:r>
          </w:p>
        </w:tc>
      </w:tr>
      <w:tr w:rsidR="005F40E3" w:rsidRPr="005F40E3" w14:paraId="70A16DB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3EE5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FEB4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E06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3.434.825,00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B63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255.185,00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7A2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F94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3.690.010,00</w:t>
            </w:r>
          </w:p>
        </w:tc>
      </w:tr>
      <w:tr w:rsidR="005F40E3" w:rsidRPr="005F40E3" w14:paraId="69FE4C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FA7E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D165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C5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2.402.725,00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045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255.185,00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BDE0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6FC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2.657.910,00</w:t>
            </w:r>
          </w:p>
        </w:tc>
      </w:tr>
      <w:tr w:rsidR="005F40E3" w:rsidRPr="005F40E3" w14:paraId="033657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D22A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BFD86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DDC5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2.402.725,00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FAB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255.185,00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8A97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E16D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2.657.910,00</w:t>
            </w:r>
          </w:p>
        </w:tc>
      </w:tr>
      <w:tr w:rsidR="005F40E3" w:rsidRPr="005F40E3" w14:paraId="6639954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C210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1F0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3AC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1.032.100,00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127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BA5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862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1.032.100,00</w:t>
            </w:r>
          </w:p>
        </w:tc>
      </w:tr>
      <w:tr w:rsidR="005F40E3" w:rsidRPr="005F40E3" w14:paraId="6AD488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1FD5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5AD91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4829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1.032.100,00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D45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A5A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D5B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1.032.100,00</w:t>
            </w:r>
          </w:p>
        </w:tc>
      </w:tr>
      <w:tr w:rsidR="005F40E3" w:rsidRPr="005F40E3" w14:paraId="044F4F6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76E4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3666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F6A9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1.292.929,00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1F2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727.621,00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BED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450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2.020.550,00</w:t>
            </w:r>
          </w:p>
        </w:tc>
      </w:tr>
      <w:tr w:rsidR="005F40E3" w:rsidRPr="005F40E3" w14:paraId="60D5C7D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A6E7E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1B8A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D38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1.292.929,00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CE6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727.621,00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20F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B3B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2.020.550,00</w:t>
            </w:r>
          </w:p>
        </w:tc>
      </w:tr>
      <w:tr w:rsidR="005F40E3" w:rsidRPr="005F40E3" w14:paraId="537000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5FE2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8FF4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9A60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1.120.755,00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87C2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446.350,00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B1A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7FA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1.567.105,00</w:t>
            </w:r>
          </w:p>
        </w:tc>
      </w:tr>
      <w:tr w:rsidR="005F40E3" w:rsidRPr="005F40E3" w14:paraId="4EBD2B1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C71F8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123F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9D44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1.120.755,00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5C1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446.350,00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D66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B1F9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1.567.105,00</w:t>
            </w:r>
          </w:p>
        </w:tc>
      </w:tr>
      <w:tr w:rsidR="005F40E3" w:rsidRPr="005F40E3" w14:paraId="726DA0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2A12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0C05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1A7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172.174,00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9E8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281.271,00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BEB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163,36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DC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453.445,00</w:t>
            </w:r>
          </w:p>
        </w:tc>
      </w:tr>
      <w:tr w:rsidR="005F40E3" w:rsidRPr="005F40E3" w14:paraId="0B7811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C5621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522E3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C467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172.174,00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BF9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281.271,00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28CC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163,36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2DDC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453.445,00</w:t>
            </w:r>
          </w:p>
        </w:tc>
      </w:tr>
      <w:tr w:rsidR="005F40E3" w:rsidRPr="005F40E3" w14:paraId="4A2CA6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3A786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29CB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DJEČJEG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098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9.636.310,00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D7B4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1.897.387,00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37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DBE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11.533.697,00</w:t>
            </w:r>
          </w:p>
        </w:tc>
      </w:tr>
      <w:tr w:rsidR="005F40E3" w:rsidRPr="005F40E3" w14:paraId="700211D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F905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6531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2DFA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9.636.310,00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47B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1.897.387,00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5DED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079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11.533.697,00</w:t>
            </w:r>
          </w:p>
        </w:tc>
      </w:tr>
      <w:tr w:rsidR="005F40E3" w:rsidRPr="005F40E3" w14:paraId="25E94FD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72A3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ED68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CAF9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5.315.500,00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3EA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62F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0B2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6.165.500,00</w:t>
            </w:r>
          </w:p>
        </w:tc>
      </w:tr>
      <w:tr w:rsidR="005F40E3" w:rsidRPr="005F40E3" w14:paraId="3380CAB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A81F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1E7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0E2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73A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7A6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4FF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5.853.000,00</w:t>
            </w:r>
          </w:p>
        </w:tc>
      </w:tr>
      <w:tr w:rsidR="005F40E3" w:rsidRPr="005F40E3" w14:paraId="238C2F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EE66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E45A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82E1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917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B968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177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5.853.000,00</w:t>
            </w:r>
          </w:p>
        </w:tc>
      </w:tr>
      <w:tr w:rsidR="005F40E3" w:rsidRPr="005F40E3" w14:paraId="6F8232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FAF2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6A6F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12D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3.803.000,00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A54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B48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C7F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4.653.000,00</w:t>
            </w:r>
          </w:p>
        </w:tc>
      </w:tr>
      <w:tr w:rsidR="005F40E3" w:rsidRPr="005F40E3" w14:paraId="7D912B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E5812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998D2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95A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D3C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4B0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CD1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1.120.000,00</w:t>
            </w:r>
          </w:p>
        </w:tc>
      </w:tr>
      <w:tr w:rsidR="005F40E3" w:rsidRPr="005F40E3" w14:paraId="66C943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4CEE4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5D82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2A3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A5E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49A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300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1A5E7A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3B88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0020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2D7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D9A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BE8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562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312.500,00</w:t>
            </w:r>
          </w:p>
        </w:tc>
      </w:tr>
      <w:tr w:rsidR="005F40E3" w:rsidRPr="005F40E3" w14:paraId="791288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7B10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5B7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923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596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5894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F9B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312.500,00</w:t>
            </w:r>
          </w:p>
        </w:tc>
      </w:tr>
      <w:tr w:rsidR="005F40E3" w:rsidRPr="005F40E3" w14:paraId="2C5482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169FA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F77D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E85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1F3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DF35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D0B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312.500,00</w:t>
            </w:r>
          </w:p>
        </w:tc>
      </w:tr>
      <w:tr w:rsidR="005F40E3" w:rsidRPr="005F40E3" w14:paraId="22D09E3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0ED1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7B36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E7C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300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14F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72E5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905.200,00</w:t>
            </w:r>
          </w:p>
        </w:tc>
      </w:tr>
      <w:tr w:rsidR="005F40E3" w:rsidRPr="005F40E3" w14:paraId="484D00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535E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5E4F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0DDE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B50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788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674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905.200,00</w:t>
            </w:r>
          </w:p>
        </w:tc>
      </w:tr>
      <w:tr w:rsidR="005F40E3" w:rsidRPr="005F40E3" w14:paraId="0AA0B7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2B12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F21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88D9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EED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85D7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9D3F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905.200,00</w:t>
            </w:r>
          </w:p>
        </w:tc>
      </w:tr>
      <w:tr w:rsidR="005F40E3" w:rsidRPr="005F40E3" w14:paraId="4B8686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B13E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BC879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AABB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902.600,00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D72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46A0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5C3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902.600,00</w:t>
            </w:r>
          </w:p>
        </w:tc>
      </w:tr>
      <w:tr w:rsidR="005F40E3" w:rsidRPr="005F40E3" w14:paraId="467D94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EDC7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F840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06E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3DB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A4D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683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2.600,00</w:t>
            </w:r>
          </w:p>
        </w:tc>
      </w:tr>
      <w:tr w:rsidR="005F40E3" w:rsidRPr="005F40E3" w14:paraId="62C3A0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B4A7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7BEB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C45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3.075.610,00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07C3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891.387,00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D183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14D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3.966.997,00</w:t>
            </w:r>
          </w:p>
        </w:tc>
      </w:tr>
      <w:tr w:rsidR="005F40E3" w:rsidRPr="005F40E3" w14:paraId="7861EF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EEED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A3D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CE5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2.446.246,00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773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571.235,00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C349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7A2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3.017.481,00</w:t>
            </w:r>
          </w:p>
        </w:tc>
      </w:tr>
      <w:tr w:rsidR="005F40E3" w:rsidRPr="005F40E3" w14:paraId="0289C8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1EC1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F49A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10D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2.446.246,00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0A2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571.235,00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095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597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3.017.481,00</w:t>
            </w:r>
          </w:p>
        </w:tc>
      </w:tr>
      <w:tr w:rsidR="005F40E3" w:rsidRPr="005F40E3" w14:paraId="450D62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E36F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2D209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8FC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1.484.046,00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DE9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460.720,00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E31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B6D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1.944.766,00</w:t>
            </w:r>
          </w:p>
        </w:tc>
      </w:tr>
      <w:tr w:rsidR="005F40E3" w:rsidRPr="005F40E3" w14:paraId="276EF2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97BB5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FBC64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1CC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839.100,00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5EA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184.926,00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5DB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786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1.024.026,00</w:t>
            </w:r>
          </w:p>
        </w:tc>
      </w:tr>
      <w:tr w:rsidR="005F40E3" w:rsidRPr="005F40E3" w14:paraId="633226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4D8BE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FDEC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EFA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700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AA46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C75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</w:tr>
      <w:tr w:rsidR="005F40E3" w:rsidRPr="005F40E3" w14:paraId="2A4662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071B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C364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42B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A43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- 74.411,00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D930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FFE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48.589,00</w:t>
            </w:r>
          </w:p>
        </w:tc>
      </w:tr>
      <w:tr w:rsidR="005F40E3" w:rsidRPr="005F40E3" w14:paraId="649FF6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4C60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1843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DE3B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629.364,00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E44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320.152,00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CB2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0FB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949.516,00</w:t>
            </w:r>
          </w:p>
        </w:tc>
      </w:tr>
      <w:tr w:rsidR="005F40E3" w:rsidRPr="005F40E3" w14:paraId="14DF7AE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BDF6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A2FE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DCA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379.364,00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36B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168.527,00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3D3A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0A01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547.891,00</w:t>
            </w:r>
          </w:p>
        </w:tc>
      </w:tr>
      <w:tr w:rsidR="005F40E3" w:rsidRPr="005F40E3" w14:paraId="1DCD20B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79AFC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A2F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E8AD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379.364,00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9D1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168.527,00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252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89C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547.891,00</w:t>
            </w:r>
          </w:p>
        </w:tc>
      </w:tr>
      <w:tr w:rsidR="005F40E3" w:rsidRPr="005F40E3" w14:paraId="15F55C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6D7C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58A5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C81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8E2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151.625,00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0A2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A33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401.625,00</w:t>
            </w:r>
          </w:p>
        </w:tc>
      </w:tr>
      <w:tr w:rsidR="005F40E3" w:rsidRPr="005F40E3" w14:paraId="075544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E6BDB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0948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1D55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FC8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151.625,00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424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641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401.625,00</w:t>
            </w:r>
          </w:p>
        </w:tc>
      </w:tr>
      <w:tr w:rsidR="005F40E3" w:rsidRPr="005F40E3" w14:paraId="0D37E7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28E1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5700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07F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1332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AEF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8BA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</w:tr>
      <w:tr w:rsidR="005F40E3" w:rsidRPr="005F40E3" w14:paraId="128C515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AF2A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0F04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3A7D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37B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3DC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BA7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</w:tr>
      <w:tr w:rsidR="005F40E3" w:rsidRPr="005F40E3" w14:paraId="1417022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876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860F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59C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F7F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D8D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54DF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</w:tr>
      <w:tr w:rsidR="005F40E3" w:rsidRPr="005F40E3" w14:paraId="5C9434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B9DB5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FB42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4E19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7F0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2C4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79E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7E8D6E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9E9D4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3DD7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32A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3DE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D02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5C7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</w:tr>
      <w:tr w:rsidR="005F40E3" w:rsidRPr="005F40E3" w14:paraId="13A683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CAF1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97FA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od izvanproračunskih korisnika/fondova-PRORAČUNSKI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E1C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4F22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F89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227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5D3E8E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0EF0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314B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84A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777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459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783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2E1193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E565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7A91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3C7F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E3B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78B9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E48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5FF1F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488A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0245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2228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5F9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AE5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4A4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32DC27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66500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17E5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gradskih proračuna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D35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A5F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097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6D8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180B62B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EFD6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016C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A8D2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F62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2E1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8965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7487E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D5FE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8DE1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C1A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7119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9F6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3D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0CB875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2C4EF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DE9F8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B5F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5E0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B3C1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871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60A064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1450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50D4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F7E5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C2C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7209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8D7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26.000,00</w:t>
            </w:r>
          </w:p>
        </w:tc>
      </w:tr>
      <w:tr w:rsidR="005F40E3" w:rsidRPr="005F40E3" w14:paraId="79DFF1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4321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6937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015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86C3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67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EB2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21.000,00</w:t>
            </w:r>
          </w:p>
        </w:tc>
      </w:tr>
      <w:tr w:rsidR="005F40E3" w:rsidRPr="005F40E3" w14:paraId="030D4B3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4025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F8BC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F6B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55A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F276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CE0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21.000,00</w:t>
            </w:r>
          </w:p>
        </w:tc>
      </w:tr>
      <w:tr w:rsidR="005F40E3" w:rsidRPr="005F40E3" w14:paraId="4BD0EF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0B97D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CD97B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41E1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8266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8FE6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9896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0E5DCEA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71A82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D266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C815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E49A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FDC3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04F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579A61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CCB1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C94D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9EF5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ECA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419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D9E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14C6CC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88BE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0226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5ED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7CB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A4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3DE6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4E7877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B01FF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C679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23B3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ED9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509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935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60E7AD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80FD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7E1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618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54D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058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AC0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295806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02CEC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C3DB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7C9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A5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EA9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D16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A5DE74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6B96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7D92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59AD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65F0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D476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512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4F0AA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7E6D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47379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2CD8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B74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AF5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5D3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5CF0F5C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D25C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2F32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ABB8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4F8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58E3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D87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39FF4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10E5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369C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DJEČJEG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0E02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7A50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- 10.742,00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6C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8EB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72.458,00</w:t>
            </w:r>
          </w:p>
        </w:tc>
      </w:tr>
      <w:tr w:rsidR="005F40E3" w:rsidRPr="005F40E3" w14:paraId="7706AF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72B0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E46A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B09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6F7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- 10.742,00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DC4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657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72.458,00</w:t>
            </w:r>
          </w:p>
        </w:tc>
      </w:tr>
      <w:tr w:rsidR="005F40E3" w:rsidRPr="005F40E3" w14:paraId="0170E1C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7BD5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B77C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A8D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0CA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697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CD3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720BBE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91F9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2E4E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9768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8B8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DA3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0857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72BAD4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A3DD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8865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95A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A0E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042B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8E0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7FC22B7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72AC9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54C4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EFF9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605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C88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373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06E4EE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0966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BB29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F88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C6A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- 15.742,00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F64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DC1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67.458,00</w:t>
            </w:r>
          </w:p>
        </w:tc>
      </w:tr>
      <w:tr w:rsidR="005F40E3" w:rsidRPr="005F40E3" w14:paraId="63AA2B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8E0E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E80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D8E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2EF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- 15.742,00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C84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22A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67.458,00</w:t>
            </w:r>
          </w:p>
        </w:tc>
      </w:tr>
      <w:tr w:rsidR="005F40E3" w:rsidRPr="005F40E3" w14:paraId="22A6FB1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5FAE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B123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BAB0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694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- 15.742,00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49B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262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67.458,00</w:t>
            </w:r>
          </w:p>
        </w:tc>
      </w:tr>
      <w:tr w:rsidR="005F40E3" w:rsidRPr="005F40E3" w14:paraId="07FDC3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FAAC1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A8E44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4AE7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9F82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- 15.742,00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F64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663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67.458,00</w:t>
            </w:r>
          </w:p>
        </w:tc>
      </w:tr>
      <w:tr w:rsidR="005F40E3" w:rsidRPr="005F40E3" w14:paraId="11BDF4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50E0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1056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AEB9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DJEČJIH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742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A49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A3D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E0E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A66B13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924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A105601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C43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DJEČJIH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6C72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ADF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680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B45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5C9ED0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A867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A552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D50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4A2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FBA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A58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CE3B71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A6DB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4EBB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6BD4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E4F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18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F2E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4A7BF91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F435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A95D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63F4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AA62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4C8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4E8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0A07A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0FDA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3C21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D48C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6A5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7A9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C9B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5B42C4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7C179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A1F6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8386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429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5A1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164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57A58E1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7A8A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1058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986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PROGRAMI FINANCIRANI OD MINISTARSTVA ZNANOSTI, OBRAZOVANJA I ŠPORTA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A36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44.198,00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E9A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003A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320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52.798,00</w:t>
            </w:r>
          </w:p>
        </w:tc>
      </w:tr>
      <w:tr w:rsidR="005F40E3" w:rsidRPr="005F40E3" w14:paraId="5DE241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48A5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T105801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FC52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ERASMUS+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0330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44.198,00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851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BF7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1DD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52.798,00</w:t>
            </w:r>
          </w:p>
        </w:tc>
      </w:tr>
      <w:tr w:rsidR="005F40E3" w:rsidRPr="005F40E3" w14:paraId="2536291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FFAB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7452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BE5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44.198,00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F36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52C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A7C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52.798,00</w:t>
            </w:r>
          </w:p>
        </w:tc>
      </w:tr>
      <w:tr w:rsidR="005F40E3" w:rsidRPr="005F40E3" w14:paraId="062C05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D3F3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24E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C94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44.198,00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D0E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CBD5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99A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52.798,00</w:t>
            </w:r>
          </w:p>
        </w:tc>
      </w:tr>
      <w:tr w:rsidR="005F40E3" w:rsidRPr="005F40E3" w14:paraId="14196D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E9C9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E401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028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44.198,00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CBA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196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DF6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52.798,00</w:t>
            </w:r>
          </w:p>
        </w:tc>
      </w:tr>
      <w:tr w:rsidR="005F40E3" w:rsidRPr="005F40E3" w14:paraId="4D7C78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7FCD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FF08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EE41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44.198,00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E0D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E15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3A5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52.798,00</w:t>
            </w:r>
          </w:p>
        </w:tc>
      </w:tr>
      <w:tr w:rsidR="005F40E3" w:rsidRPr="005F40E3" w14:paraId="4C3554B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1EB67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4B1DC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1D1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F56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CB7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7C8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8.600,00</w:t>
            </w:r>
          </w:p>
        </w:tc>
      </w:tr>
      <w:tr w:rsidR="005F40E3" w:rsidRPr="005F40E3" w14:paraId="0D9BF0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FEB5C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8FBAC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E36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30.698,00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9E2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CE4A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3D3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30.698,00</w:t>
            </w:r>
          </w:p>
        </w:tc>
      </w:tr>
      <w:tr w:rsidR="005F40E3" w:rsidRPr="005F40E3" w14:paraId="160D18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58E0F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BAFA3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DAF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4D2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7D9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300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13.500,00</w:t>
            </w:r>
          </w:p>
        </w:tc>
      </w:tr>
      <w:tr w:rsidR="005F40E3" w:rsidRPr="005F40E3" w14:paraId="7FC1C19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644A8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C56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788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217.053.389,00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748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10.840.560,00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451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1CC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227.893.949,00</w:t>
            </w:r>
          </w:p>
        </w:tc>
      </w:tr>
      <w:tr w:rsidR="005F40E3" w:rsidRPr="005F40E3" w14:paraId="3F1D9A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2BC9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EC1C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OSNOVNIH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11CF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178.504.354,00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4A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8.848.757,00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382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6E0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187.353.111,00</w:t>
            </w:r>
          </w:p>
        </w:tc>
      </w:tr>
      <w:tr w:rsidR="005F40E3" w:rsidRPr="005F40E3" w14:paraId="1A871CC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C200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8DE1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FINANCIRANJE TEMELJEM KRITERIJA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20BB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3.175.770,00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65E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0165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101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3.165.270,00</w:t>
            </w:r>
          </w:p>
        </w:tc>
      </w:tr>
      <w:tr w:rsidR="005F40E3" w:rsidRPr="005F40E3" w14:paraId="334A0B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66BF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D9E5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52F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3.175.770,00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E4FD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631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72B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3.165.270,00</w:t>
            </w:r>
          </w:p>
        </w:tc>
      </w:tr>
      <w:tr w:rsidR="005F40E3" w:rsidRPr="005F40E3" w14:paraId="749A30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A826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B6F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919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28D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F953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2EF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113.500,00</w:t>
            </w:r>
          </w:p>
        </w:tc>
      </w:tr>
      <w:tr w:rsidR="005F40E3" w:rsidRPr="005F40E3" w14:paraId="410D26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53AE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4D78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1EEC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555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29B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FE3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113.500,00</w:t>
            </w:r>
          </w:p>
        </w:tc>
      </w:tr>
      <w:tr w:rsidR="005F40E3" w:rsidRPr="005F40E3" w14:paraId="7438692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7B7A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24DB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29F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DF4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C11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ED2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A36B0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27390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C3105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5C0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F31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473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3A3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38BA61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2FA4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B893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500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30F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FA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9F5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113.500,00</w:t>
            </w:r>
          </w:p>
        </w:tc>
      </w:tr>
      <w:tr w:rsidR="005F40E3" w:rsidRPr="005F40E3" w14:paraId="05B37D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6F8DE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A3D7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DB2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81.700,00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4ED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157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390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71.700,00</w:t>
            </w:r>
          </w:p>
        </w:tc>
      </w:tr>
      <w:tr w:rsidR="005F40E3" w:rsidRPr="005F40E3" w14:paraId="2DD040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E8FB0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F223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4A57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33D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C33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6AB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2C07BA6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54843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614BC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A61A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541D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813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1C8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13.300,00</w:t>
            </w:r>
          </w:p>
        </w:tc>
      </w:tr>
      <w:tr w:rsidR="005F40E3" w:rsidRPr="005F40E3" w14:paraId="2C9AFB4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8723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7A873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1A7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8F8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4E9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94AC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8.500,00</w:t>
            </w:r>
          </w:p>
        </w:tc>
      </w:tr>
      <w:tr w:rsidR="005F40E3" w:rsidRPr="005F40E3" w14:paraId="592CB52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A75F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0CBF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DDE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3.051.770,00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B9F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1641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B1E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3.051.770,00</w:t>
            </w:r>
          </w:p>
        </w:tc>
      </w:tr>
      <w:tr w:rsidR="005F40E3" w:rsidRPr="005F40E3" w14:paraId="55CE10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2DED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AEB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EE4B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3.040.920,00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C52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8.304,00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4F0A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779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3.049.224,00</w:t>
            </w:r>
          </w:p>
        </w:tc>
      </w:tr>
      <w:tr w:rsidR="005F40E3" w:rsidRPr="005F40E3" w14:paraId="66B3F02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6DE6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5A9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553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2.826.316,00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E8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- 16.470,00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0C3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672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2.809.846,00</w:t>
            </w:r>
          </w:p>
        </w:tc>
      </w:tr>
      <w:tr w:rsidR="005F40E3" w:rsidRPr="005F40E3" w14:paraId="69CD5D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108C2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DD0C9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3973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171.572,00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A2D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- 17.036,00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4783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0E5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154.536,00</w:t>
            </w:r>
          </w:p>
        </w:tc>
      </w:tr>
      <w:tr w:rsidR="005F40E3" w:rsidRPr="005F40E3" w14:paraId="4768E6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7DDC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7471F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4576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935.561,00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143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- 15.148,00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92F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CDA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920.413,00</w:t>
            </w:r>
          </w:p>
        </w:tc>
      </w:tr>
      <w:tr w:rsidR="005F40E3" w:rsidRPr="005F40E3" w14:paraId="697E42B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712B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AA5FC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28CB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1.635.767,00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5C9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35.415,00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EAF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439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1.671.182,00</w:t>
            </w:r>
          </w:p>
        </w:tc>
      </w:tr>
      <w:tr w:rsidR="005F40E3" w:rsidRPr="005F40E3" w14:paraId="7812A1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D2B5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8CF1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8EE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83.416,00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4DA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- 19.701,00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606C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0BD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63.715,00</w:t>
            </w:r>
          </w:p>
        </w:tc>
      </w:tr>
      <w:tr w:rsidR="005F40E3" w:rsidRPr="005F40E3" w14:paraId="3C55B3E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DCE2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FAF9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3F24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214.604,00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68B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24.774,00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8DB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BD7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239.378,00</w:t>
            </w:r>
          </w:p>
        </w:tc>
      </w:tr>
      <w:tr w:rsidR="005F40E3" w:rsidRPr="005F40E3" w14:paraId="67355DB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E30C7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630F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5181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214.604,00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F280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24.774,00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BE3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BE36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239.378,00</w:t>
            </w:r>
          </w:p>
        </w:tc>
      </w:tr>
      <w:tr w:rsidR="005F40E3" w:rsidRPr="005F40E3" w14:paraId="13D435E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5935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64AC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FA8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40F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- 8.304,00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005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E63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2.546,00</w:t>
            </w:r>
          </w:p>
        </w:tc>
      </w:tr>
      <w:tr w:rsidR="005F40E3" w:rsidRPr="005F40E3" w14:paraId="2D31CD6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238EF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17E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F0D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D61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15EE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2DA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224FB8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A0D6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6165D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D92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B8A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9FA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E5A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D7A609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D2CB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D01C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38D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D8D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- 7.804,00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EB3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34C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2.546,00</w:t>
            </w:r>
          </w:p>
        </w:tc>
      </w:tr>
      <w:tr w:rsidR="005F40E3" w:rsidRPr="005F40E3" w14:paraId="174905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D7C1E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3718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A1C5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543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- 7.804,00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0AD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235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2.546,00</w:t>
            </w:r>
          </w:p>
        </w:tc>
      </w:tr>
      <w:tr w:rsidR="005F40E3" w:rsidRPr="005F40E3" w14:paraId="0D7504C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566C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ED6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FINANCIRANJE TEMELJEM STVARNIH TROŠKOVA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156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18.445.472,00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C48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5.059.182,00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43AD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F5D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23.504.654,00</w:t>
            </w:r>
          </w:p>
        </w:tc>
      </w:tr>
      <w:tr w:rsidR="005F40E3" w:rsidRPr="005F40E3" w14:paraId="2EE0F9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443E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1110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25B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18.445.472,00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688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5.059.182,00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07E7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B6E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23.504.654,00</w:t>
            </w:r>
          </w:p>
        </w:tc>
      </w:tr>
      <w:tr w:rsidR="005F40E3" w:rsidRPr="005F40E3" w14:paraId="71701E1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D90E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023B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EA5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974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5B0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AA6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2809F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3EEE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408F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CFA1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D31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0B7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892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BF9AC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8379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DDA9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7B3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29F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15CC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2C7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3BD3E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5F18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2CE2A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023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6CD7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76A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EE9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A9E0AC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17C3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AB8E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5B8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AE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2.181.197,00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4C4F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5.014,25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B0D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2.224.697,00</w:t>
            </w:r>
          </w:p>
        </w:tc>
      </w:tr>
      <w:tr w:rsidR="005F40E3" w:rsidRPr="005F40E3" w14:paraId="773F64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0F63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6755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77E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FD7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2.181.197,00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892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5.014,25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5BD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2.224.697,00</w:t>
            </w:r>
          </w:p>
        </w:tc>
      </w:tr>
      <w:tr w:rsidR="005F40E3" w:rsidRPr="005F40E3" w14:paraId="0AB088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08D6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EEC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8C04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88F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2.181.197,00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775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5.014,25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4BF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2.224.697,00</w:t>
            </w:r>
          </w:p>
        </w:tc>
      </w:tr>
      <w:tr w:rsidR="005F40E3" w:rsidRPr="005F40E3" w14:paraId="36E93A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6BB81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822A9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7B8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31.438,00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6B0A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1.990.132,00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BA1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6.330,34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13B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2.021.570,00</w:t>
            </w:r>
          </w:p>
        </w:tc>
      </w:tr>
      <w:tr w:rsidR="005F40E3" w:rsidRPr="005F40E3" w14:paraId="48032F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679E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3EACB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48A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215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191.065,00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3B80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1.819,67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5B0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201.565,00</w:t>
            </w:r>
          </w:p>
        </w:tc>
      </w:tr>
      <w:tr w:rsidR="005F40E3" w:rsidRPr="005F40E3" w14:paraId="06037A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4B5DC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592E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6A04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1.562,00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00B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387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954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1.562,00</w:t>
            </w:r>
          </w:p>
        </w:tc>
      </w:tr>
      <w:tr w:rsidR="005F40E3" w:rsidRPr="005F40E3" w14:paraId="19C8B0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71C7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0C5A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F06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12.026.748,00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F4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C894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018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12.014.648,00</w:t>
            </w:r>
          </w:p>
        </w:tc>
      </w:tr>
      <w:tr w:rsidR="005F40E3" w:rsidRPr="005F40E3" w14:paraId="026ACA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2D18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19BA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697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12.026.748,00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15C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B02A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25B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12.014.648,00</w:t>
            </w:r>
          </w:p>
        </w:tc>
      </w:tr>
      <w:tr w:rsidR="005F40E3" w:rsidRPr="005F40E3" w14:paraId="3FE565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D671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D4A8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220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12.026.748,00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7D2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F09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252A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12.014.648,00</w:t>
            </w:r>
          </w:p>
        </w:tc>
      </w:tr>
      <w:tr w:rsidR="005F40E3" w:rsidRPr="005F40E3" w14:paraId="3324A1A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62C67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64B1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CEA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9.767.026,00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F04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453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C3F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9.745.326,00</w:t>
            </w:r>
          </w:p>
        </w:tc>
      </w:tr>
      <w:tr w:rsidR="005F40E3" w:rsidRPr="005F40E3" w14:paraId="485566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5B084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590F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79E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2.194.122,00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29D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754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C16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2.203.722,00</w:t>
            </w:r>
          </w:p>
        </w:tc>
      </w:tr>
      <w:tr w:rsidR="005F40E3" w:rsidRPr="005F40E3" w14:paraId="107BD5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4591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DB46B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34B8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5D7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4BE6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9ED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65.600,00</w:t>
            </w:r>
          </w:p>
        </w:tc>
      </w:tr>
      <w:tr w:rsidR="005F40E3" w:rsidRPr="005F40E3" w14:paraId="7093787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AD0E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070D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 - osnovno školstvo 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A47A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FDD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07D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656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333.161,00</w:t>
            </w:r>
          </w:p>
        </w:tc>
      </w:tr>
      <w:tr w:rsidR="005F40E3" w:rsidRPr="005F40E3" w14:paraId="22BE646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827C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F5B8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3A8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49E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DD3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386D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333.161,00</w:t>
            </w:r>
          </w:p>
        </w:tc>
      </w:tr>
      <w:tr w:rsidR="005F40E3" w:rsidRPr="005F40E3" w14:paraId="29650B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1F65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7BC5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3BD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AEA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40D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5A0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333.161,00</w:t>
            </w:r>
          </w:p>
        </w:tc>
      </w:tr>
      <w:tr w:rsidR="005F40E3" w:rsidRPr="005F40E3" w14:paraId="4E8889E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6730E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CB9C3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3551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333.161,00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4CC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A286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B8E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333.161,00</w:t>
            </w:r>
          </w:p>
        </w:tc>
      </w:tr>
      <w:tr w:rsidR="005F40E3" w:rsidRPr="005F40E3" w14:paraId="2791795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1FBA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0D7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814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1.162.439,00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2CE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426.419,00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0598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6A8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1.588.858,00</w:t>
            </w:r>
          </w:p>
        </w:tc>
      </w:tr>
      <w:tr w:rsidR="005F40E3" w:rsidRPr="005F40E3" w14:paraId="18EC3C1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E7D8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6ED8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788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1.161.789,00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2F1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426.419,00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CABC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9BCB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1.588.208,00</w:t>
            </w:r>
          </w:p>
        </w:tc>
      </w:tr>
      <w:tr w:rsidR="005F40E3" w:rsidRPr="005F40E3" w14:paraId="5C1278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C905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DC82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0D5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1.121.407,00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34C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416.019,00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F80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B0B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1.537.426,00</w:t>
            </w:r>
          </w:p>
        </w:tc>
      </w:tr>
      <w:tr w:rsidR="005F40E3" w:rsidRPr="005F40E3" w14:paraId="5C41EC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A4509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B45E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A52C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158.304,00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A78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48.285,00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56A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A29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206.589,00</w:t>
            </w:r>
          </w:p>
        </w:tc>
      </w:tr>
      <w:tr w:rsidR="005F40E3" w:rsidRPr="005F40E3" w14:paraId="2BDE564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1F59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AAA71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828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372.116,00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3AF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55.117,00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D66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851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427.233,00</w:t>
            </w:r>
          </w:p>
        </w:tc>
      </w:tr>
      <w:tr w:rsidR="005F40E3" w:rsidRPr="005F40E3" w14:paraId="300277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A1C20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9D82A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906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426.084,00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5E9B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249.698,00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DDA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F7E4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675.782,00</w:t>
            </w:r>
          </w:p>
        </w:tc>
      </w:tr>
      <w:tr w:rsidR="005F40E3" w:rsidRPr="005F40E3" w14:paraId="72D9A6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BF62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25BF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2C73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DB4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77F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892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586,00</w:t>
            </w:r>
          </w:p>
        </w:tc>
      </w:tr>
      <w:tr w:rsidR="005F40E3" w:rsidRPr="005F40E3" w14:paraId="09E3C54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E584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2B2B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485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164.317,00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097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62.919,00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A15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952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227.236,00</w:t>
            </w:r>
          </w:p>
        </w:tc>
      </w:tr>
      <w:tr w:rsidR="005F40E3" w:rsidRPr="005F40E3" w14:paraId="4581544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13D8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5B4C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F57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31.896,00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AB8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272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7B7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41.096,00</w:t>
            </w:r>
          </w:p>
        </w:tc>
      </w:tr>
      <w:tr w:rsidR="005F40E3" w:rsidRPr="005F40E3" w14:paraId="145E3D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8A1EA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79D4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888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31.896,00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FDD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491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5CC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41.096,00</w:t>
            </w:r>
          </w:p>
        </w:tc>
      </w:tr>
      <w:tr w:rsidR="005F40E3" w:rsidRPr="005F40E3" w14:paraId="3F56B56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5F45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FE81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C1F4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D5C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F63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A89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2.100,00</w:t>
            </w:r>
          </w:p>
        </w:tc>
      </w:tr>
      <w:tr w:rsidR="005F40E3" w:rsidRPr="005F40E3" w14:paraId="3E96B7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790D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08ABD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B623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F22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7FE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8B0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2.100,00</w:t>
            </w:r>
          </w:p>
        </w:tc>
      </w:tr>
      <w:tr w:rsidR="005F40E3" w:rsidRPr="005F40E3" w14:paraId="45FDC5A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FA40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79E4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D14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7.586,00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6F51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A936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1D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7.586,00</w:t>
            </w:r>
          </w:p>
        </w:tc>
      </w:tr>
      <w:tr w:rsidR="005F40E3" w:rsidRPr="005F40E3" w14:paraId="392744E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940E2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EFC56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42A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7.586,00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F96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4BC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7B4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7.586,00</w:t>
            </w:r>
          </w:p>
        </w:tc>
      </w:tr>
      <w:tr w:rsidR="005F40E3" w:rsidRPr="005F40E3" w14:paraId="794473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8B8B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713E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6458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6B9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068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DAF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650,00</w:t>
            </w:r>
          </w:p>
        </w:tc>
      </w:tr>
      <w:tr w:rsidR="005F40E3" w:rsidRPr="005F40E3" w14:paraId="4BBE4EC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1018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9BC6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085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EC9D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40F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2D3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650,00</w:t>
            </w:r>
          </w:p>
        </w:tc>
      </w:tr>
      <w:tr w:rsidR="005F40E3" w:rsidRPr="005F40E3" w14:paraId="6A071B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E0378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BF01B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1DB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3B1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FE4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533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</w:tr>
      <w:tr w:rsidR="005F40E3" w:rsidRPr="005F40E3" w14:paraId="3E6810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C1C20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3CDEA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37A1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2D93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33E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D92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</w:tr>
      <w:tr w:rsidR="005F40E3" w:rsidRPr="005F40E3" w14:paraId="4F3FF8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5F7D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65BE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44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41.071,00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7F7D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D2C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1DB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80.371,00</w:t>
            </w:r>
          </w:p>
        </w:tc>
      </w:tr>
      <w:tr w:rsidR="005F40E3" w:rsidRPr="005F40E3" w14:paraId="686BD5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38D6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8A84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761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41.071,00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27E6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D0C5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8FD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80.371,00</w:t>
            </w:r>
          </w:p>
        </w:tc>
      </w:tr>
      <w:tr w:rsidR="005F40E3" w:rsidRPr="005F40E3" w14:paraId="693C05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E915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F7AA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4B4E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41.071,00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2BB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272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B2D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80.371,00</w:t>
            </w:r>
          </w:p>
        </w:tc>
      </w:tr>
      <w:tr w:rsidR="005F40E3" w:rsidRPr="005F40E3" w14:paraId="6C93CE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BB0FF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602E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85E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DBD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311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164,52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EAD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16.400,00</w:t>
            </w:r>
          </w:p>
        </w:tc>
      </w:tr>
      <w:tr w:rsidR="005F40E3" w:rsidRPr="005F40E3" w14:paraId="50F264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56FF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98CB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D05A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15.371,00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A71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D61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26A0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16.371,00</w:t>
            </w:r>
          </w:p>
        </w:tc>
      </w:tr>
      <w:tr w:rsidR="005F40E3" w:rsidRPr="005F40E3" w14:paraId="53FCF7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0F38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71C7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B70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88B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2DA7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F12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39.000,00</w:t>
            </w:r>
          </w:p>
        </w:tc>
      </w:tr>
      <w:tr w:rsidR="005F40E3" w:rsidRPr="005F40E3" w14:paraId="42EBF1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B1C19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5D01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202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A89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BFE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10C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8.600,00</w:t>
            </w:r>
          </w:p>
        </w:tc>
      </w:tr>
      <w:tr w:rsidR="005F40E3" w:rsidRPr="005F40E3" w14:paraId="17E096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9948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6ECF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0FD0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4.560.370,00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5BE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2.441.186,00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41B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217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7.001.556,00</w:t>
            </w:r>
          </w:p>
        </w:tc>
      </w:tr>
      <w:tr w:rsidR="005F40E3" w:rsidRPr="005F40E3" w14:paraId="7AF6D6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016F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2F7AF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8E15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4.560.370,00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DD8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141.186,00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59E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698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4.701.556,00</w:t>
            </w:r>
          </w:p>
        </w:tc>
      </w:tr>
      <w:tr w:rsidR="005F40E3" w:rsidRPr="005F40E3" w14:paraId="7DE888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91EB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16A4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A0A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4.518.290,00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2D9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112.596,00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9FF4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BE2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4.630.886,00</w:t>
            </w:r>
          </w:p>
        </w:tc>
      </w:tr>
      <w:tr w:rsidR="005F40E3" w:rsidRPr="005F40E3" w14:paraId="1D06010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BAE9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11E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EA7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79.750,00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D3E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A4F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728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79.750,00</w:t>
            </w:r>
          </w:p>
        </w:tc>
      </w:tr>
      <w:tr w:rsidR="005F40E3" w:rsidRPr="005F40E3" w14:paraId="6C8FA8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61D28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6DB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DDF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1.086.650,00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34B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- 9.650,00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6C6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C75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1.077.000,00</w:t>
            </w:r>
          </w:p>
        </w:tc>
      </w:tr>
      <w:tr w:rsidR="005F40E3" w:rsidRPr="005F40E3" w14:paraId="55369C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320C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27C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336D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3.130.580,00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D5B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80.440,00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056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0A1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3.211.020,00</w:t>
            </w:r>
          </w:p>
        </w:tc>
      </w:tr>
      <w:tr w:rsidR="005F40E3" w:rsidRPr="005F40E3" w14:paraId="5692EE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15C7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89C75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0BC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221.310,00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141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41.806,00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BDE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124F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263.116,00</w:t>
            </w:r>
          </w:p>
        </w:tc>
      </w:tr>
      <w:tr w:rsidR="005F40E3" w:rsidRPr="005F40E3" w14:paraId="45FE177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C461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D611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91B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37.080,00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100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92F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C87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70.170,00</w:t>
            </w:r>
          </w:p>
        </w:tc>
      </w:tr>
      <w:tr w:rsidR="005F40E3" w:rsidRPr="005F40E3" w14:paraId="288566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D803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16D7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4964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4B1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33.090,00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4C6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89,24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696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70.170,00</w:t>
            </w:r>
          </w:p>
        </w:tc>
      </w:tr>
      <w:tr w:rsidR="005F40E3" w:rsidRPr="005F40E3" w14:paraId="26B2D3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C5EF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8525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C1C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B53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E674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CA2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36D202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67AC9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55CC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02A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3D4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E80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7B8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5F37E4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B2F9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9DE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9F94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340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71B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2E5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2.300.000,00</w:t>
            </w:r>
          </w:p>
        </w:tc>
      </w:tr>
      <w:tr w:rsidR="005F40E3" w:rsidRPr="005F40E3" w14:paraId="02EEE0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52B2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8440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01B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48C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A5CE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DC0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2.300.000,00</w:t>
            </w:r>
          </w:p>
        </w:tc>
      </w:tr>
      <w:tr w:rsidR="005F40E3" w:rsidRPr="005F40E3" w14:paraId="052969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1C1E5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C55F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8E0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208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4C1D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13A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2.300.000,00</w:t>
            </w:r>
          </w:p>
        </w:tc>
      </w:tr>
      <w:tr w:rsidR="005F40E3" w:rsidRPr="005F40E3" w14:paraId="69431B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C585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ADB4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109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177.784,00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FD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3BA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965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189.384,00</w:t>
            </w:r>
          </w:p>
        </w:tc>
      </w:tr>
      <w:tr w:rsidR="005F40E3" w:rsidRPr="005F40E3" w14:paraId="6BAAE7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7448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18F6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ADB3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164.984,00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AD3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8CC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5A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169.584,00</w:t>
            </w:r>
          </w:p>
        </w:tc>
      </w:tr>
      <w:tr w:rsidR="005F40E3" w:rsidRPr="005F40E3" w14:paraId="3F3D65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87F63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FCEE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5C34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164.984,00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DE6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32A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823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169.584,00</w:t>
            </w:r>
          </w:p>
        </w:tc>
      </w:tr>
      <w:tr w:rsidR="005F40E3" w:rsidRPr="005F40E3" w14:paraId="2828CF1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72A1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3040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F82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6D3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7CB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2A1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31.000,00</w:t>
            </w:r>
          </w:p>
        </w:tc>
      </w:tr>
      <w:tr w:rsidR="005F40E3" w:rsidRPr="005F40E3" w14:paraId="577FCD6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9D40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C81EB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4E5C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67.824,00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87E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B82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B2C0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61.124,00</w:t>
            </w:r>
          </w:p>
        </w:tc>
      </w:tr>
      <w:tr w:rsidR="005F40E3" w:rsidRPr="005F40E3" w14:paraId="70E48D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F7D83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2E69C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BFE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562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18F3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49D7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51.600,00</w:t>
            </w:r>
          </w:p>
        </w:tc>
      </w:tr>
      <w:tr w:rsidR="005F40E3" w:rsidRPr="005F40E3" w14:paraId="43BC7BB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2665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08A2C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946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27.660,00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E1E6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584F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06C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25.860,00</w:t>
            </w:r>
          </w:p>
        </w:tc>
      </w:tr>
      <w:tr w:rsidR="005F40E3" w:rsidRPr="005F40E3" w14:paraId="56FE51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E36B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8F61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32B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F3A1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92D1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D6D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19.800,00</w:t>
            </w:r>
          </w:p>
        </w:tc>
      </w:tr>
      <w:tr w:rsidR="005F40E3" w:rsidRPr="005F40E3" w14:paraId="1274338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86FF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12BA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92F5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C66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DE2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E2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19.800,00</w:t>
            </w:r>
          </w:p>
        </w:tc>
      </w:tr>
      <w:tr w:rsidR="005F40E3" w:rsidRPr="005F40E3" w14:paraId="0CA8C8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E9327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4194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3CF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F09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4D0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D83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19.800,00</w:t>
            </w:r>
          </w:p>
        </w:tc>
      </w:tr>
      <w:tr w:rsidR="005F40E3" w:rsidRPr="005F40E3" w14:paraId="1F1F43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102E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C1E9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3721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65.399,00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668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AAD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F94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71.979,00</w:t>
            </w:r>
          </w:p>
        </w:tc>
      </w:tr>
      <w:tr w:rsidR="005F40E3" w:rsidRPr="005F40E3" w14:paraId="3E6FC7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7A3A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FCD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2ABE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58.399,00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5CA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92E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C88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64.979,00</w:t>
            </w:r>
          </w:p>
        </w:tc>
      </w:tr>
      <w:tr w:rsidR="005F40E3" w:rsidRPr="005F40E3" w14:paraId="541C46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56FE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5B84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A3F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57.399,00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723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152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F49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63.979,00</w:t>
            </w:r>
          </w:p>
        </w:tc>
      </w:tr>
      <w:tr w:rsidR="005F40E3" w:rsidRPr="005F40E3" w14:paraId="11D271D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D3F1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E5621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1FA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5.999,00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080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C38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9E1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6.079,00</w:t>
            </w:r>
          </w:p>
        </w:tc>
      </w:tr>
      <w:tr w:rsidR="005F40E3" w:rsidRPr="005F40E3" w14:paraId="144088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673E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E4AA9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11C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6E1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80A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F280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51.500,00</w:t>
            </w:r>
          </w:p>
        </w:tc>
      </w:tr>
      <w:tr w:rsidR="005F40E3" w:rsidRPr="005F40E3" w14:paraId="471E815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CA33C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0CB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DA4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DAC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8F1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207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6.400,00</w:t>
            </w:r>
          </w:p>
        </w:tc>
      </w:tr>
      <w:tr w:rsidR="005F40E3" w:rsidRPr="005F40E3" w14:paraId="162142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54D0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90B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181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C38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277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9DF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4127C4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0EDE4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71C99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4EAA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1F0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3EA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65A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3014D2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A7E9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B22A2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6E4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1D7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EC4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B490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</w:tr>
      <w:tr w:rsidR="005F40E3" w:rsidRPr="005F40E3" w14:paraId="4694D54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D6A8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FBCC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C84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00A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975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995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</w:tr>
      <w:tr w:rsidR="005F40E3" w:rsidRPr="005F40E3" w14:paraId="10B6BFD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C7B8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07660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E30B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823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743A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5EC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</w:tr>
      <w:tr w:rsidR="005F40E3" w:rsidRPr="005F40E3" w14:paraId="6A5A855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EB28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7104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 U OSNOVNIM ŠKOLAMA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C73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146.353.456,00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1F9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3.546.675,00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780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919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149.900.131,00</w:t>
            </w:r>
          </w:p>
        </w:tc>
      </w:tr>
      <w:tr w:rsidR="005F40E3" w:rsidRPr="005F40E3" w14:paraId="4EA1852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BA33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4FAD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ADB0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146.353.456,00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69E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3.546.675,00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65F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04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149.900.131,00</w:t>
            </w:r>
          </w:p>
        </w:tc>
      </w:tr>
      <w:tr w:rsidR="005F40E3" w:rsidRPr="005F40E3" w14:paraId="5DE25B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7D66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DCE3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(nenamjenski)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FEF5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97.159,00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19A3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07D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BA29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107.804,00</w:t>
            </w:r>
          </w:p>
        </w:tc>
      </w:tr>
      <w:tr w:rsidR="005F40E3" w:rsidRPr="005F40E3" w14:paraId="1211420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D4FA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8BAE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B55C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97.159,00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F3F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199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33B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107.804,00</w:t>
            </w:r>
          </w:p>
        </w:tc>
      </w:tr>
      <w:tr w:rsidR="005F40E3" w:rsidRPr="005F40E3" w14:paraId="047C8D1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1E04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A9BC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AAB6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97.159,00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FEB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10.645,00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F1E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85A0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107.804,00</w:t>
            </w:r>
          </w:p>
        </w:tc>
      </w:tr>
      <w:tr w:rsidR="005F40E3" w:rsidRPr="005F40E3" w14:paraId="5A8822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3DFDD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3F90A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9BFF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83.346,00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64C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9.631,00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EFA2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DC3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92.977,00</w:t>
            </w:r>
          </w:p>
        </w:tc>
      </w:tr>
      <w:tr w:rsidR="005F40E3" w:rsidRPr="005F40E3" w14:paraId="09A90C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AC0E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BCEF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803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13.813,00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EB26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1.014,00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692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D50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14.827,00</w:t>
            </w:r>
          </w:p>
        </w:tc>
      </w:tr>
      <w:tr w:rsidR="005F40E3" w:rsidRPr="005F40E3" w14:paraId="4ACA9A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E9B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8EBF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4E18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C7D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C24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DFAB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</w:tr>
      <w:tr w:rsidR="005F40E3" w:rsidRPr="005F40E3" w14:paraId="2031F1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986A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758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C81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180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DC1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56B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</w:tr>
      <w:tr w:rsidR="005F40E3" w:rsidRPr="005F40E3" w14:paraId="6AFF3F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FFA4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61F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9DC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A61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1F2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F26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</w:tr>
      <w:tr w:rsidR="005F40E3" w:rsidRPr="005F40E3" w14:paraId="0BD6127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28BF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43A2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C442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46.487,00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C94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6CE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3A3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46.487,00</w:t>
            </w:r>
          </w:p>
        </w:tc>
      </w:tr>
      <w:tr w:rsidR="005F40E3" w:rsidRPr="005F40E3" w14:paraId="032CE1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9015A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9BBC7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A64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8.713,00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FBD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4E2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A6F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8.713,00</w:t>
            </w:r>
          </w:p>
        </w:tc>
      </w:tr>
      <w:tr w:rsidR="005F40E3" w:rsidRPr="005F40E3" w14:paraId="067F2D3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D771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5D5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648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146.201.097,00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98F6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3.536.030,00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095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2F9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149.737.127,00</w:t>
            </w:r>
          </w:p>
        </w:tc>
      </w:tr>
      <w:tr w:rsidR="005F40E3" w:rsidRPr="005F40E3" w14:paraId="27B99EC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F64A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A75B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54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146.201.097,00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D49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3.536.030,00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20E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EA3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149.737.127,00</w:t>
            </w:r>
          </w:p>
        </w:tc>
      </w:tr>
      <w:tr w:rsidR="005F40E3" w:rsidRPr="005F40E3" w14:paraId="0AE677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0C1E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F998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FBF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146.141.097,00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452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3.536.030,00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5BEE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8CA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149.677.127,00</w:t>
            </w:r>
          </w:p>
        </w:tc>
      </w:tr>
      <w:tr w:rsidR="005F40E3" w:rsidRPr="005F40E3" w14:paraId="3FD7F7D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7A7E4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4AB54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8E5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124.982.557,00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F58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3.130.600,00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9EDC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E42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128.113.157,00</w:t>
            </w:r>
          </w:p>
        </w:tc>
      </w:tr>
      <w:tr w:rsidR="005F40E3" w:rsidRPr="005F40E3" w14:paraId="330BFF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4AFD7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EAB7B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5C5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BCA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279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CB9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6B13AD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6616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8BE2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8A15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20.958.540,00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ADB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405.430,00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2F9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0BE9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21.363.970,00</w:t>
            </w:r>
          </w:p>
        </w:tc>
      </w:tr>
      <w:tr w:rsidR="005F40E3" w:rsidRPr="005F40E3" w14:paraId="512BDC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E232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AE7E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545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FAF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216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D12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133D8F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C8E48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F4892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3E83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A04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979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4FDF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46C1D53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A7F0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C9EE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C2B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740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FB3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3B8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4DABC1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1C7F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5B2F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C1D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CF5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3335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143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0E9AD9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29CD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D3D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U OSNOVNOM ŠKOLSTVU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6EC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10.529.656,00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C3B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BF23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BE10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10.783.056,00</w:t>
            </w:r>
          </w:p>
        </w:tc>
      </w:tr>
      <w:tr w:rsidR="005F40E3" w:rsidRPr="005F40E3" w14:paraId="0E51920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842E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F0C3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9426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10.529.656,00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D86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593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4745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10.783.056,00</w:t>
            </w:r>
          </w:p>
        </w:tc>
      </w:tr>
      <w:tr w:rsidR="005F40E3" w:rsidRPr="005F40E3" w14:paraId="3CDFE2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5CBC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A971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(nenamjenski)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7950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354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A88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08E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10.500,00</w:t>
            </w:r>
          </w:p>
        </w:tc>
      </w:tr>
      <w:tr w:rsidR="005F40E3" w:rsidRPr="005F40E3" w14:paraId="59433FF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F15D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9CEC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36B8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62B2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7218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298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10.500,00</w:t>
            </w:r>
          </w:p>
        </w:tc>
      </w:tr>
      <w:tr w:rsidR="005F40E3" w:rsidRPr="005F40E3" w14:paraId="6FBD7C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F928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8999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79D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D22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6EE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11F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62957A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5DC6B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9D255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AE19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E71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6A8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0C1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20D7E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13A5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BBAD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C54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FD1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A0D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BAD1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10.500,00</w:t>
            </w:r>
          </w:p>
        </w:tc>
      </w:tr>
      <w:tr w:rsidR="005F40E3" w:rsidRPr="005F40E3" w14:paraId="5E7210F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BAE6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36A6F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10C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6AD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AEDE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656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10.500,00</w:t>
            </w:r>
          </w:p>
        </w:tc>
      </w:tr>
      <w:tr w:rsidR="005F40E3" w:rsidRPr="005F40E3" w14:paraId="2F37A2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02A9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26D92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666F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258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378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B02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</w:tr>
      <w:tr w:rsidR="005F40E3" w:rsidRPr="005F40E3" w14:paraId="60B7576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6116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9635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A082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546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8E9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048D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</w:tr>
      <w:tr w:rsidR="005F40E3" w:rsidRPr="005F40E3" w14:paraId="40CB60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A1DE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DF90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417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D652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27D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1E9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</w:tr>
      <w:tr w:rsidR="005F40E3" w:rsidRPr="005F40E3" w14:paraId="3BA389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4F6E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50EB8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680E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F006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741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84B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</w:tr>
      <w:tr w:rsidR="005F40E3" w:rsidRPr="005F40E3" w14:paraId="6FEC77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EAE7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B651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9C2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D4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6E2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2999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6E1778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BE80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48D9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C16D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481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F7FE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F58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86812E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83A1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D989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F32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DDF0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6641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A67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47A6F19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A993C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67F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2F0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28EA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1CA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E62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D2C08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8F55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D83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8E0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10.478.556,00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4C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D669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684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10.735.556,00</w:t>
            </w:r>
          </w:p>
        </w:tc>
      </w:tr>
      <w:tr w:rsidR="005F40E3" w:rsidRPr="005F40E3" w14:paraId="608008B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3CD5A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DD2A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D11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10.478.556,00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A37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33D5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537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10.735.556,00</w:t>
            </w:r>
          </w:p>
        </w:tc>
      </w:tr>
      <w:tr w:rsidR="005F40E3" w:rsidRPr="005F40E3" w14:paraId="418C20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DA2F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5409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471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5.616.101,00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0C0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861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4469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5.672.101,00</w:t>
            </w:r>
          </w:p>
        </w:tc>
      </w:tr>
      <w:tr w:rsidR="005F40E3" w:rsidRPr="005F40E3" w14:paraId="5832DA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C6F1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3A7E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7C0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4.786.101,00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D9F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F37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92C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4.842.101,00</w:t>
            </w:r>
          </w:p>
        </w:tc>
      </w:tr>
      <w:tr w:rsidR="005F40E3" w:rsidRPr="005F40E3" w14:paraId="26A1BBD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F65A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9FC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EF2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361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079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874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830.000,00</w:t>
            </w:r>
          </w:p>
        </w:tc>
      </w:tr>
      <w:tr w:rsidR="005F40E3" w:rsidRPr="005F40E3" w14:paraId="439978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B0A8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36B4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BE04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4.279.805,00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435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3DE0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E6A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4.378.805,00</w:t>
            </w:r>
          </w:p>
        </w:tc>
      </w:tr>
      <w:tr w:rsidR="005F40E3" w:rsidRPr="005F40E3" w14:paraId="57C946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BC5F5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A335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3BB0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3.317.085,00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C1E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97F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B8B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3.355.085,00</w:t>
            </w:r>
          </w:p>
        </w:tc>
      </w:tr>
      <w:tr w:rsidR="005F40E3" w:rsidRPr="005F40E3" w14:paraId="1A37FAB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95195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F9E9E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F58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43.920,00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689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95E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ACC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45.920,00</w:t>
            </w:r>
          </w:p>
        </w:tc>
      </w:tr>
      <w:tr w:rsidR="005F40E3" w:rsidRPr="005F40E3" w14:paraId="6EFFF49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994D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3BB1A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1C0F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918.800,00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B1F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1C8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992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977.800,00</w:t>
            </w:r>
          </w:p>
        </w:tc>
      </w:tr>
      <w:tr w:rsidR="005F40E3" w:rsidRPr="005F40E3" w14:paraId="009DC5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5736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23C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86F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492.650,00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CEE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731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E89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594.650,00</w:t>
            </w:r>
          </w:p>
        </w:tc>
      </w:tr>
      <w:tr w:rsidR="005F40E3" w:rsidRPr="005F40E3" w14:paraId="62DF600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BD03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3E4EF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68C3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CA0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014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D63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</w:tr>
      <w:tr w:rsidR="005F40E3" w:rsidRPr="005F40E3" w14:paraId="2E882D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73B9B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A8A5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D3C2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455.650,00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1B9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C85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46A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557.650,00</w:t>
            </w:r>
          </w:p>
        </w:tc>
      </w:tr>
      <w:tr w:rsidR="005F40E3" w:rsidRPr="005F40E3" w14:paraId="6962B3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5169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41EE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8B6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9C4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CF1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493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</w:tr>
      <w:tr w:rsidR="005F40E3" w:rsidRPr="005F40E3" w14:paraId="08819E1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8D63A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341C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412A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BF4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207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9FD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90.000,00</w:t>
            </w:r>
          </w:p>
        </w:tc>
      </w:tr>
      <w:tr w:rsidR="005F40E3" w:rsidRPr="005F40E3" w14:paraId="712BE3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9A48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1061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CCB0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POSEBNI PROGRAMI OSNOVNIH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DA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32.445.189,00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9E7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1.946.862,00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778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232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34.392.051,00</w:t>
            </w:r>
          </w:p>
        </w:tc>
      </w:tr>
      <w:tr w:rsidR="005F40E3" w:rsidRPr="005F40E3" w14:paraId="7F31A75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B644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6374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ŠKOLSKA KUHINJA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7D1F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7.697.739,00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E26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- 33.529,00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59A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BF1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7.664.210,00</w:t>
            </w:r>
          </w:p>
        </w:tc>
      </w:tr>
      <w:tr w:rsidR="005F40E3" w:rsidRPr="005F40E3" w14:paraId="38FD56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ECDB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BF88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D6BF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7.697.739,00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ECD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- 33.529,00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5B5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05E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7.664.210,00</w:t>
            </w:r>
          </w:p>
        </w:tc>
      </w:tr>
      <w:tr w:rsidR="005F40E3" w:rsidRPr="005F40E3" w14:paraId="50B0AC0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DA77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31E5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37D8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7.697.739,00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B33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- 33.529,00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D8A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C32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7.664.210,00</w:t>
            </w:r>
          </w:p>
        </w:tc>
      </w:tr>
      <w:tr w:rsidR="005F40E3" w:rsidRPr="005F40E3" w14:paraId="769FA7F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C435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50C8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1E08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7.682.554,00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74E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- 48.529,00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97E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980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7.634.025,00</w:t>
            </w:r>
          </w:p>
        </w:tc>
      </w:tr>
      <w:tr w:rsidR="005F40E3" w:rsidRPr="005F40E3" w14:paraId="78C3A9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FC74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FDA4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985F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7.677.554,00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87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- 48.529,00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E55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1B9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7.629.025,00</w:t>
            </w:r>
          </w:p>
        </w:tc>
      </w:tr>
      <w:tr w:rsidR="005F40E3" w:rsidRPr="005F40E3" w14:paraId="4603E5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54F9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E180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4C9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7.458.254,00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8A9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- 64.529,00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E964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E78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7.393.725,00</w:t>
            </w:r>
          </w:p>
        </w:tc>
      </w:tr>
      <w:tr w:rsidR="005F40E3" w:rsidRPr="005F40E3" w14:paraId="0413B8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9152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07F3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220F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122.900,00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B16C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472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6F0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145.950,00</w:t>
            </w:r>
          </w:p>
        </w:tc>
      </w:tr>
      <w:tr w:rsidR="005F40E3" w:rsidRPr="005F40E3" w14:paraId="7BE812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976C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22374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AFD4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D91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BCF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FDF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89.350,00</w:t>
            </w:r>
          </w:p>
        </w:tc>
      </w:tr>
      <w:tr w:rsidR="005F40E3" w:rsidRPr="005F40E3" w14:paraId="43CD2A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0A8C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AD2D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64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B75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3E4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10D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271D87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D3F1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D4150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7B7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419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E56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242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F0466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D9C9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1E03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582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15.185,00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EFD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E9C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ADB4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30.185,00</w:t>
            </w:r>
          </w:p>
        </w:tc>
      </w:tr>
      <w:tr w:rsidR="005F40E3" w:rsidRPr="005F40E3" w14:paraId="3018C03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EBCF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7FAF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8D02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15.185,00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9EDA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EDF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21F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30.185,00</w:t>
            </w:r>
          </w:p>
        </w:tc>
      </w:tr>
      <w:tr w:rsidR="005F40E3" w:rsidRPr="005F40E3" w14:paraId="1A5827A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93E5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D7B38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EB7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15.185,00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990C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FC8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98,78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E96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30.185,00</w:t>
            </w:r>
          </w:p>
        </w:tc>
      </w:tr>
      <w:tr w:rsidR="005F40E3" w:rsidRPr="005F40E3" w14:paraId="19C427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F5BD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8251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UČENIČKE EKSKURZIJE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C09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A73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D6F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D51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168.800,00</w:t>
            </w:r>
          </w:p>
        </w:tc>
      </w:tr>
      <w:tr w:rsidR="005F40E3" w:rsidRPr="005F40E3" w14:paraId="75CA3F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3C70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DBA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ADA6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E36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8EE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370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168.800,00</w:t>
            </w:r>
          </w:p>
        </w:tc>
      </w:tr>
      <w:tr w:rsidR="005F40E3" w:rsidRPr="005F40E3" w14:paraId="01A722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F5050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CE9A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02AE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EE45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E3B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65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168.800,00</w:t>
            </w:r>
          </w:p>
        </w:tc>
      </w:tr>
      <w:tr w:rsidR="005F40E3" w:rsidRPr="005F40E3" w14:paraId="2B9A18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DF97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CF20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C37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A1B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AFB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8B2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168.800,00</w:t>
            </w:r>
          </w:p>
        </w:tc>
      </w:tr>
      <w:tr w:rsidR="005F40E3" w:rsidRPr="005F40E3" w14:paraId="1A6846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B4F3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360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9EC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C9E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0EB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2C4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168.800,00</w:t>
            </w:r>
          </w:p>
        </w:tc>
      </w:tr>
      <w:tr w:rsidR="005F40E3" w:rsidRPr="005F40E3" w14:paraId="41086C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70EF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0AC7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35B8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136.060,00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0AE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441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B3E2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128.860,00</w:t>
            </w:r>
          </w:p>
        </w:tc>
      </w:tr>
      <w:tr w:rsidR="005F40E3" w:rsidRPr="005F40E3" w14:paraId="0E5616B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3887A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B901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146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22.340,00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944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A6A9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E2B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22.340,00</w:t>
            </w:r>
          </w:p>
        </w:tc>
      </w:tr>
      <w:tr w:rsidR="005F40E3" w:rsidRPr="005F40E3" w14:paraId="0F2E352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B3576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2C14B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232F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0B9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B6F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9BA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</w:tr>
      <w:tr w:rsidR="005F40E3" w:rsidRPr="005F40E3" w14:paraId="5E1545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ABA170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13073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07C8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41C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493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36C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16.000,00</w:t>
            </w:r>
          </w:p>
        </w:tc>
      </w:tr>
      <w:tr w:rsidR="005F40E3" w:rsidRPr="005F40E3" w14:paraId="5AB542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08E5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58CD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STRUČNA VIJEĆA, MENTORSTVA, NATJECANJA, STRUČNI ISPITI I KURIKULARNA REFORMA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40A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2.298.234,00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9CDE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289.926,00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B18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715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2.588.160,00</w:t>
            </w:r>
          </w:p>
        </w:tc>
      </w:tr>
      <w:tr w:rsidR="005F40E3" w:rsidRPr="005F40E3" w14:paraId="62DDBC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CB0D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E166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9D7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2.298.234,00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DFB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289.926,00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C20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8C0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2.588.160,00</w:t>
            </w:r>
          </w:p>
        </w:tc>
      </w:tr>
      <w:tr w:rsidR="005F40E3" w:rsidRPr="005F40E3" w14:paraId="371897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9C39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5F58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8AA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11.455,00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53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119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2B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23.685,00</w:t>
            </w:r>
          </w:p>
        </w:tc>
      </w:tr>
      <w:tr w:rsidR="005F40E3" w:rsidRPr="005F40E3" w14:paraId="0A3D853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67D6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8D20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2B4B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11.455,00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A8F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97B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022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23.685,00</w:t>
            </w:r>
          </w:p>
        </w:tc>
      </w:tr>
      <w:tr w:rsidR="005F40E3" w:rsidRPr="005F40E3" w14:paraId="22F644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2CD5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0616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7A9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39D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63D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62D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1.425,00</w:t>
            </w:r>
          </w:p>
        </w:tc>
      </w:tr>
      <w:tr w:rsidR="005F40E3" w:rsidRPr="005F40E3" w14:paraId="009034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B7072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977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45C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1.223,00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FC1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1D85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09C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1.223,00</w:t>
            </w:r>
          </w:p>
        </w:tc>
      </w:tr>
      <w:tr w:rsidR="005F40E3" w:rsidRPr="005F40E3" w14:paraId="1BF37E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3765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334E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5D7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881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F89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A7D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202,00</w:t>
            </w:r>
          </w:p>
        </w:tc>
      </w:tr>
      <w:tr w:rsidR="005F40E3" w:rsidRPr="005F40E3" w14:paraId="413124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49D4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594D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009E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48F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460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121,93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EA7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22.260,00</w:t>
            </w:r>
          </w:p>
        </w:tc>
      </w:tr>
      <w:tr w:rsidR="005F40E3" w:rsidRPr="005F40E3" w14:paraId="257721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44B82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944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EF8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6B4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921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663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4F98358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5B12C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ECEB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036F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115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373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3E2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5.060,00</w:t>
            </w:r>
          </w:p>
        </w:tc>
      </w:tr>
      <w:tr w:rsidR="005F40E3" w:rsidRPr="005F40E3" w14:paraId="729371A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4AA6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565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351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CE3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C6A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2E9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12.274,00</w:t>
            </w:r>
          </w:p>
        </w:tc>
      </w:tr>
      <w:tr w:rsidR="005F40E3" w:rsidRPr="005F40E3" w14:paraId="3B8DB4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7C752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63BE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48F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1E8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4.230,00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F8D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2.158,16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432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4.426,00</w:t>
            </w:r>
          </w:p>
        </w:tc>
      </w:tr>
      <w:tr w:rsidR="005F40E3" w:rsidRPr="005F40E3" w14:paraId="183B8C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4F26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733E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517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134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5176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820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22.660,00</w:t>
            </w:r>
          </w:p>
        </w:tc>
      </w:tr>
      <w:tr w:rsidR="005F40E3" w:rsidRPr="005F40E3" w14:paraId="60ADA9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90A1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E6D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9AC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21.160,00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276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F4AF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6F1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22.660,00</w:t>
            </w:r>
          </w:p>
        </w:tc>
      </w:tr>
      <w:tr w:rsidR="005F40E3" w:rsidRPr="005F40E3" w14:paraId="1C4D165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5567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77B5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47B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E4D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CF4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D1C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10.360,00</w:t>
            </w:r>
          </w:p>
        </w:tc>
      </w:tr>
      <w:tr w:rsidR="005F40E3" w:rsidRPr="005F40E3" w14:paraId="16D059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5E3D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5EBF9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809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FF6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B21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180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</w:tr>
      <w:tr w:rsidR="005F40E3" w:rsidRPr="005F40E3" w14:paraId="6C36F9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12325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21184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AD47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92DB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ED77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0977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2.360,00</w:t>
            </w:r>
          </w:p>
        </w:tc>
      </w:tr>
      <w:tr w:rsidR="005F40E3" w:rsidRPr="005F40E3" w14:paraId="7D93223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14FE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8749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192E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98B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0B8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A9C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12.300,00</w:t>
            </w:r>
          </w:p>
        </w:tc>
      </w:tr>
      <w:tr w:rsidR="005F40E3" w:rsidRPr="005F40E3" w14:paraId="62562C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94FF4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262D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67C6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2B6D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162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9D3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3.300,00</w:t>
            </w:r>
          </w:p>
        </w:tc>
      </w:tr>
      <w:tr w:rsidR="005F40E3" w:rsidRPr="005F40E3" w14:paraId="347BC05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ED609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9FF8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57F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C88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BCC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EFC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</w:tr>
      <w:tr w:rsidR="005F40E3" w:rsidRPr="005F40E3" w14:paraId="718C19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8E81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C37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926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D72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28E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E2A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0B4E370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B4D3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1496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DE43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96.460,00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21D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A51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C45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96.460,00</w:t>
            </w:r>
          </w:p>
        </w:tc>
      </w:tr>
      <w:tr w:rsidR="005F40E3" w:rsidRPr="005F40E3" w14:paraId="544E311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A260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6122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7C37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96.460,00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D2A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03E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15B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96.460,00</w:t>
            </w:r>
          </w:p>
        </w:tc>
      </w:tr>
      <w:tr w:rsidR="005F40E3" w:rsidRPr="005F40E3" w14:paraId="3AD3E7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BDDF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267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93D0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37.360,00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D1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4669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010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37.360,00</w:t>
            </w:r>
          </w:p>
        </w:tc>
      </w:tr>
      <w:tr w:rsidR="005F40E3" w:rsidRPr="005F40E3" w14:paraId="625C1AF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76EE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A2198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A4A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ADC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75A1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735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5.600,00</w:t>
            </w:r>
          </w:p>
        </w:tc>
      </w:tr>
      <w:tr w:rsidR="005F40E3" w:rsidRPr="005F40E3" w14:paraId="7641196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83105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1652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75B4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585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F86F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E43E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6CF1375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77ED9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19E3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00D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7FDB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0D5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774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1.760,00</w:t>
            </w:r>
          </w:p>
        </w:tc>
      </w:tr>
      <w:tr w:rsidR="005F40E3" w:rsidRPr="005F40E3" w14:paraId="7BDD27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E5FA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C7C2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F35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C08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A221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C65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58.100,00</w:t>
            </w:r>
          </w:p>
        </w:tc>
      </w:tr>
      <w:tr w:rsidR="005F40E3" w:rsidRPr="005F40E3" w14:paraId="47ED32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5392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340C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139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D55C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7A1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E9E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9.500,00</w:t>
            </w:r>
          </w:p>
        </w:tc>
      </w:tr>
      <w:tr w:rsidR="005F40E3" w:rsidRPr="005F40E3" w14:paraId="7F3AF09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C475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D941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E8A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4A2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34B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7F1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18.900,00</w:t>
            </w:r>
          </w:p>
        </w:tc>
      </w:tr>
      <w:tr w:rsidR="005F40E3" w:rsidRPr="005F40E3" w14:paraId="408BD5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2C8B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E036F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A4E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7D5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292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B40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25.600,00</w:t>
            </w:r>
          </w:p>
        </w:tc>
      </w:tr>
      <w:tr w:rsidR="005F40E3" w:rsidRPr="005F40E3" w14:paraId="600C74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84CE9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72C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7732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357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962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8FA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4.100,00</w:t>
            </w:r>
          </w:p>
        </w:tc>
      </w:tr>
      <w:tr w:rsidR="005F40E3" w:rsidRPr="005F40E3" w14:paraId="4F48354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D84E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5017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92ED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A6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150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11D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77ABC6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3059A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EB4CD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03F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BF33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7F1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584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2548B7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DCF9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5FFD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97B9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1.975.858,00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1ED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291.045,00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0E0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5C6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2.266.903,00</w:t>
            </w:r>
          </w:p>
        </w:tc>
      </w:tr>
      <w:tr w:rsidR="005F40E3" w:rsidRPr="005F40E3" w14:paraId="5ACAAA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A92D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49C2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B975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1.972.754,00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837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291.045,00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805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4BE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2.263.799,00</w:t>
            </w:r>
          </w:p>
        </w:tc>
      </w:tr>
      <w:tr w:rsidR="005F40E3" w:rsidRPr="005F40E3" w14:paraId="234A3A6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024E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977D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B47B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450.644,00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F18A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5E1D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A66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418.044,00</w:t>
            </w:r>
          </w:p>
        </w:tc>
      </w:tr>
      <w:tr w:rsidR="005F40E3" w:rsidRPr="005F40E3" w14:paraId="64C27B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AF129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68821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3B3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3AF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0551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A65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310.100,00</w:t>
            </w:r>
          </w:p>
        </w:tc>
      </w:tr>
      <w:tr w:rsidR="005F40E3" w:rsidRPr="005F40E3" w14:paraId="3563595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16D0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4621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E4E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71.704,00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01E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02C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D0E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45.904,00</w:t>
            </w:r>
          </w:p>
        </w:tc>
      </w:tr>
      <w:tr w:rsidR="005F40E3" w:rsidRPr="005F40E3" w14:paraId="524912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843D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00518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44C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A89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9CD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5B3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62.040,00</w:t>
            </w:r>
          </w:p>
        </w:tc>
      </w:tr>
      <w:tr w:rsidR="005F40E3" w:rsidRPr="005F40E3" w14:paraId="6C0DF8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5CC7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5728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BC41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585.109,00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986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81.176,00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D1F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F16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666.285,00</w:t>
            </w:r>
          </w:p>
        </w:tc>
      </w:tr>
      <w:tr w:rsidR="005F40E3" w:rsidRPr="005F40E3" w14:paraId="7ED57E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07FD1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8676C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7E5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96D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17.479,00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365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2F6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41.829,00</w:t>
            </w:r>
          </w:p>
        </w:tc>
      </w:tr>
      <w:tr w:rsidR="005F40E3" w:rsidRPr="005F40E3" w14:paraId="5A7F82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53B3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2BE2C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A789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314.154,00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EE0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- 33.270,00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93D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C77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280.884,00</w:t>
            </w:r>
          </w:p>
        </w:tc>
      </w:tr>
      <w:tr w:rsidR="005F40E3" w:rsidRPr="005F40E3" w14:paraId="18F6E7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BAF6C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9AC53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8D29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117.405,00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E74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73.167,00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A48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EF2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190.572,00</w:t>
            </w:r>
          </w:p>
        </w:tc>
      </w:tr>
      <w:tr w:rsidR="005F40E3" w:rsidRPr="005F40E3" w14:paraId="44897E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29E73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92D3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6740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4E6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6E1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719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153.000,00</w:t>
            </w:r>
          </w:p>
        </w:tc>
      </w:tr>
      <w:tr w:rsidR="005F40E3" w:rsidRPr="005F40E3" w14:paraId="1050CA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D4D5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AFA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629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0F2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C3F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A0F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34.100,00</w:t>
            </w:r>
          </w:p>
        </w:tc>
      </w:tr>
      <w:tr w:rsidR="005F40E3" w:rsidRPr="005F40E3" w14:paraId="3B6A77F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6919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CFEA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290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BF83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40E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2DB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34.100,00</w:t>
            </w:r>
          </w:p>
        </w:tc>
      </w:tr>
      <w:tr w:rsidR="005F40E3" w:rsidRPr="005F40E3" w14:paraId="0423020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88E3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9E85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442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1ED8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5586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2373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1.133.500,00</w:t>
            </w:r>
          </w:p>
        </w:tc>
      </w:tr>
      <w:tr w:rsidR="005F40E3" w:rsidRPr="005F40E3" w14:paraId="265112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1159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7DC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E4DF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64C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074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ADE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1.133.500,00</w:t>
            </w:r>
          </w:p>
        </w:tc>
      </w:tr>
      <w:tr w:rsidR="005F40E3" w:rsidRPr="005F40E3" w14:paraId="124276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4D7E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0A3C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D8E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E84D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- 4.531,00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F23D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FAF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11.870,00</w:t>
            </w:r>
          </w:p>
        </w:tc>
      </w:tr>
      <w:tr w:rsidR="005F40E3" w:rsidRPr="005F40E3" w14:paraId="7B3D8A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D1AE5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1A01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Kazne, penali i naknade štete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AE85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16.401,00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216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- 4.531,00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079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- 27,63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980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11.870,00</w:t>
            </w:r>
          </w:p>
        </w:tc>
      </w:tr>
      <w:tr w:rsidR="005F40E3" w:rsidRPr="005F40E3" w14:paraId="14AF4F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04DA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2E5D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D407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FF7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78E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3295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3.104,00</w:t>
            </w:r>
          </w:p>
        </w:tc>
      </w:tr>
      <w:tr w:rsidR="005F40E3" w:rsidRPr="005F40E3" w14:paraId="791437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93C6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3034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5E5B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52A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A1D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85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3.104,00</w:t>
            </w:r>
          </w:p>
        </w:tc>
      </w:tr>
      <w:tr w:rsidR="005F40E3" w:rsidRPr="005F40E3" w14:paraId="3EB6250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ACD7E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E3E0F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AE7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1D7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63BD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97A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3.104,00</w:t>
            </w:r>
          </w:p>
        </w:tc>
      </w:tr>
      <w:tr w:rsidR="005F40E3" w:rsidRPr="005F40E3" w14:paraId="71282B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B67E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B92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DB9F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183.901,00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6F5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- 12.049,00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38A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392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171.852,00</w:t>
            </w:r>
          </w:p>
        </w:tc>
      </w:tr>
      <w:tr w:rsidR="005F40E3" w:rsidRPr="005F40E3" w14:paraId="57BF6F3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21B7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C9C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8137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180.401,00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A33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- 12.049,00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CAA5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A8F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168.352,00</w:t>
            </w:r>
          </w:p>
        </w:tc>
      </w:tr>
      <w:tr w:rsidR="005F40E3" w:rsidRPr="005F40E3" w14:paraId="12F59FE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1B09C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5309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56C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93C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AEF3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2F3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27.240,00</w:t>
            </w:r>
          </w:p>
        </w:tc>
      </w:tr>
      <w:tr w:rsidR="005F40E3" w:rsidRPr="005F40E3" w14:paraId="74A1CC1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03A7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2D550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24A2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19.908,00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551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- 3.531,00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9892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002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16.377,00</w:t>
            </w:r>
          </w:p>
        </w:tc>
      </w:tr>
      <w:tr w:rsidR="005F40E3" w:rsidRPr="005F40E3" w14:paraId="34BC38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20C0C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0E5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655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7.967,00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BDC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099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A18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5.967,00</w:t>
            </w:r>
          </w:p>
        </w:tc>
      </w:tr>
      <w:tr w:rsidR="005F40E3" w:rsidRPr="005F40E3" w14:paraId="76A2E7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D674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2FDE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67BC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5.395,00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4F7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- 499,00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191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B83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4.896,00</w:t>
            </w:r>
          </w:p>
        </w:tc>
      </w:tr>
      <w:tr w:rsidR="005F40E3" w:rsidRPr="005F40E3" w14:paraId="53C0452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A0EF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219F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1F9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146.931,00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FAF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- 8.659,00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DD1B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78F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138.272,00</w:t>
            </w:r>
          </w:p>
        </w:tc>
      </w:tr>
      <w:tr w:rsidR="005F40E3" w:rsidRPr="005F40E3" w14:paraId="4EFD61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2A938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6AAD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8E49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997E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79D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84E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5.900,00</w:t>
            </w:r>
          </w:p>
        </w:tc>
      </w:tr>
      <w:tr w:rsidR="005F40E3" w:rsidRPr="005F40E3" w14:paraId="168CC0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807B7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0EA03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41E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42.514,00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8EA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- 4.794,00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B05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144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37.720,00</w:t>
            </w:r>
          </w:p>
        </w:tc>
      </w:tr>
      <w:tr w:rsidR="005F40E3" w:rsidRPr="005F40E3" w14:paraId="6D75B2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C5FC1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64A28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BCA4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76.087,00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D0C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D233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A91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76.872,00</w:t>
            </w:r>
          </w:p>
        </w:tc>
      </w:tr>
      <w:tr w:rsidR="005F40E3" w:rsidRPr="005F40E3" w14:paraId="658B9A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48366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C1C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244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22.830,00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D5B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4960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EA8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17.780,00</w:t>
            </w:r>
          </w:p>
        </w:tc>
      </w:tr>
      <w:tr w:rsidR="005F40E3" w:rsidRPr="005F40E3" w14:paraId="17CB089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B2AB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7075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4804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422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857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92F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2.840,00</w:t>
            </w:r>
          </w:p>
        </w:tc>
      </w:tr>
      <w:tr w:rsidR="005F40E3" w:rsidRPr="005F40E3" w14:paraId="27D5BB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144E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C156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9E8D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97D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FFFF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7C9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1.240,00</w:t>
            </w:r>
          </w:p>
        </w:tc>
      </w:tr>
      <w:tr w:rsidR="005F40E3" w:rsidRPr="005F40E3" w14:paraId="1608E9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956A9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2845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F893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3093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8754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E1A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</w:tr>
      <w:tr w:rsidR="005F40E3" w:rsidRPr="005F40E3" w14:paraId="4D90CD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F07B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E7E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40F5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264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5A6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3C1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</w:tr>
      <w:tr w:rsidR="005F40E3" w:rsidRPr="005F40E3" w14:paraId="3DD0198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25F5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43BD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CB4A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6C6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7E2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98D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</w:tr>
      <w:tr w:rsidR="005F40E3" w:rsidRPr="005F40E3" w14:paraId="406A2F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711A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0EB5A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B0E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247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CCF4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3A4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</w:tr>
      <w:tr w:rsidR="005F40E3" w:rsidRPr="005F40E3" w14:paraId="342AD6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9EA6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573E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gradskih proračuna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8E6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00C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2A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817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1.600,00</w:t>
            </w:r>
          </w:p>
        </w:tc>
      </w:tr>
      <w:tr w:rsidR="005F40E3" w:rsidRPr="005F40E3" w14:paraId="274D7F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618A0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F842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75E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9BA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46CE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91C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1.600,00</w:t>
            </w:r>
          </w:p>
        </w:tc>
      </w:tr>
      <w:tr w:rsidR="005F40E3" w:rsidRPr="005F40E3" w14:paraId="2355CBE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1F22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BDD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2A1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E5A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0EB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72D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1.600,00</w:t>
            </w:r>
          </w:p>
        </w:tc>
      </w:tr>
      <w:tr w:rsidR="005F40E3" w:rsidRPr="005F40E3" w14:paraId="2B0895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7B0A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4109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0343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4EEF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5D4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- 27,27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C91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</w:tr>
      <w:tr w:rsidR="005F40E3" w:rsidRPr="005F40E3" w14:paraId="7E57382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5C81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ED878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5BE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901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59E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EC7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A047C0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1228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B14B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859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80BA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0EF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900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CDD1F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1793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7615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Prijenosi između proračunskih korisnika istog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CDF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7ADA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2304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32E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2E567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05E2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CC3E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AF2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FDA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32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D01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6BB96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C4ED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CD48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6311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3A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1FF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454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489E806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804C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BF6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ED1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75B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C24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8F1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0D8757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AFB57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D0B6B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FDB4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57F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966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6B4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324F0D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297BC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7D330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AF8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D84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D31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774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910,00</w:t>
            </w:r>
          </w:p>
        </w:tc>
      </w:tr>
      <w:tr w:rsidR="005F40E3" w:rsidRPr="005F40E3" w14:paraId="3BC31D0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CADA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C2AE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46C4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DC7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3B5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7A8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3C14527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3C76B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A261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837F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727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4A31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664F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90,00</w:t>
            </w:r>
          </w:p>
        </w:tc>
      </w:tr>
      <w:tr w:rsidR="005F40E3" w:rsidRPr="005F40E3" w14:paraId="3D6E19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ACA1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C093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STRUČNO OSPOSOBLJAVANJE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DAC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565.689,00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006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- 66.764,00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6F1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AB7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498.925,00</w:t>
            </w:r>
          </w:p>
        </w:tc>
      </w:tr>
      <w:tr w:rsidR="005F40E3" w:rsidRPr="005F40E3" w14:paraId="1CAE88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DB46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26E2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C699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565.689,00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DA1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- 66.764,00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9CA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CB6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498.925,00</w:t>
            </w:r>
          </w:p>
        </w:tc>
      </w:tr>
      <w:tr w:rsidR="005F40E3" w:rsidRPr="005F40E3" w14:paraId="0C9EAE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BB47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A382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od izvanproračunskih korisnika/fondova-PRORAČUNSKI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0B2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565.689,00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C65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- 66.764,00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EEA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B58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498.925,00</w:t>
            </w:r>
          </w:p>
        </w:tc>
      </w:tr>
      <w:tr w:rsidR="005F40E3" w:rsidRPr="005F40E3" w14:paraId="437D90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8F8B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DF7F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1843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565.689,00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23B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- 66.764,00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DDB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D93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498.925,00</w:t>
            </w:r>
          </w:p>
        </w:tc>
      </w:tr>
      <w:tr w:rsidR="005F40E3" w:rsidRPr="005F40E3" w14:paraId="31A0DA8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31440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2A4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788E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341.654,00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882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- 79.197,00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DE8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BB0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262.457,00</w:t>
            </w:r>
          </w:p>
        </w:tc>
      </w:tr>
      <w:tr w:rsidR="005F40E3" w:rsidRPr="005F40E3" w14:paraId="52F66C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EC755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5E4D9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D382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286.496,00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4382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- 64.442,00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B2C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172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222.054,00</w:t>
            </w:r>
          </w:p>
        </w:tc>
      </w:tr>
      <w:tr w:rsidR="005F40E3" w:rsidRPr="005F40E3" w14:paraId="578CF4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9D88A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8FF7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05E1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7D5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1B5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290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31.500,00</w:t>
            </w:r>
          </w:p>
        </w:tc>
      </w:tr>
      <w:tr w:rsidR="005F40E3" w:rsidRPr="005F40E3" w14:paraId="15D4864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855C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2B623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362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22.408,00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2A0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- 13.505,00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5A0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C17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8.903,00</w:t>
            </w:r>
          </w:p>
        </w:tc>
      </w:tr>
      <w:tr w:rsidR="005F40E3" w:rsidRPr="005F40E3" w14:paraId="5B6AEEB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307A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E50E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69F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224.035,00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1CC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12.433,00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518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26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236.468,00</w:t>
            </w:r>
          </w:p>
        </w:tc>
      </w:tr>
      <w:tr w:rsidR="005F40E3" w:rsidRPr="005F40E3" w14:paraId="57C652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556A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D63B6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295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21CF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- 2.567,00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6D3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- 36,54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4DB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4.458,00</w:t>
            </w:r>
          </w:p>
        </w:tc>
      </w:tr>
      <w:tr w:rsidR="005F40E3" w:rsidRPr="005F40E3" w14:paraId="5542F3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56759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EB3F2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E2DF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217.010,00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933F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FCB1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F3C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232.010,00</w:t>
            </w:r>
          </w:p>
        </w:tc>
      </w:tr>
      <w:tr w:rsidR="005F40E3" w:rsidRPr="005F40E3" w14:paraId="60C0A1F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9397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24CE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PRODUŽENI BORAVAK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164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12.349.015,00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D0A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727.550,00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196C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1B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13.076.565,00</w:t>
            </w:r>
          </w:p>
        </w:tc>
      </w:tr>
      <w:tr w:rsidR="005F40E3" w:rsidRPr="005F40E3" w14:paraId="68D674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1360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78FF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F96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12.349.015,00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5E6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727.550,00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A254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A05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13.076.565,00</w:t>
            </w:r>
          </w:p>
        </w:tc>
      </w:tr>
      <w:tr w:rsidR="005F40E3" w:rsidRPr="005F40E3" w14:paraId="2526F5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36FD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A690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(nenamjenski)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10C8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7.926.729,00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D87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322.073,00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7430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4EF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8.248.802,00</w:t>
            </w:r>
          </w:p>
        </w:tc>
      </w:tr>
      <w:tr w:rsidR="005F40E3" w:rsidRPr="005F40E3" w14:paraId="580E82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AAEB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858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0F99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7.926.729,00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CDE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322.073,00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19B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6F4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8.248.802,00</w:t>
            </w:r>
          </w:p>
        </w:tc>
      </w:tr>
      <w:tr w:rsidR="005F40E3" w:rsidRPr="005F40E3" w14:paraId="520D11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B0AD5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F6E6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4CA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7.782.564,00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AB9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312.069,00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C9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465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8.094.633,00</w:t>
            </w:r>
          </w:p>
        </w:tc>
      </w:tr>
      <w:tr w:rsidR="005F40E3" w:rsidRPr="005F40E3" w14:paraId="7448CCD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5BFD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15058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1CC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6.427.643,00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CCB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189.231,00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49BD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4A5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6.616.874,00</w:t>
            </w:r>
          </w:p>
        </w:tc>
      </w:tr>
      <w:tr w:rsidR="005F40E3" w:rsidRPr="005F40E3" w14:paraId="4DC643C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E6DE5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EDB8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B8E1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311.886,00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DE3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68.648,00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C0D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27E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380.534,00</w:t>
            </w:r>
          </w:p>
        </w:tc>
      </w:tr>
      <w:tr w:rsidR="005F40E3" w:rsidRPr="005F40E3" w14:paraId="7C8BC8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2204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03394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818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1.043.035,00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A69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54.190,00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CCF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6D2E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1.097.225,00</w:t>
            </w:r>
          </w:p>
        </w:tc>
      </w:tr>
      <w:tr w:rsidR="005F40E3" w:rsidRPr="005F40E3" w14:paraId="098321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9E00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325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09E1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144.165,00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205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7079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A40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154.169,00</w:t>
            </w:r>
          </w:p>
        </w:tc>
      </w:tr>
      <w:tr w:rsidR="005F40E3" w:rsidRPr="005F40E3" w14:paraId="214967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B460E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F771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518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144.165,00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49A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DBD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F9A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154.169,00</w:t>
            </w:r>
          </w:p>
        </w:tc>
      </w:tr>
      <w:tr w:rsidR="005F40E3" w:rsidRPr="005F40E3" w14:paraId="0D18556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127F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B4C0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864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2CB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231A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D66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</w:tr>
      <w:tr w:rsidR="005F40E3" w:rsidRPr="005F40E3" w14:paraId="02D4FA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9071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58B6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6A9A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D2A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08E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027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</w:tr>
      <w:tr w:rsidR="005F40E3" w:rsidRPr="005F40E3" w14:paraId="0C9C1D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9072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8223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8D52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A076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457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445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</w:tr>
      <w:tr w:rsidR="005F40E3" w:rsidRPr="005F40E3" w14:paraId="64AFE3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28CCB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42DA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BFA6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5AEE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D1C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94E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0CAF32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A899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814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E422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4.407.286,00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56F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405.477,00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AB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A1D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4.812.763,00</w:t>
            </w:r>
          </w:p>
        </w:tc>
      </w:tr>
      <w:tr w:rsidR="005F40E3" w:rsidRPr="005F40E3" w14:paraId="0A6FD99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1F2B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D4E2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0080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4.407.286,00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486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405.477,00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F8A8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CB3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4.812.763,00</w:t>
            </w:r>
          </w:p>
        </w:tc>
      </w:tr>
      <w:tr w:rsidR="005F40E3" w:rsidRPr="005F40E3" w14:paraId="141E3D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FBB3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2205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980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1.414.102,00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5E7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390.382,00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148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A9E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1.804.484,00</w:t>
            </w:r>
          </w:p>
        </w:tc>
      </w:tr>
      <w:tr w:rsidR="005F40E3" w:rsidRPr="005F40E3" w14:paraId="27CA319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22BFC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23814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23F1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1.366.566,00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185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377.965,00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D07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2C9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1.744.531,00</w:t>
            </w:r>
          </w:p>
        </w:tc>
      </w:tr>
      <w:tr w:rsidR="005F40E3" w:rsidRPr="005F40E3" w14:paraId="55DE550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DD3E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A739C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FB9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47.536,00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CE8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12.417,00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99D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1EDB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59.953,00</w:t>
            </w:r>
          </w:p>
        </w:tc>
      </w:tr>
      <w:tr w:rsidR="005F40E3" w:rsidRPr="005F40E3" w14:paraId="429E5B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7033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7F0B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D796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2.993.184,00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A81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14.980,00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62E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364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3.008.164,00</w:t>
            </w:r>
          </w:p>
        </w:tc>
      </w:tr>
      <w:tr w:rsidR="005F40E3" w:rsidRPr="005F40E3" w14:paraId="1D433E9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21D0A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4EB5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AE6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2.734.084,00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22A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14.980,00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C48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5EC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2.749.064,00</w:t>
            </w:r>
          </w:p>
        </w:tc>
      </w:tr>
      <w:tr w:rsidR="005F40E3" w:rsidRPr="005F40E3" w14:paraId="27E4CC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C3F2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3DF08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425A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A1E4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B8A8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024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231.000,00</w:t>
            </w:r>
          </w:p>
        </w:tc>
      </w:tr>
      <w:tr w:rsidR="005F40E3" w:rsidRPr="005F40E3" w14:paraId="494B23F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20E3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385F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A8ED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B526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9D86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207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28.100,00</w:t>
            </w:r>
          </w:p>
        </w:tc>
      </w:tr>
      <w:tr w:rsidR="005F40E3" w:rsidRPr="005F40E3" w14:paraId="4EE2402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AF9F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75E4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CFE6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F0E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91F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C4F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115,00</w:t>
            </w:r>
          </w:p>
        </w:tc>
      </w:tr>
      <w:tr w:rsidR="005F40E3" w:rsidRPr="005F40E3" w14:paraId="38219B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C308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19DC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FAB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E6C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932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246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115,00</w:t>
            </w:r>
          </w:p>
        </w:tc>
      </w:tr>
      <w:tr w:rsidR="005F40E3" w:rsidRPr="005F40E3" w14:paraId="3ED0ED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65D5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CD3D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UČENIČKA ZADRUGA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434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30.983,00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DEA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162.127,00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716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58F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193.110,00</w:t>
            </w:r>
          </w:p>
        </w:tc>
      </w:tr>
      <w:tr w:rsidR="005F40E3" w:rsidRPr="005F40E3" w14:paraId="600461D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2571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7DB1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CBB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30.983,00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F9B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162.127,00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2AB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2A1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193.110,00</w:t>
            </w:r>
          </w:p>
        </w:tc>
      </w:tr>
      <w:tr w:rsidR="005F40E3" w:rsidRPr="005F40E3" w14:paraId="5473ADA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29A7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F9AD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7E3D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21.583,00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9BF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E4CE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764,49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FF1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186.583,00</w:t>
            </w:r>
          </w:p>
        </w:tc>
      </w:tr>
      <w:tr w:rsidR="005F40E3" w:rsidRPr="005F40E3" w14:paraId="07DBA6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D8E4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CDD1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9DE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20.083,00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6DB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A11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821,59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07F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185.083,00</w:t>
            </w:r>
          </w:p>
        </w:tc>
      </w:tr>
      <w:tr w:rsidR="005F40E3" w:rsidRPr="005F40E3" w14:paraId="55129D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9B15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8C73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302C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20.083,00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39C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869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821,59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325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185.083,00</w:t>
            </w:r>
          </w:p>
        </w:tc>
      </w:tr>
      <w:tr w:rsidR="005F40E3" w:rsidRPr="005F40E3" w14:paraId="64AD16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2AB47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5A63B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F60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17.697,00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4E2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284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932,36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30B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182.697,00</w:t>
            </w:r>
          </w:p>
        </w:tc>
      </w:tr>
      <w:tr w:rsidR="005F40E3" w:rsidRPr="005F40E3" w14:paraId="3020E2D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3D2A2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867A5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F94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DDE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AC6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813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5B7288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AC617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243E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7872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53C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B50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0B52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386,00</w:t>
            </w:r>
          </w:p>
        </w:tc>
      </w:tr>
      <w:tr w:rsidR="005F40E3" w:rsidRPr="005F40E3" w14:paraId="611C02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E422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0C86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4B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131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4181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59B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5CAB0D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9F4C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3C8C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D8FB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8F1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648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865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572AF75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259F9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6728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9665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B505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5E2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CBE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1.400,00</w:t>
            </w:r>
          </w:p>
        </w:tc>
      </w:tr>
      <w:tr w:rsidR="005F40E3" w:rsidRPr="005F40E3" w14:paraId="495E2FC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609DC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2945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51C9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616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7A1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40D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</w:tr>
      <w:tr w:rsidR="005F40E3" w:rsidRPr="005F40E3" w14:paraId="5180F88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5B64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2C9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5A76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8262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- 2.873,00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058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C3F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4.527,00</w:t>
            </w:r>
          </w:p>
        </w:tc>
      </w:tr>
      <w:tr w:rsidR="005F40E3" w:rsidRPr="005F40E3" w14:paraId="00EF2C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CBB9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1B8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546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8A9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- 2.473,00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B07E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1D2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4.527,00</w:t>
            </w:r>
          </w:p>
        </w:tc>
      </w:tr>
      <w:tr w:rsidR="005F40E3" w:rsidRPr="005F40E3" w14:paraId="4FA70A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9281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A42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5518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669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- 2.473,00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B1F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090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4.527,00</w:t>
            </w:r>
          </w:p>
        </w:tc>
      </w:tr>
      <w:tr w:rsidR="005F40E3" w:rsidRPr="005F40E3" w14:paraId="26D7A7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5AE9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A9D3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11D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FDD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A42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- 55,03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996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1.709,00</w:t>
            </w:r>
          </w:p>
        </w:tc>
      </w:tr>
      <w:tr w:rsidR="005F40E3" w:rsidRPr="005F40E3" w14:paraId="1DC4E0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4660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03CF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2E23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65D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6D3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- 49,44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659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809,00</w:t>
            </w:r>
          </w:p>
        </w:tc>
      </w:tr>
      <w:tr w:rsidR="005F40E3" w:rsidRPr="005F40E3" w14:paraId="1CB2099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E89F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3BD68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A0E7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CB10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3DA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2AB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2.009,00</w:t>
            </w:r>
          </w:p>
        </w:tc>
      </w:tr>
      <w:tr w:rsidR="005F40E3" w:rsidRPr="005F40E3" w14:paraId="323A70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276A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3A39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E38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4958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5BF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3B3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10C01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ED27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053D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546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5C6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BB7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1FF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072232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9694E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DC706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D05E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475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969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467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A98F6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BC84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26FAD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15A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69A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8AF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4FA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755D19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468D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A70E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E7DE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727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B41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38BA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60415E3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55E1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E70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663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9D7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685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DFD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7B5CB60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C77D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33FE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AF6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DD9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5C5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C3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3902E9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C103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B65CC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1359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4C18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633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A18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32F5CFF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D2A4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07D9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KAZALIŠNA DRUŽINA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0BB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341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445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994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</w:tr>
      <w:tr w:rsidR="005F40E3" w:rsidRPr="005F40E3" w14:paraId="309A745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3941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82752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45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6D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26F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9F1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</w:tr>
      <w:tr w:rsidR="005F40E3" w:rsidRPr="005F40E3" w14:paraId="0D7BB8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6CE6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D184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E42B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612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A6A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967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25DDE1D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62F3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2640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C34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FA4E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181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35C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42B54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2D32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B7A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95F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5EE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E088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8C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7456396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62E1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7C33B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88B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246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B58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165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10E752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E495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59AF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B800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212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8DAF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87B9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</w:tr>
      <w:tr w:rsidR="005F40E3" w:rsidRPr="005F40E3" w14:paraId="5702F8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55432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759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D6FD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4C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EF35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810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1552CA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037A8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8039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29C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8984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FF3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F69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2253F5A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3FD6B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1D04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442F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EB8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951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459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16EFB59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0354B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5DCE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885D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386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DF1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8FD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428B10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16E0C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970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B12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BA4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D02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5B3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3BFAF39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14169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403F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9C6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06D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6E3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E09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6B1CC5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6056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E63A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9F0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6796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17B1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F64E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3628BC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C900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806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ODRŽAVANJE ŠKOLSKE ŠPORTSKE DVORANE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503B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337.019,00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479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8FA2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6BF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337.435,00</w:t>
            </w:r>
          </w:p>
        </w:tc>
      </w:tr>
      <w:tr w:rsidR="005F40E3" w:rsidRPr="005F40E3" w14:paraId="0DE083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E22E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BF6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A31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337.019,00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896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7E0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A4D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337.435,00</w:t>
            </w:r>
          </w:p>
        </w:tc>
      </w:tr>
      <w:tr w:rsidR="005F40E3" w:rsidRPr="005F40E3" w14:paraId="05BC3F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21CD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E3AD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95C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88.488,00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7BE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43F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EF9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88.904,00</w:t>
            </w:r>
          </w:p>
        </w:tc>
      </w:tr>
      <w:tr w:rsidR="005F40E3" w:rsidRPr="005F40E3" w14:paraId="0D6D69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1CAD4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4E92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607A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88.488,00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109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082E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E9D3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88.904,00</w:t>
            </w:r>
          </w:p>
        </w:tc>
      </w:tr>
      <w:tr w:rsidR="005F40E3" w:rsidRPr="005F40E3" w14:paraId="4106B79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83C3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F446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224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88.488,00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DEF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44B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A25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88.904,00</w:t>
            </w:r>
          </w:p>
        </w:tc>
      </w:tr>
      <w:tr w:rsidR="005F40E3" w:rsidRPr="005F40E3" w14:paraId="0364AA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BD5C2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85A85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755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72.864,00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E28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28B7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59F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73.214,00</w:t>
            </w:r>
          </w:p>
        </w:tc>
      </w:tr>
      <w:tr w:rsidR="005F40E3" w:rsidRPr="005F40E3" w14:paraId="75A0C7C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E033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2731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762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9A1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F30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279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3.600,00</w:t>
            </w:r>
          </w:p>
        </w:tc>
      </w:tr>
      <w:tr w:rsidR="005F40E3" w:rsidRPr="005F40E3" w14:paraId="696297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1E3D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19B28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2E0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12.024,00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7DB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00A6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E51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12.090,00</w:t>
            </w:r>
          </w:p>
        </w:tc>
      </w:tr>
      <w:tr w:rsidR="005F40E3" w:rsidRPr="005F40E3" w14:paraId="672D61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5159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D229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94D5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248.531,00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CE3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7F9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A55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248.531,00</w:t>
            </w:r>
          </w:p>
        </w:tc>
      </w:tr>
      <w:tr w:rsidR="005F40E3" w:rsidRPr="005F40E3" w14:paraId="0FF8E36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FCE2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8A78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F81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238.331,00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C5A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- 16.905,00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B97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E9E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221.426,00</w:t>
            </w:r>
          </w:p>
        </w:tc>
      </w:tr>
      <w:tr w:rsidR="005F40E3" w:rsidRPr="005F40E3" w14:paraId="7A2E41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3983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7A44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A293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16.014,00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74D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350D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5C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16.014,00</w:t>
            </w:r>
          </w:p>
        </w:tc>
      </w:tr>
      <w:tr w:rsidR="005F40E3" w:rsidRPr="005F40E3" w14:paraId="716422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912B3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33F2C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500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9.180,00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10A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A3F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8E9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10.180,00</w:t>
            </w:r>
          </w:p>
        </w:tc>
      </w:tr>
      <w:tr w:rsidR="005F40E3" w:rsidRPr="005F40E3" w14:paraId="27C64A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9EAD0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61E3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4E6C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6.834,00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609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EDD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B43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5.834,00</w:t>
            </w:r>
          </w:p>
        </w:tc>
      </w:tr>
      <w:tr w:rsidR="005F40E3" w:rsidRPr="005F40E3" w14:paraId="52CCE56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28B1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40172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C576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222.317,00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4A1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- 16.905,00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0FB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DE9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205.412,00</w:t>
            </w:r>
          </w:p>
        </w:tc>
      </w:tr>
      <w:tr w:rsidR="005F40E3" w:rsidRPr="005F40E3" w14:paraId="07A9B4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89688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7AC6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163C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27.540,00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FEE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- 16.905,00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A4A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- 61,38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AAB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10.635,00</w:t>
            </w:r>
          </w:p>
        </w:tc>
      </w:tr>
      <w:tr w:rsidR="005F40E3" w:rsidRPr="005F40E3" w14:paraId="5EA6C1D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6E7C0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999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AFEA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9AF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F9C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64E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45.900,00</w:t>
            </w:r>
          </w:p>
        </w:tc>
      </w:tr>
      <w:tr w:rsidR="005F40E3" w:rsidRPr="005F40E3" w14:paraId="2881E23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66C4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89437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EEE2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137.657,00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EB5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48B1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07E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137.657,00</w:t>
            </w:r>
          </w:p>
        </w:tc>
      </w:tr>
      <w:tr w:rsidR="005F40E3" w:rsidRPr="005F40E3" w14:paraId="4408CAC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D12C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A906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5C24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11.220,00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CDB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7841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690C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11.220,00</w:t>
            </w:r>
          </w:p>
        </w:tc>
      </w:tr>
      <w:tr w:rsidR="005F40E3" w:rsidRPr="005F40E3" w14:paraId="4CF9B0D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58C7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DC20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003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796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16.905,00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4A8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42A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27.105,00</w:t>
            </w:r>
          </w:p>
        </w:tc>
      </w:tr>
      <w:tr w:rsidR="005F40E3" w:rsidRPr="005F40E3" w14:paraId="60EA72C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0E7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259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FF29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5D9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16.905,00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E4C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8B2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27.105,00</w:t>
            </w:r>
          </w:p>
        </w:tc>
      </w:tr>
      <w:tr w:rsidR="005F40E3" w:rsidRPr="005F40E3" w14:paraId="44AC07C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41380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0FE7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2B03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37A1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16.905,00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27C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165,74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E8C3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27.105,00</w:t>
            </w:r>
          </w:p>
        </w:tc>
      </w:tr>
      <w:tr w:rsidR="005F40E3" w:rsidRPr="005F40E3" w14:paraId="66DB071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B25C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84BF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POLUDNEVNI BORAVAK ODRASLIH OSOBA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1E2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E1E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7EB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4107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</w:tr>
      <w:tr w:rsidR="005F40E3" w:rsidRPr="005F40E3" w14:paraId="36F631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ABC3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690D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3792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F4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9F79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17B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</w:tr>
      <w:tr w:rsidR="005F40E3" w:rsidRPr="005F40E3" w14:paraId="4D7FFDF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D4C0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FA39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762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BA2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DFB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918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</w:tr>
      <w:tr w:rsidR="005F40E3" w:rsidRPr="005F40E3" w14:paraId="6AE748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3FBD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897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98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EA37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69D5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271F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1.290.000,00</w:t>
            </w:r>
          </w:p>
        </w:tc>
      </w:tr>
      <w:tr w:rsidR="005F40E3" w:rsidRPr="005F40E3" w14:paraId="5A8B8D9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E467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5768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BEA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961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69E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B01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753.000,00</w:t>
            </w:r>
          </w:p>
        </w:tc>
      </w:tr>
      <w:tr w:rsidR="005F40E3" w:rsidRPr="005F40E3" w14:paraId="361AA77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C3296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1734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57B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E77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87D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BFD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</w:tr>
      <w:tr w:rsidR="005F40E3" w:rsidRPr="005F40E3" w14:paraId="7025DC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96944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C28B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38F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AF6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517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996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</w:tr>
      <w:tr w:rsidR="005F40E3" w:rsidRPr="005F40E3" w14:paraId="2F8E384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7ED9E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79CF7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958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351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8E2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CB6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88.000,00</w:t>
            </w:r>
          </w:p>
        </w:tc>
      </w:tr>
      <w:tr w:rsidR="005F40E3" w:rsidRPr="005F40E3" w14:paraId="1B592BC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11D1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A800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E60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86C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F8FA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B0BD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</w:tr>
      <w:tr w:rsidR="005F40E3" w:rsidRPr="005F40E3" w14:paraId="043FD4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F1178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1FA2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9BA5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3867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E9AE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D68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</w:tr>
      <w:tr w:rsidR="005F40E3" w:rsidRPr="005F40E3" w14:paraId="184085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BD4D0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41A3F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D30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AAB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23C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AA3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231.000,00</w:t>
            </w:r>
          </w:p>
        </w:tc>
      </w:tr>
      <w:tr w:rsidR="005F40E3" w:rsidRPr="005F40E3" w14:paraId="2F7CB9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440E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DE34A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75E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377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C940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EC3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153.000,00</w:t>
            </w:r>
          </w:p>
        </w:tc>
      </w:tr>
      <w:tr w:rsidR="005F40E3" w:rsidRPr="005F40E3" w14:paraId="616DD4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E4B0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67168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733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19A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1A9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41E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63.000,00</w:t>
            </w:r>
          </w:p>
        </w:tc>
      </w:tr>
      <w:tr w:rsidR="005F40E3" w:rsidRPr="005F40E3" w14:paraId="283675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7BE1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8974C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2E9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CD4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E82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836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733EE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38C6E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32C0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FD33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2B6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2EC7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B963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77230B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E4F92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BD11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BETLEN GABOR ALAP-BGA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01D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5D08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2832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B62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</w:tr>
      <w:tr w:rsidR="005F40E3" w:rsidRPr="005F40E3" w14:paraId="63199D7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C3D1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5AE9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5DE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58D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00D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363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</w:tr>
      <w:tr w:rsidR="005F40E3" w:rsidRPr="005F40E3" w14:paraId="441BB3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BBF7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03F5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EF9F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4E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204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66D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</w:tr>
      <w:tr w:rsidR="005F40E3" w:rsidRPr="005F40E3" w14:paraId="261DACE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C907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2FE6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9E5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32C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- 92.020,00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516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3772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840B12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7E6B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F056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2A2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BFD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- 92.020,00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2E9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90B3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CEE7C0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D9A4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8983B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8EF7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CB6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7F1D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526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8F27B2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4181C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15C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0785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F05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- 55.700,00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846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EF0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7653AD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6C3EC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B1DC9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88D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508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- 1.020,00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363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0A40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08769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8F04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5C3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3CE2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7C9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92.020,00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C3FF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FA9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</w:tr>
      <w:tr w:rsidR="005F40E3" w:rsidRPr="005F40E3" w14:paraId="2175C34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EEC0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63C0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ED81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8306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112.420,00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9D4F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D6E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214.420,00</w:t>
            </w:r>
          </w:p>
        </w:tc>
      </w:tr>
      <w:tr w:rsidR="005F40E3" w:rsidRPr="005F40E3" w14:paraId="0BA664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D20B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02E17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137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3A0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158.320,00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8F3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282,21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EEF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214.420,00</w:t>
            </w:r>
          </w:p>
        </w:tc>
      </w:tr>
      <w:tr w:rsidR="005F40E3" w:rsidRPr="005F40E3" w14:paraId="4FAEDE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69551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32D9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92E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168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543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933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6CE62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8CA2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9CF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A521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16F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085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749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8E109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B0F0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F992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941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206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4A1E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8BBD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47F8D5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4666E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E72A7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458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5D7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26F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E05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5C422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5DCE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CE59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CENTAR IZVRSNOSTI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45B1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5A7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224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E79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D66CF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792A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72C4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F158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3C7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A68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3204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FC56B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1F11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FF94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0039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0D6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C1D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0F0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F96707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BB0E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2D28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7B8E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E67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1AE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C102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37AD32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6512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834B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FBF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BF7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B5F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0316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9A845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03307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6759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C22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80A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38A4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136F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2C636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8DA92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FCE0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0DD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2C9A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299E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F27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A2B83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1DA0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ADE1B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B8E0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6ED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378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17B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CFAA15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521E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5A47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D5B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F7F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B6D4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F7A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7BCD6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0B4A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EA7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F06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F3D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A10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6D1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9DB1F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26BE23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D1A19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30AF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98C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E5A6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7FC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56170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54B6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E9A1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ERASMUS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F6E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2.230.085,00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ABA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545.252,00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8DB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554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2.775.337,00</w:t>
            </w:r>
          </w:p>
        </w:tc>
      </w:tr>
      <w:tr w:rsidR="005F40E3" w:rsidRPr="005F40E3" w14:paraId="20F6EE1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2A24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CA31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C7F6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2.230.085,00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7D5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545.252,00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F9E1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4D20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2.775.337,00</w:t>
            </w:r>
          </w:p>
        </w:tc>
      </w:tr>
      <w:tr w:rsidR="005F40E3" w:rsidRPr="005F40E3" w14:paraId="2FE11A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1999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2136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2C50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2.230.085,00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062D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545.252,00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DFA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553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2.775.337,00</w:t>
            </w:r>
          </w:p>
        </w:tc>
      </w:tr>
      <w:tr w:rsidR="005F40E3" w:rsidRPr="005F40E3" w14:paraId="53D060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9D131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6807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E298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2.091.711,00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249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486.252,00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D53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96D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2.577.963,00</w:t>
            </w:r>
          </w:p>
        </w:tc>
      </w:tr>
      <w:tr w:rsidR="005F40E3" w:rsidRPr="005F40E3" w14:paraId="7993F8C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0F4D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125C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7637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6BB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- 1.748,00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210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A1C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D19AF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BB861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1409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107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BA2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DCE2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37D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DEB20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73C5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6AA05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558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E25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405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58C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234E2E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4AE3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0A9C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523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2.089.963,00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74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C33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46C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2.577.963,00</w:t>
            </w:r>
          </w:p>
        </w:tc>
      </w:tr>
      <w:tr w:rsidR="005F40E3" w:rsidRPr="005F40E3" w14:paraId="7B11FF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F223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51153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A7FB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1.661.726,00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D06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CAA7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C77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2.049.726,00</w:t>
            </w:r>
          </w:p>
        </w:tc>
      </w:tr>
      <w:tr w:rsidR="005F40E3" w:rsidRPr="005F40E3" w14:paraId="3C13716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72F09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849A5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229C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DEB0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FBE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631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114.000,00</w:t>
            </w:r>
          </w:p>
        </w:tc>
      </w:tr>
      <w:tr w:rsidR="005F40E3" w:rsidRPr="005F40E3" w14:paraId="0DFEB5E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F35EC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86EB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722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C66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B05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00DB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210.000,00</w:t>
            </w:r>
          </w:p>
        </w:tc>
      </w:tr>
      <w:tr w:rsidR="005F40E3" w:rsidRPr="005F40E3" w14:paraId="6FF9A0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9611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2846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1793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4B1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CB86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06E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</w:tr>
      <w:tr w:rsidR="005F40E3" w:rsidRPr="005F40E3" w14:paraId="2243DD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93B6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D6A63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343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118.237,00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3FD5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F5E8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610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159.237,00</w:t>
            </w:r>
          </w:p>
        </w:tc>
      </w:tr>
      <w:tr w:rsidR="005F40E3" w:rsidRPr="005F40E3" w14:paraId="0DCE5A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8D0A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E1F0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61A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138.374,00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9A75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8A61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C662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197.374,00</w:t>
            </w:r>
          </w:p>
        </w:tc>
      </w:tr>
      <w:tr w:rsidR="005F40E3" w:rsidRPr="005F40E3" w14:paraId="04DDD5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7179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A56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68D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6F93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86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A49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</w:tr>
      <w:tr w:rsidR="005F40E3" w:rsidRPr="005F40E3" w14:paraId="13FA81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669A8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23A0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8FF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8ED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263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5C8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</w:tr>
      <w:tr w:rsidR="005F40E3" w:rsidRPr="005F40E3" w14:paraId="297B75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5101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BF58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64C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138.324,00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FAB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295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CE0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197.324,00</w:t>
            </w:r>
          </w:p>
        </w:tc>
      </w:tr>
      <w:tr w:rsidR="005F40E3" w:rsidRPr="005F40E3" w14:paraId="5EE206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5C00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7B8B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3F7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138.324,00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1F5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93C7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5A2F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195.324,00</w:t>
            </w:r>
          </w:p>
        </w:tc>
      </w:tr>
      <w:tr w:rsidR="005F40E3" w:rsidRPr="005F40E3" w14:paraId="210E836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0F59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DDB4A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803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850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E559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FC3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651DAF8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D34D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4193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Ja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raSTEM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9F9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2DE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D78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C27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54D85F5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E423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27C5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00F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9C0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50D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8C48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6E5A4A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CE28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FF3F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4BA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E75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F2E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F440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4722127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E559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9C4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EFBD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8AB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867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3D4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6D610AF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2A31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E7F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E4E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3EB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DFB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B60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0EA4230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EE23B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DCB45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F42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A41A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318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F7B3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3E7D74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E14E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958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D2F5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0BE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F63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883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49A8E6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EDDE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810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6C3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20C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B451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4C2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7FB70A1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9277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8FE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EMMI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C07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EE2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BA1C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9C1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49.860,00</w:t>
            </w:r>
          </w:p>
        </w:tc>
      </w:tr>
      <w:tr w:rsidR="005F40E3" w:rsidRPr="005F40E3" w14:paraId="3FF289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0B20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DE26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DB9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D50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885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6B8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49.860,00</w:t>
            </w:r>
          </w:p>
        </w:tc>
      </w:tr>
      <w:tr w:rsidR="005F40E3" w:rsidRPr="005F40E3" w14:paraId="47FB75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96DD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B1B7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CD4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599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0FA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70D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49.860,00</w:t>
            </w:r>
          </w:p>
        </w:tc>
      </w:tr>
      <w:tr w:rsidR="005F40E3" w:rsidRPr="005F40E3" w14:paraId="312EAF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C74F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4621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352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C39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FF4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39D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23.860,00</w:t>
            </w:r>
          </w:p>
        </w:tc>
      </w:tr>
      <w:tr w:rsidR="005F40E3" w:rsidRPr="005F40E3" w14:paraId="2CDBB0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0655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697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3C5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C22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5EBD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E52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23.860,00</w:t>
            </w:r>
          </w:p>
        </w:tc>
      </w:tr>
      <w:tr w:rsidR="005F40E3" w:rsidRPr="005F40E3" w14:paraId="5593D5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0789C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3CC71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AFBC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DE07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D89D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E75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23.860,00</w:t>
            </w:r>
          </w:p>
        </w:tc>
      </w:tr>
      <w:tr w:rsidR="005F40E3" w:rsidRPr="005F40E3" w14:paraId="7863C43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35FDC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9684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746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9CE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5A8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8CC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26.000,00</w:t>
            </w:r>
          </w:p>
        </w:tc>
      </w:tr>
      <w:tr w:rsidR="005F40E3" w:rsidRPr="005F40E3" w14:paraId="6E98AE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6CB0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B281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8C8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61B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70B1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4A0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26.000,00</w:t>
            </w:r>
          </w:p>
        </w:tc>
      </w:tr>
      <w:tr w:rsidR="005F40E3" w:rsidRPr="005F40E3" w14:paraId="044DBD5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6B76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BABF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E7B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BED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A443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CC6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26.000,00</w:t>
            </w:r>
          </w:p>
        </w:tc>
      </w:tr>
      <w:tr w:rsidR="005F40E3" w:rsidRPr="005F40E3" w14:paraId="25068CA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65E0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62F1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ŠKOLSKA SHEMA 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A15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536.984,00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4F8D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DC1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FEF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515.064,00</w:t>
            </w:r>
          </w:p>
        </w:tc>
      </w:tr>
      <w:tr w:rsidR="005F40E3" w:rsidRPr="005F40E3" w14:paraId="200DDB2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4FC4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3171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3C5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536.984,00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634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285B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990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515.064,00</w:t>
            </w:r>
          </w:p>
        </w:tc>
      </w:tr>
      <w:tr w:rsidR="005F40E3" w:rsidRPr="005F40E3" w14:paraId="5E4568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9C8A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6DF6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7CC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2A1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1972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CE8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880,00</w:t>
            </w:r>
          </w:p>
        </w:tc>
      </w:tr>
      <w:tr w:rsidR="005F40E3" w:rsidRPr="005F40E3" w14:paraId="413D85C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C45E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5A64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232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5C6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FF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055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880,00</w:t>
            </w:r>
          </w:p>
        </w:tc>
      </w:tr>
      <w:tr w:rsidR="005F40E3" w:rsidRPr="005F40E3" w14:paraId="58EF49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4272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25A8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CE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04A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95FD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B14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880,00</w:t>
            </w:r>
          </w:p>
        </w:tc>
      </w:tr>
      <w:tr w:rsidR="005F40E3" w:rsidRPr="005F40E3" w14:paraId="609F381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D8E2F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877C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FE1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D59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519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- 96,14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489C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880,00</w:t>
            </w:r>
          </w:p>
        </w:tc>
      </w:tr>
      <w:tr w:rsidR="005F40E3" w:rsidRPr="005F40E3" w14:paraId="2982D5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369E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6A47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488E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E2C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76DD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0C7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54.904,00</w:t>
            </w:r>
          </w:p>
        </w:tc>
      </w:tr>
      <w:tr w:rsidR="005F40E3" w:rsidRPr="005F40E3" w14:paraId="6A9CFF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99F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69BC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6038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63A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093B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216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54.904,00</w:t>
            </w:r>
          </w:p>
        </w:tc>
      </w:tr>
      <w:tr w:rsidR="005F40E3" w:rsidRPr="005F40E3" w14:paraId="45FB8A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089FD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E873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122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9C9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- 8.965,00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1D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260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45.939,00</w:t>
            </w:r>
          </w:p>
        </w:tc>
      </w:tr>
      <w:tr w:rsidR="005F40E3" w:rsidRPr="005F40E3" w14:paraId="4293D4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FE415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1EBB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267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6BA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- 8.965,00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2CB2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49C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45.939,00</w:t>
            </w:r>
          </w:p>
        </w:tc>
      </w:tr>
      <w:tr w:rsidR="005F40E3" w:rsidRPr="005F40E3" w14:paraId="00F944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3A24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0BE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BA26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96D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8.965,00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973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381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8.965,00</w:t>
            </w:r>
          </w:p>
        </w:tc>
      </w:tr>
      <w:tr w:rsidR="005F40E3" w:rsidRPr="005F40E3" w14:paraId="2A298D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BAB8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18A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988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DAE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8.965,00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E6B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3BD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8.965,00</w:t>
            </w:r>
          </w:p>
        </w:tc>
      </w:tr>
      <w:tr w:rsidR="005F40E3" w:rsidRPr="005F40E3" w14:paraId="52AAE87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3743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13FD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C5E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459.280,00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550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C87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C45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459.280,00</w:t>
            </w:r>
          </w:p>
        </w:tc>
      </w:tr>
      <w:tr w:rsidR="005F40E3" w:rsidRPr="005F40E3" w14:paraId="0DF8B48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A533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B416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237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459.280,00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6AD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822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DD8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459.280,00</w:t>
            </w:r>
          </w:p>
        </w:tc>
      </w:tr>
      <w:tr w:rsidR="005F40E3" w:rsidRPr="005F40E3" w14:paraId="7134AE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3227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1CD4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047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459.280,00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8B4B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89B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B7C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459.280,00</w:t>
            </w:r>
          </w:p>
        </w:tc>
      </w:tr>
      <w:tr w:rsidR="005F40E3" w:rsidRPr="005F40E3" w14:paraId="7D14E1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0953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D526C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3E3D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459.280,00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7CB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C69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C0D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459.280,00</w:t>
            </w:r>
          </w:p>
        </w:tc>
      </w:tr>
      <w:tr w:rsidR="005F40E3" w:rsidRPr="005F40E3" w14:paraId="6CFF95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10C6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8DE7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OSIGURAJMO IM JEDNAKOST 5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27D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3.527.961,00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475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- 879.631,00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9F8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4CD1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2.648.330,00</w:t>
            </w:r>
          </w:p>
        </w:tc>
      </w:tr>
      <w:tr w:rsidR="005F40E3" w:rsidRPr="005F40E3" w14:paraId="4E7959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12CB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2389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5027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3.527.961,00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FFC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- 879.631,00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881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0EA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2.648.330,00</w:t>
            </w:r>
          </w:p>
        </w:tc>
      </w:tr>
      <w:tr w:rsidR="005F40E3" w:rsidRPr="005F40E3" w14:paraId="24A3FDB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7D82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0AB2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D38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574.591,00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231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- 45.790,00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6AB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861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528.801,00</w:t>
            </w:r>
          </w:p>
        </w:tc>
      </w:tr>
      <w:tr w:rsidR="005F40E3" w:rsidRPr="005F40E3" w14:paraId="3D24CB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4858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66C2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DDE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574.591,00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921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- 45.790,00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CEB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F41D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528.801,00</w:t>
            </w:r>
          </w:p>
        </w:tc>
      </w:tr>
      <w:tr w:rsidR="005F40E3" w:rsidRPr="005F40E3" w14:paraId="10D00A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9FB5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F1C5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3F5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574.591,00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00A6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- 45.790,00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CC7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59F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528.801,00</w:t>
            </w:r>
          </w:p>
        </w:tc>
      </w:tr>
      <w:tr w:rsidR="005F40E3" w:rsidRPr="005F40E3" w14:paraId="0BDCD7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1E8F4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6C837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C6E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479.368,00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ACD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- 21.921,00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3826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A46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457.447,00</w:t>
            </w:r>
          </w:p>
        </w:tc>
      </w:tr>
      <w:tr w:rsidR="005F40E3" w:rsidRPr="005F40E3" w14:paraId="31A7F1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52BE7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627C8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02C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95.223,00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91A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- 23.869,00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BD0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5C0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71.354,00</w:t>
            </w:r>
          </w:p>
        </w:tc>
      </w:tr>
      <w:tr w:rsidR="005F40E3" w:rsidRPr="005F40E3" w14:paraId="5BCA6A9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E8C2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758E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AA1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2.953.370,00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168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- 833.841,00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45D8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F2D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2.119.529,00</w:t>
            </w:r>
          </w:p>
        </w:tc>
      </w:tr>
      <w:tr w:rsidR="005F40E3" w:rsidRPr="005F40E3" w14:paraId="2A4D1F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673D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A894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AF1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2.953.370,00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E15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- 833.841,00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8095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DDE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2.119.529,00</w:t>
            </w:r>
          </w:p>
        </w:tc>
      </w:tr>
      <w:tr w:rsidR="005F40E3" w:rsidRPr="005F40E3" w14:paraId="4F29A5F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AE08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8ACB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A397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2.390.757,00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EFB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- 553.463,00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F2F4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3E7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1.837.294,00</w:t>
            </w:r>
          </w:p>
        </w:tc>
      </w:tr>
      <w:tr w:rsidR="005F40E3" w:rsidRPr="005F40E3" w14:paraId="5657745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CFC69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02B0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334A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1.872.619,00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59A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- 438.690,00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5D8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FAA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1.433.929,00</w:t>
            </w:r>
          </w:p>
        </w:tc>
      </w:tr>
      <w:tr w:rsidR="005F40E3" w:rsidRPr="005F40E3" w14:paraId="4330A4C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17754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FB74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B0F3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6ABA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- 45.362,00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193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- 21,81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CB6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162.638,00</w:t>
            </w:r>
          </w:p>
        </w:tc>
      </w:tr>
      <w:tr w:rsidR="005F40E3" w:rsidRPr="005F40E3" w14:paraId="1848254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2D82C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FF50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CCBF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310.138,00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95B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- 69.411,00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766B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3DB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240.727,00</w:t>
            </w:r>
          </w:p>
        </w:tc>
      </w:tr>
      <w:tr w:rsidR="005F40E3" w:rsidRPr="005F40E3" w14:paraId="376758C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C9FD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F6E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66F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562.613,00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048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- 280.378,00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710D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68F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282.235,00</w:t>
            </w:r>
          </w:p>
        </w:tc>
      </w:tr>
      <w:tr w:rsidR="005F40E3" w:rsidRPr="005F40E3" w14:paraId="2BD0F0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C6AC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D695A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373D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241.676,00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79B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- 128.481,00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7A1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- 53,16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3705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113.195,00</w:t>
            </w:r>
          </w:p>
        </w:tc>
      </w:tr>
      <w:tr w:rsidR="005F40E3" w:rsidRPr="005F40E3" w14:paraId="14BC2CE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B26A8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AC604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F765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84.262,00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A59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43.993,00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1925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24A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128.255,00</w:t>
            </w:r>
          </w:p>
        </w:tc>
      </w:tr>
      <w:tr w:rsidR="005F40E3" w:rsidRPr="005F40E3" w14:paraId="3FEFAC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2138D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3ABDE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936F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86.411,00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9B5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- 45.626,00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F51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- 52,80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C10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40.785,00</w:t>
            </w:r>
          </w:p>
        </w:tc>
      </w:tr>
      <w:tr w:rsidR="005F40E3" w:rsidRPr="005F40E3" w14:paraId="349630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AFF56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666EA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098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150.264,00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29B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- 150.264,00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7681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059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D8446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D4B3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0EB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STEM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569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809.800,00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401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CEA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D32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807.800,00</w:t>
            </w:r>
          </w:p>
        </w:tc>
      </w:tr>
      <w:tr w:rsidR="005F40E3" w:rsidRPr="005F40E3" w14:paraId="6EB615B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982D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1342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DBB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809.800,00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83F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EF1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2F2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807.800,00</w:t>
            </w:r>
          </w:p>
        </w:tc>
      </w:tr>
      <w:tr w:rsidR="005F40E3" w:rsidRPr="005F40E3" w14:paraId="1EAD0C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A6AF7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967C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311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362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92B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5B4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20.800,00</w:t>
            </w:r>
          </w:p>
        </w:tc>
      </w:tr>
      <w:tr w:rsidR="005F40E3" w:rsidRPr="005F40E3" w14:paraId="480776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BF4D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FCF2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F1CF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18D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- 2.341,00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715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0FA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19.959,00</w:t>
            </w:r>
          </w:p>
        </w:tc>
      </w:tr>
      <w:tr w:rsidR="005F40E3" w:rsidRPr="005F40E3" w14:paraId="74430D5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597F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873A5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55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ECD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- 2.341,00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A6A4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72C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19.959,00</w:t>
            </w:r>
          </w:p>
        </w:tc>
      </w:tr>
      <w:tr w:rsidR="005F40E3" w:rsidRPr="005F40E3" w14:paraId="1F1A736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633F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94B30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42B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2189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561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951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300,00</w:t>
            </w:r>
          </w:p>
        </w:tc>
      </w:tr>
      <w:tr w:rsidR="005F40E3" w:rsidRPr="005F40E3" w14:paraId="6B76A61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C90B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DC86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3112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0BC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- 1.241,00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B82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189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19.559,00</w:t>
            </w:r>
          </w:p>
        </w:tc>
      </w:tr>
      <w:tr w:rsidR="005F40E3" w:rsidRPr="005F40E3" w14:paraId="758BD6C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CF41F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2240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0E69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198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9E93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E47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</w:tr>
      <w:tr w:rsidR="005F40E3" w:rsidRPr="005F40E3" w14:paraId="639441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BB28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131D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5157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376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76AA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6A99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841,00</w:t>
            </w:r>
          </w:p>
        </w:tc>
      </w:tr>
      <w:tr w:rsidR="005F40E3" w:rsidRPr="005F40E3" w14:paraId="56BC08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A0C18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2E55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9025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E05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4C9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56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841,00</w:t>
            </w:r>
          </w:p>
        </w:tc>
      </w:tr>
      <w:tr w:rsidR="005F40E3" w:rsidRPr="005F40E3" w14:paraId="1C85572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9320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4E2E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5EFC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150E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C8F0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CAA7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841,00</w:t>
            </w:r>
          </w:p>
        </w:tc>
      </w:tr>
      <w:tr w:rsidR="005F40E3" w:rsidRPr="005F40E3" w14:paraId="6F23D75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6DAF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DFEE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C386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915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9861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391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787.000,00</w:t>
            </w:r>
          </w:p>
        </w:tc>
      </w:tr>
      <w:tr w:rsidR="005F40E3" w:rsidRPr="005F40E3" w14:paraId="5CC3641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D090D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6652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7893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837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585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1EA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487.000,00</w:t>
            </w:r>
          </w:p>
        </w:tc>
      </w:tr>
      <w:tr w:rsidR="005F40E3" w:rsidRPr="005F40E3" w14:paraId="579B56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E421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D591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7B2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749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538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982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487.000,00</w:t>
            </w:r>
          </w:p>
        </w:tc>
      </w:tr>
      <w:tr w:rsidR="005F40E3" w:rsidRPr="005F40E3" w14:paraId="627DD36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6352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737B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5AF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206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0D9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75E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2061F3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237E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AB0A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2F3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958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4BB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DCF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</w:tr>
      <w:tr w:rsidR="005F40E3" w:rsidRPr="005F40E3" w14:paraId="7EDB8A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C57E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A36F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65C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4F7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CAC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4D8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87.000,00</w:t>
            </w:r>
          </w:p>
        </w:tc>
      </w:tr>
      <w:tr w:rsidR="005F40E3" w:rsidRPr="005F40E3" w14:paraId="59FA8DF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61BE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D6B6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7CF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8395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241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77F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</w:tr>
      <w:tr w:rsidR="005F40E3" w:rsidRPr="005F40E3" w14:paraId="53D226D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2578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9547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CEC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126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FE8F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B71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</w:tr>
      <w:tr w:rsidR="005F40E3" w:rsidRPr="005F40E3" w14:paraId="0270061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28F6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8DF14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6DCA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3E9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021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ADD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</w:tr>
      <w:tr w:rsidR="005F40E3" w:rsidRPr="005F40E3" w14:paraId="6228CA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A74A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35A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INCLuDE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555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C689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7BC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73C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36.000,00</w:t>
            </w:r>
          </w:p>
        </w:tc>
      </w:tr>
      <w:tr w:rsidR="005F40E3" w:rsidRPr="005F40E3" w14:paraId="01933E9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DB53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1B44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570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9AE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1A6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BE1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36.000,00</w:t>
            </w:r>
          </w:p>
        </w:tc>
      </w:tr>
      <w:tr w:rsidR="005F40E3" w:rsidRPr="005F40E3" w14:paraId="0B0579A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8D3C4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19F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C3AB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7B4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2090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53C0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36.000,00</w:t>
            </w:r>
          </w:p>
        </w:tc>
      </w:tr>
      <w:tr w:rsidR="005F40E3" w:rsidRPr="005F40E3" w14:paraId="1A363EB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19E00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B441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5077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F638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8C9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D08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27.600,00</w:t>
            </w:r>
          </w:p>
        </w:tc>
      </w:tr>
      <w:tr w:rsidR="005F40E3" w:rsidRPr="005F40E3" w14:paraId="07992FC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10C1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DA6A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2989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7DDB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61F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84F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27.600,00</w:t>
            </w:r>
          </w:p>
        </w:tc>
      </w:tr>
      <w:tr w:rsidR="005F40E3" w:rsidRPr="005F40E3" w14:paraId="7229BB6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C99C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8522A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03A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12.105,00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844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1AF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815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17.455,00</w:t>
            </w:r>
          </w:p>
        </w:tc>
      </w:tr>
      <w:tr w:rsidR="005F40E3" w:rsidRPr="005F40E3" w14:paraId="4F1242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08287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05AF1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1B70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5B8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143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51F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5.520,00</w:t>
            </w:r>
          </w:p>
        </w:tc>
      </w:tr>
      <w:tr w:rsidR="005F40E3" w:rsidRPr="005F40E3" w14:paraId="42E3243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94D0A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1536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7E1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D3A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FA0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- 34,26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C22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4.625,00</w:t>
            </w:r>
          </w:p>
        </w:tc>
      </w:tr>
      <w:tr w:rsidR="005F40E3" w:rsidRPr="005F40E3" w14:paraId="058AD67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F17C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487D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04E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12.360,00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B31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- 3.960,00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652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FBE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8.400,00</w:t>
            </w:r>
          </w:p>
        </w:tc>
      </w:tr>
      <w:tr w:rsidR="005F40E3" w:rsidRPr="005F40E3" w14:paraId="4C80D99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534B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857D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228F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39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35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E1B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B680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282E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8FAA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8CB5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D60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A24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6AF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F1DA36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6475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EED3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B0A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573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6067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F97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8.400,00</w:t>
            </w:r>
          </w:p>
        </w:tc>
      </w:tr>
      <w:tr w:rsidR="005F40E3" w:rsidRPr="005F40E3" w14:paraId="60F1674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13750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7E2F2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E353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9.260,00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6D3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60D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101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8.400,00</w:t>
            </w:r>
          </w:p>
        </w:tc>
      </w:tr>
      <w:tr w:rsidR="005F40E3" w:rsidRPr="005F40E3" w14:paraId="26E136D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14DC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FBB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OSIGURAJMO IM JEDNAKOST 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A69A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16A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1.331.872,00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1A2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042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1.331.872,00</w:t>
            </w:r>
          </w:p>
        </w:tc>
      </w:tr>
      <w:tr w:rsidR="005F40E3" w:rsidRPr="005F40E3" w14:paraId="2A2AEC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0208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1D0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E9F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9CA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1.331.872,00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DE59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D6F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1.331.872,00</w:t>
            </w:r>
          </w:p>
        </w:tc>
      </w:tr>
      <w:tr w:rsidR="005F40E3" w:rsidRPr="005F40E3" w14:paraId="14D1586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BCA4B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BCC3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6FD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55D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199.780,00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16C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53B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199.780,00</w:t>
            </w:r>
          </w:p>
        </w:tc>
      </w:tr>
      <w:tr w:rsidR="005F40E3" w:rsidRPr="005F40E3" w14:paraId="024D0A5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3980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0925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E67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E1D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199.780,00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BDD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6F1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199.780,00</w:t>
            </w:r>
          </w:p>
        </w:tc>
      </w:tr>
      <w:tr w:rsidR="005F40E3" w:rsidRPr="005F40E3" w14:paraId="1327BAB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935A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0DE7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633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350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199.780,00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103E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383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199.780,00</w:t>
            </w:r>
          </w:p>
        </w:tc>
      </w:tr>
      <w:tr w:rsidR="005F40E3" w:rsidRPr="005F40E3" w14:paraId="4B00853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31CB4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4F43D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B91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B5D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171.485,00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3C23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4A5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171.485,00</w:t>
            </w:r>
          </w:p>
        </w:tc>
      </w:tr>
      <w:tr w:rsidR="005F40E3" w:rsidRPr="005F40E3" w14:paraId="7A94D7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048D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1F8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822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E9F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28.295,00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4501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691D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28.295,00</w:t>
            </w:r>
          </w:p>
        </w:tc>
      </w:tr>
      <w:tr w:rsidR="005F40E3" w:rsidRPr="005F40E3" w14:paraId="70EDB5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13984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C4F1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AAC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309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1.132.092,00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744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26F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1.132.092,00</w:t>
            </w:r>
          </w:p>
        </w:tc>
      </w:tr>
      <w:tr w:rsidR="005F40E3" w:rsidRPr="005F40E3" w14:paraId="52EB0E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4F52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2C75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2E7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7D0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1.132.092,00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004E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76F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1.132.092,00</w:t>
            </w:r>
          </w:p>
        </w:tc>
      </w:tr>
      <w:tr w:rsidR="005F40E3" w:rsidRPr="005F40E3" w14:paraId="7C84B2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8725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BE0C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35D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8DE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974.342,00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8D00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7A0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974.342,00</w:t>
            </w:r>
          </w:p>
        </w:tc>
      </w:tr>
      <w:tr w:rsidR="005F40E3" w:rsidRPr="005F40E3" w14:paraId="6CACD4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C86E5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D0B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C1E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C6D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593.855,00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DDE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B36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593.855,00</w:t>
            </w:r>
          </w:p>
        </w:tc>
      </w:tr>
      <w:tr w:rsidR="005F40E3" w:rsidRPr="005F40E3" w14:paraId="53CF0B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5B1C7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60F69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E129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F0A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FD1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F6BD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282.500,00</w:t>
            </w:r>
          </w:p>
        </w:tc>
      </w:tr>
      <w:tr w:rsidR="005F40E3" w:rsidRPr="005F40E3" w14:paraId="626C439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8F300A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6C6C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9D34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CF9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97.987,00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E15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FAA3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97.987,00</w:t>
            </w:r>
          </w:p>
        </w:tc>
      </w:tr>
      <w:tr w:rsidR="005F40E3" w:rsidRPr="005F40E3" w14:paraId="4E40705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6B26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BB1E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37A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F3E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157.750,00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97A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C1D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157.750,00</w:t>
            </w:r>
          </w:p>
        </w:tc>
      </w:tr>
      <w:tr w:rsidR="005F40E3" w:rsidRPr="005F40E3" w14:paraId="401BF0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2208A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B3BD9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D6D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CF5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B7D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626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61.000,00</w:t>
            </w:r>
          </w:p>
        </w:tc>
      </w:tr>
      <w:tr w:rsidR="005F40E3" w:rsidRPr="005F40E3" w14:paraId="23CC2FA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E535F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54F1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5CD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D12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FE8E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ADC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76.750,00</w:t>
            </w:r>
          </w:p>
        </w:tc>
      </w:tr>
      <w:tr w:rsidR="005F40E3" w:rsidRPr="005F40E3" w14:paraId="5F9BD5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4C62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7ACD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2A66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CE5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B9B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1ADC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1773B2C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6542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T106112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BA06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ŠKOLSKA SHEMA 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9F4C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6BE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157.163,00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F563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E670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157.163,00</w:t>
            </w:r>
          </w:p>
        </w:tc>
      </w:tr>
      <w:tr w:rsidR="005F40E3" w:rsidRPr="005F40E3" w14:paraId="6FE67B7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9E6A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6624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A55F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E61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157.163,00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44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F7E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157.163,00</w:t>
            </w:r>
          </w:p>
        </w:tc>
      </w:tr>
      <w:tr w:rsidR="005F40E3" w:rsidRPr="005F40E3" w14:paraId="24CED62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1CAA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B4C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8258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85D4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139.082,00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400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571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139.082,00</w:t>
            </w:r>
          </w:p>
        </w:tc>
      </w:tr>
      <w:tr w:rsidR="005F40E3" w:rsidRPr="005F40E3" w14:paraId="2F421BF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FB45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A53D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466A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18D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139.082,00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76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1B7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139.082,00</w:t>
            </w:r>
          </w:p>
        </w:tc>
      </w:tr>
      <w:tr w:rsidR="005F40E3" w:rsidRPr="005F40E3" w14:paraId="0810D5B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3739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D94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8BB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F63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139.082,00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4D3F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F48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139.082,00</w:t>
            </w:r>
          </w:p>
        </w:tc>
      </w:tr>
      <w:tr w:rsidR="005F40E3" w:rsidRPr="005F40E3" w14:paraId="2D3574C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8E3E04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1F642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52D3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BAA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139.082,00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147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0B4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139.082,00</w:t>
            </w:r>
          </w:p>
        </w:tc>
      </w:tr>
      <w:tr w:rsidR="005F40E3" w:rsidRPr="005F40E3" w14:paraId="554AFF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CE52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3D39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561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A8C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651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F6B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18.081,00</w:t>
            </w:r>
          </w:p>
        </w:tc>
      </w:tr>
      <w:tr w:rsidR="005F40E3" w:rsidRPr="005F40E3" w14:paraId="55869B8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3514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576C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DA8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EB5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8FD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6B6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18.081,00</w:t>
            </w:r>
          </w:p>
        </w:tc>
      </w:tr>
      <w:tr w:rsidR="005F40E3" w:rsidRPr="005F40E3" w14:paraId="0C5305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80A88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33CC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B8D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8808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90C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B8C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18.081,00</w:t>
            </w:r>
          </w:p>
        </w:tc>
      </w:tr>
      <w:tr w:rsidR="005F40E3" w:rsidRPr="005F40E3" w14:paraId="71E884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05CB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C62C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571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266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33B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85B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18.081,00</w:t>
            </w:r>
          </w:p>
        </w:tc>
      </w:tr>
      <w:tr w:rsidR="005F40E3" w:rsidRPr="005F40E3" w14:paraId="73405D1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3464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1062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100B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ULAGANJE U OBJEKTE OSNOVNIH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93F5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4.960.079,00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36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44.941,00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1BF9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F38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5.005.020,00</w:t>
            </w:r>
          </w:p>
        </w:tc>
      </w:tr>
      <w:tr w:rsidR="005F40E3" w:rsidRPr="005F40E3" w14:paraId="2B2FA83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3FF8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2182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POPRAVCI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A707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577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726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807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19.000,00</w:t>
            </w:r>
          </w:p>
        </w:tc>
      </w:tr>
      <w:tr w:rsidR="005F40E3" w:rsidRPr="005F40E3" w14:paraId="284554B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E563F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CDBC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485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FA5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DE78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9F8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19.000,00</w:t>
            </w:r>
          </w:p>
        </w:tc>
      </w:tr>
      <w:tr w:rsidR="005F40E3" w:rsidRPr="005F40E3" w14:paraId="6A64248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CFC3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8909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8E3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56C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4F3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0F0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</w:tr>
      <w:tr w:rsidR="005F40E3" w:rsidRPr="005F40E3" w14:paraId="3F7EA4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DAC3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780D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B459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709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523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560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</w:tr>
      <w:tr w:rsidR="005F40E3" w:rsidRPr="005F40E3" w14:paraId="2818A4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67BC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C1A0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3E78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2C3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607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FC8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</w:tr>
      <w:tr w:rsidR="005F40E3" w:rsidRPr="005F40E3" w14:paraId="360A064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71EF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F99CC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015D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1DE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86F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CE7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</w:tr>
      <w:tr w:rsidR="005F40E3" w:rsidRPr="005F40E3" w14:paraId="68CB0B8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99EA3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04DE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D53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5AC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0D20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31E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4A1F6A8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863B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D92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1395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6F9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4FC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CFCE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6DCF3F6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47DA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61F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385C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1D9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7BED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265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3769F36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C0B2D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99497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3CA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0BF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001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C75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110BDB6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ABC5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C8A9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UREĐENJE I OPREMANJE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E0C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4.941.079,00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56D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44.941,00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375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FAF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4.986.020,00</w:t>
            </w:r>
          </w:p>
        </w:tc>
      </w:tr>
      <w:tr w:rsidR="005F40E3" w:rsidRPr="005F40E3" w14:paraId="1B91C5A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EECD7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22CE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5101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4.941.079,00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973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44.941,00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F35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D53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4.986.020,00</w:t>
            </w:r>
          </w:p>
        </w:tc>
      </w:tr>
      <w:tr w:rsidR="005F40E3" w:rsidRPr="005F40E3" w14:paraId="6FF557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258BC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3659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4A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30D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A33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0D1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</w:tr>
      <w:tr w:rsidR="005F40E3" w:rsidRPr="005F40E3" w14:paraId="661292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3562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0FE5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07A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9E89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521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52C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</w:tr>
      <w:tr w:rsidR="005F40E3" w:rsidRPr="005F40E3" w14:paraId="067BB8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9C0E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D6D5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B6C9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8A5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FB2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4DC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</w:tr>
      <w:tr w:rsidR="005F40E3" w:rsidRPr="005F40E3" w14:paraId="3973698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37205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569CE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D88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AA7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104.250,00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9CC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05A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104.250,00</w:t>
            </w:r>
          </w:p>
        </w:tc>
      </w:tr>
      <w:tr w:rsidR="005F40E3" w:rsidRPr="005F40E3" w14:paraId="70451B0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A401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D8E6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iz nadležnog proračuna - PK Osnovne škole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0261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904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801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8B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50.750,00</w:t>
            </w:r>
          </w:p>
        </w:tc>
      </w:tr>
      <w:tr w:rsidR="005F40E3" w:rsidRPr="005F40E3" w14:paraId="243AA5E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2A07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7BED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6135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E2A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CB7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3444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</w:tr>
      <w:tr w:rsidR="005F40E3" w:rsidRPr="005F40E3" w14:paraId="0668079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FAF2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4517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661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EDE8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F5F5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99C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</w:tr>
      <w:tr w:rsidR="005F40E3" w:rsidRPr="005F40E3" w14:paraId="2BE0AD0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F85E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42169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69F0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C67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D21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69B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</w:tr>
      <w:tr w:rsidR="005F40E3" w:rsidRPr="005F40E3" w14:paraId="684BD5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5B51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4C68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BED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FD3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94AE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2A2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15.250,00</w:t>
            </w:r>
          </w:p>
        </w:tc>
      </w:tr>
      <w:tr w:rsidR="005F40E3" w:rsidRPr="005F40E3" w14:paraId="4A460CB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059CC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F4B2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2A5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7EC4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54E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16A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12.250,00</w:t>
            </w:r>
          </w:p>
        </w:tc>
      </w:tr>
      <w:tr w:rsidR="005F40E3" w:rsidRPr="005F40E3" w14:paraId="07834B5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629ED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75BB6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A382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A0D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5FE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82D7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12.250,00</w:t>
            </w:r>
          </w:p>
        </w:tc>
      </w:tr>
      <w:tr w:rsidR="005F40E3" w:rsidRPr="005F40E3" w14:paraId="21EEE9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EE91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3F02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4448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B163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3408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352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17F28FA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57B314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1D8BB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85C4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ECE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0AFC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6E9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59D53B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F7E64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F358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575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206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839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E185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33.000,00</w:t>
            </w:r>
          </w:p>
        </w:tc>
      </w:tr>
      <w:tr w:rsidR="005F40E3" w:rsidRPr="005F40E3" w14:paraId="7F9104A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61C0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2ECE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F21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54A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7B7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911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33.000,00</w:t>
            </w:r>
          </w:p>
        </w:tc>
      </w:tr>
      <w:tr w:rsidR="005F40E3" w:rsidRPr="005F40E3" w14:paraId="56B2635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6CD29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D8AE5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Otplata glavnice primljenih zajmova od trgovačkih društava i obrtnika izvan javnog sektora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A45F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3FD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465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2AF2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33.000,00</w:t>
            </w:r>
          </w:p>
        </w:tc>
      </w:tr>
      <w:tr w:rsidR="005F40E3" w:rsidRPr="005F40E3" w14:paraId="29A391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98EC0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374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BD0A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566.900,00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0AA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E8B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F48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579.000,00</w:t>
            </w:r>
          </w:p>
        </w:tc>
      </w:tr>
      <w:tr w:rsidR="005F40E3" w:rsidRPr="005F40E3" w14:paraId="44D1EB1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20E58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11E5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687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82F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- 27.587,00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99CB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31DC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21.913,00</w:t>
            </w:r>
          </w:p>
        </w:tc>
      </w:tr>
      <w:tr w:rsidR="005F40E3" w:rsidRPr="005F40E3" w14:paraId="4F2177D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343A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531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2C5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D272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- 27.587,00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3E5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A17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21.913,00</w:t>
            </w:r>
          </w:p>
        </w:tc>
      </w:tr>
      <w:tr w:rsidR="005F40E3" w:rsidRPr="005F40E3" w14:paraId="007C27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1FEBA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388EF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D051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30F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- 25.587,00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76A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- 53,87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CCB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21.913,00</w:t>
            </w:r>
          </w:p>
        </w:tc>
      </w:tr>
      <w:tr w:rsidR="005F40E3" w:rsidRPr="005F40E3" w14:paraId="2298DA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5F8372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6991E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F97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E51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CE91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B81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A9CF7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D0DBD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21A8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5579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517.400,00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599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39.687,00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AC3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A28A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557.087,00</w:t>
            </w:r>
          </w:p>
        </w:tc>
      </w:tr>
      <w:tr w:rsidR="005F40E3" w:rsidRPr="005F40E3" w14:paraId="691EDF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BED2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9270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E648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7.974,00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66B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31D6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0984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10.474,00</w:t>
            </w:r>
          </w:p>
        </w:tc>
      </w:tr>
      <w:tr w:rsidR="005F40E3" w:rsidRPr="005F40E3" w14:paraId="6440AF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6383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BD949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B8F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7.974,00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CDF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C47B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5C4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10.474,00</w:t>
            </w:r>
          </w:p>
        </w:tc>
      </w:tr>
      <w:tr w:rsidR="005F40E3" w:rsidRPr="005F40E3" w14:paraId="35BA0A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9F80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0D7D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A5D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509.426,00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3F0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37.187,00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B9D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E50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546.613,00</w:t>
            </w:r>
          </w:p>
        </w:tc>
      </w:tr>
      <w:tr w:rsidR="005F40E3" w:rsidRPr="005F40E3" w14:paraId="79CAB2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D31F3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647E6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524C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507.933,00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DDE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38.680,00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2AD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EEE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546.613,00</w:t>
            </w:r>
          </w:p>
        </w:tc>
      </w:tr>
      <w:tr w:rsidR="005F40E3" w:rsidRPr="005F40E3" w14:paraId="1A0A647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25A5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3BE4E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C897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1.493,00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81A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- 1.493,00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8ED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DE8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DB677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BBD96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335D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 - osnovno školstvo 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95CD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537.597,00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908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D2A8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78A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537.597,00</w:t>
            </w:r>
          </w:p>
        </w:tc>
      </w:tr>
      <w:tr w:rsidR="005F40E3" w:rsidRPr="005F40E3" w14:paraId="14641A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FE7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DC0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B2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537.597,00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7549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48D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CC6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537.597,00</w:t>
            </w:r>
          </w:p>
        </w:tc>
      </w:tr>
      <w:tr w:rsidR="005F40E3" w:rsidRPr="005F40E3" w14:paraId="5FEFB4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5CE4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BAC8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A322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537.597,00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D15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D24E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D93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537.597,00</w:t>
            </w:r>
          </w:p>
        </w:tc>
      </w:tr>
      <w:tr w:rsidR="005F40E3" w:rsidRPr="005F40E3" w14:paraId="1048064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FD926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E5BE1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B9BE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537.597,00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019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9AA8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32D5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537.597,00</w:t>
            </w:r>
          </w:p>
        </w:tc>
      </w:tr>
      <w:tr w:rsidR="005F40E3" w:rsidRPr="005F40E3" w14:paraId="3D4685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24C0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E8CE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3870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461.342,00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4D28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E9B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D20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465.717,00</w:t>
            </w:r>
          </w:p>
        </w:tc>
      </w:tr>
      <w:tr w:rsidR="005F40E3" w:rsidRPr="005F40E3" w14:paraId="40EE75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7A89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F830E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A1C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45A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72DA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C8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15.050,00</w:t>
            </w:r>
          </w:p>
        </w:tc>
      </w:tr>
      <w:tr w:rsidR="005F40E3" w:rsidRPr="005F40E3" w14:paraId="7E1674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71E73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4605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58A8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5407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076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733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15.050,00</w:t>
            </w:r>
          </w:p>
        </w:tc>
      </w:tr>
      <w:tr w:rsidR="005F40E3" w:rsidRPr="005F40E3" w14:paraId="5738F6C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9166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233AE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82A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134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9E74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771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15.050,00</w:t>
            </w:r>
          </w:p>
        </w:tc>
      </w:tr>
      <w:tr w:rsidR="005F40E3" w:rsidRPr="005F40E3" w14:paraId="1396E63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5FAD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852C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4B3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446.292,00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982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D10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E3A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450.667,00</w:t>
            </w:r>
          </w:p>
        </w:tc>
      </w:tr>
      <w:tr w:rsidR="005F40E3" w:rsidRPr="005F40E3" w14:paraId="1E580D1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09A7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392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FAA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047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354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3DF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</w:tr>
      <w:tr w:rsidR="005F40E3" w:rsidRPr="005F40E3" w14:paraId="3453030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F9F9D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F2EE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BB1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BB92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E0F5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7FA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</w:tr>
      <w:tr w:rsidR="005F40E3" w:rsidRPr="005F40E3" w14:paraId="129FD80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A7EA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A6A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F9AD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445.792,00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13C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4.775,00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C337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343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450.567,00</w:t>
            </w:r>
          </w:p>
        </w:tc>
      </w:tr>
      <w:tr w:rsidR="005F40E3" w:rsidRPr="005F40E3" w14:paraId="1653A5B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2F9F5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00D72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4AA1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401.592,00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043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32F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6E5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399.467,00</w:t>
            </w:r>
          </w:p>
        </w:tc>
      </w:tr>
      <w:tr w:rsidR="005F40E3" w:rsidRPr="005F40E3" w14:paraId="7F55AC9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9CD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2812C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51A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BE77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F8A3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399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51.100,00</w:t>
            </w:r>
          </w:p>
        </w:tc>
      </w:tr>
      <w:tr w:rsidR="005F40E3" w:rsidRPr="005F40E3" w14:paraId="7C9C029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CBB2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8778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1D0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197.404,00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1E9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64BF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0DC0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247.304,00</w:t>
            </w:r>
          </w:p>
        </w:tc>
      </w:tr>
      <w:tr w:rsidR="005F40E3" w:rsidRPr="005F40E3" w14:paraId="1B0CBAD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81D4C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05FF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1E6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197.404,00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2F1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EEF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28B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247.304,00</w:t>
            </w:r>
          </w:p>
        </w:tc>
      </w:tr>
      <w:tr w:rsidR="005F40E3" w:rsidRPr="005F40E3" w14:paraId="1859DF6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6963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6A2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7C6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197.404,00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7F5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E01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E1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247.304,00</w:t>
            </w:r>
          </w:p>
        </w:tc>
      </w:tr>
      <w:tr w:rsidR="005F40E3" w:rsidRPr="005F40E3" w14:paraId="320EF7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DC791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1D445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D281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B7A2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86.313,00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435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B50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86.313,00</w:t>
            </w:r>
          </w:p>
        </w:tc>
      </w:tr>
      <w:tr w:rsidR="005F40E3" w:rsidRPr="005F40E3" w14:paraId="3E6FF5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28BCD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E1350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BC65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197.404,00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338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- 36.413,00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E8B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9C3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160.991,00</w:t>
            </w:r>
          </w:p>
        </w:tc>
      </w:tr>
      <w:tr w:rsidR="005F40E3" w:rsidRPr="005F40E3" w14:paraId="5B9B4F1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1CE7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DFAB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9E1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1.590.090,00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02A7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- 151.291,00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F2A1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B4F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1.438.799,00</w:t>
            </w:r>
          </w:p>
        </w:tc>
      </w:tr>
      <w:tr w:rsidR="005F40E3" w:rsidRPr="005F40E3" w14:paraId="439CFE8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3649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C0B1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70A4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66.606,00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50F2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613E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D2C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68.206,00</w:t>
            </w:r>
          </w:p>
        </w:tc>
      </w:tr>
      <w:tr w:rsidR="005F40E3" w:rsidRPr="005F40E3" w14:paraId="6E0D40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DE630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88F9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E7D2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5CC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86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6A5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3.206,00</w:t>
            </w:r>
          </w:p>
        </w:tc>
      </w:tr>
      <w:tr w:rsidR="005F40E3" w:rsidRPr="005F40E3" w14:paraId="75BB92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D62B4C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BE923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FBD9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463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03FC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1A1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</w:tr>
      <w:tr w:rsidR="005F40E3" w:rsidRPr="005F40E3" w14:paraId="2C86B6D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7DF47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CEA0C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ACA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F68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9811A6" w14:textId="77777777" w:rsidR="005F40E3" w:rsidRPr="005F40E3" w:rsidRDefault="005F40E3" w:rsidP="005F40E3">
            <w:pPr>
              <w:ind w:left="-108"/>
              <w:jc w:val="right"/>
              <w:rPr>
                <w:sz w:val="18"/>
                <w:szCs w:val="18"/>
                <w:lang w:val="hr-HR"/>
              </w:rPr>
            </w:pPr>
            <w:r w:rsidRPr="005F40E3">
              <w:rPr>
                <w:sz w:val="18"/>
                <w:szCs w:val="18"/>
                <w:lang w:val="hr-HR"/>
              </w:rPr>
              <w:t>26.666,67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9D4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1.606,00</w:t>
            </w:r>
          </w:p>
        </w:tc>
      </w:tr>
      <w:tr w:rsidR="005F40E3" w:rsidRPr="005F40E3" w14:paraId="4715826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20D8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BBF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3BB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04E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032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5CD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</w:tr>
      <w:tr w:rsidR="005F40E3" w:rsidRPr="005F40E3" w14:paraId="36C9422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F391DD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3A61D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C8AA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3AE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E97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5FD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</w:tr>
      <w:tr w:rsidR="005F40E3" w:rsidRPr="005F40E3" w14:paraId="653744A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FC6E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1A6B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3C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1.523.484,00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EE5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- 152.891,00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44F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6D5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1.370.593,00</w:t>
            </w:r>
          </w:p>
        </w:tc>
      </w:tr>
      <w:tr w:rsidR="005F40E3" w:rsidRPr="005F40E3" w14:paraId="50401EA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45113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5F6F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305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7.336,00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494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47A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356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6.836,00</w:t>
            </w:r>
          </w:p>
        </w:tc>
      </w:tr>
      <w:tr w:rsidR="005F40E3" w:rsidRPr="005F40E3" w14:paraId="5CD0E61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E4F2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402E9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486E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7.336,00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183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908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966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6.836,00</w:t>
            </w:r>
          </w:p>
        </w:tc>
      </w:tr>
      <w:tr w:rsidR="005F40E3" w:rsidRPr="005F40E3" w14:paraId="286BB0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171C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B4E8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57B2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1.516.148,00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6D3D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- 152.391,00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7F3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EB6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1.363.757,00</w:t>
            </w:r>
          </w:p>
        </w:tc>
      </w:tr>
      <w:tr w:rsidR="005F40E3" w:rsidRPr="005F40E3" w14:paraId="7DD959B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65F36F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CD072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9890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223.334,00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6F6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3.709,00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675F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C3F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227.043,00</w:t>
            </w:r>
          </w:p>
        </w:tc>
      </w:tr>
      <w:tr w:rsidR="005F40E3" w:rsidRPr="005F40E3" w14:paraId="26FA740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54832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381A6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9B3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1.292.814,00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511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- 156.100,00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B5A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C6F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1.136.714,00</w:t>
            </w:r>
          </w:p>
        </w:tc>
      </w:tr>
      <w:tr w:rsidR="005F40E3" w:rsidRPr="005F40E3" w14:paraId="3F1B263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42E9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FFA2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0608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41A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0B4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DF3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1.322.500,00</w:t>
            </w:r>
          </w:p>
        </w:tc>
      </w:tr>
      <w:tr w:rsidR="005F40E3" w:rsidRPr="005F40E3" w14:paraId="5E8D9CF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606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80E2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85F7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910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A62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7A0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1.322.500,00</w:t>
            </w:r>
          </w:p>
        </w:tc>
      </w:tr>
      <w:tr w:rsidR="005F40E3" w:rsidRPr="005F40E3" w14:paraId="594E4C0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CAAB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15F7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C6AF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AE1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821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4E1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1.322.500,00</w:t>
            </w:r>
          </w:p>
        </w:tc>
      </w:tr>
      <w:tr w:rsidR="005F40E3" w:rsidRPr="005F40E3" w14:paraId="4708737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BC70D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69048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EA7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DDC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E24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CF7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6.500,00</w:t>
            </w:r>
          </w:p>
        </w:tc>
      </w:tr>
      <w:tr w:rsidR="005F40E3" w:rsidRPr="005F40E3" w14:paraId="3A4E2F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43111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F3B6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B25A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1CD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48F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F39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1.316.000,00</w:t>
            </w:r>
          </w:p>
        </w:tc>
      </w:tr>
      <w:tr w:rsidR="005F40E3" w:rsidRPr="005F40E3" w14:paraId="19AB80E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86DCA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CBDB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AA8F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7FF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9D2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525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11FFEBE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7D1F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2A3A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C1E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55D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6AC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C0D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15F61CF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9B2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172B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FF42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579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72B8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49D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4E22288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C2B7C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12B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C8E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BE2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BD9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28E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83F03A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F78D2C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3BD8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001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AE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F5F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02B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23.607,00</w:t>
            </w:r>
          </w:p>
        </w:tc>
      </w:tr>
      <w:tr w:rsidR="005F40E3" w:rsidRPr="005F40E3" w14:paraId="4E4543F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7B54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6701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533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BF38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D8E2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D1E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23.607,00</w:t>
            </w:r>
          </w:p>
        </w:tc>
      </w:tr>
      <w:tr w:rsidR="005F40E3" w:rsidRPr="005F40E3" w14:paraId="6442CF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24E6D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C4BA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4321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5B00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A7E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03BB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23.607,00</w:t>
            </w:r>
          </w:p>
        </w:tc>
      </w:tr>
      <w:tr w:rsidR="005F40E3" w:rsidRPr="005F40E3" w14:paraId="6AD7D9A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21400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60E36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010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8AA4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0AA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C31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</w:tr>
      <w:tr w:rsidR="005F40E3" w:rsidRPr="005F40E3" w14:paraId="2A6E306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C5CD6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6604C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2BC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4FB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9.607,00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034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480,35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7D4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11.607,00</w:t>
            </w:r>
          </w:p>
        </w:tc>
      </w:tr>
      <w:tr w:rsidR="005F40E3" w:rsidRPr="005F40E3" w14:paraId="0E7D61F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436C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00E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3069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154.800,00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58A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D27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E17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166.800,00</w:t>
            </w:r>
          </w:p>
        </w:tc>
      </w:tr>
      <w:tr w:rsidR="005F40E3" w:rsidRPr="005F40E3" w14:paraId="3327E4B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251E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CB3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EF6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D78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3C27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B2BD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</w:tr>
      <w:tr w:rsidR="005F40E3" w:rsidRPr="005F40E3" w14:paraId="7F3458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C7D53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EF05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A2B9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D64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37E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E37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</w:tr>
      <w:tr w:rsidR="005F40E3" w:rsidRPr="005F40E3" w14:paraId="717217B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26DF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67A39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FAA9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4833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E72A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13D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</w:tr>
      <w:tr w:rsidR="005F40E3" w:rsidRPr="005F40E3" w14:paraId="069F99B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0498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54A8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FFD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152.300,00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343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B5C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B00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164.300,00</w:t>
            </w:r>
          </w:p>
        </w:tc>
      </w:tr>
      <w:tr w:rsidR="005F40E3" w:rsidRPr="005F40E3" w14:paraId="65D924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D848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5DC8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D126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152.300,00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536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B98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4B4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164.300,00</w:t>
            </w:r>
          </w:p>
        </w:tc>
      </w:tr>
      <w:tr w:rsidR="005F40E3" w:rsidRPr="005F40E3" w14:paraId="6363A7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54DAE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5F997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ECB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1F48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2A55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0D39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160.300,00</w:t>
            </w:r>
          </w:p>
        </w:tc>
      </w:tr>
      <w:tr w:rsidR="005F40E3" w:rsidRPr="005F40E3" w14:paraId="27A7E62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166A4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F8D5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CCA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898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718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AD1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</w:tr>
      <w:tr w:rsidR="005F40E3" w:rsidRPr="005F40E3" w14:paraId="14A8AA9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360F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EB99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C28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48.696,00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78B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0940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61D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48.696,00</w:t>
            </w:r>
          </w:p>
        </w:tc>
      </w:tr>
      <w:tr w:rsidR="005F40E3" w:rsidRPr="005F40E3" w14:paraId="6963FCD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A4B4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AC75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22A1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27.696,00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6EA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D05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CB9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42.696,00</w:t>
            </w:r>
          </w:p>
        </w:tc>
      </w:tr>
      <w:tr w:rsidR="005F40E3" w:rsidRPr="005F40E3" w14:paraId="0FBC2F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E70FC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5633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28F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27.696,00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010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5CB4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D1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42.696,00</w:t>
            </w:r>
          </w:p>
        </w:tc>
      </w:tr>
      <w:tr w:rsidR="005F40E3" w:rsidRPr="005F40E3" w14:paraId="6A6357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85842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AEB7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96EE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456A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AF0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2D7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3B907E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2CDDD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4777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AEB7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22.696,00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2CA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675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D7D2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42.696,00</w:t>
            </w:r>
          </w:p>
        </w:tc>
      </w:tr>
      <w:tr w:rsidR="005F40E3" w:rsidRPr="005F40E3" w14:paraId="38F4B59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708A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83CD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6DE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5A4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CF08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8907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0D567C3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E779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042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747F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53D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78F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4D1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596B042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E7F37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74F46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FEB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1EB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446A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- 88,24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A8C3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70B12B4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8A3C3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57FE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Knjige, umjetnička djela i ostale izložbene vrijednosti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853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0D0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528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CD1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</w:tr>
      <w:tr w:rsidR="005F40E3" w:rsidRPr="005F40E3" w14:paraId="5FEBDC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D5EF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4A32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OSNOVNIH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9021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1.143.767,00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3A3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283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CFF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1.143.767,00</w:t>
            </w:r>
          </w:p>
        </w:tc>
      </w:tr>
      <w:tr w:rsidR="005F40E3" w:rsidRPr="005F40E3" w14:paraId="3A4AD40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6773A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A106301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0B06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OSNOVNIH ŠKOLA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FAC9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1.143.767,00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3F6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C10F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B4E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1.143.767,00</w:t>
            </w:r>
          </w:p>
        </w:tc>
      </w:tr>
      <w:tr w:rsidR="005F40E3" w:rsidRPr="005F40E3" w14:paraId="6B801E4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B5D7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48A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741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1.143.767,00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B50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A12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472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1.143.767,00</w:t>
            </w:r>
          </w:p>
        </w:tc>
      </w:tr>
      <w:tr w:rsidR="005F40E3" w:rsidRPr="005F40E3" w14:paraId="216A50C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D1581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2F5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29D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3E9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25FC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623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7DA0267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6A910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F81D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6CB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A4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566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AA4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58B799F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3F0F3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CCC0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33A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DC2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C67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769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2E325A7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6997B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687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6278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70A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AA9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441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A941B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C631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5DF9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funkcija-osnovno školstvo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58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ED4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8BA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457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1.123.767,00</w:t>
            </w:r>
          </w:p>
        </w:tc>
      </w:tr>
      <w:tr w:rsidR="005F40E3" w:rsidRPr="005F40E3" w14:paraId="3137953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EF917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010F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27E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E27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2524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625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1.123.767,00</w:t>
            </w:r>
          </w:p>
        </w:tc>
      </w:tr>
      <w:tr w:rsidR="005F40E3" w:rsidRPr="005F40E3" w14:paraId="496F82E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64B40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5A4D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563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F75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D22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6DB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1.123.767,00</w:t>
            </w:r>
          </w:p>
        </w:tc>
      </w:tr>
      <w:tr w:rsidR="005F40E3" w:rsidRPr="005F40E3" w14:paraId="5E94088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FCF9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FFAF0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AA0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1.123.767,00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2D31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E39B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195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1.123.767,00</w:t>
            </w:r>
          </w:p>
        </w:tc>
      </w:tr>
      <w:tr w:rsidR="005F40E3" w:rsidRPr="005F40E3" w14:paraId="00D7639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0184B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0ED4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HRVATSKO NARODNO KAZALIŠTE U OSIJEKU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F607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30.616.700,00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AA0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893.840,00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2CE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167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31.510.540,00</w:t>
            </w:r>
          </w:p>
        </w:tc>
      </w:tr>
      <w:tr w:rsidR="005F40E3" w:rsidRPr="005F40E3" w14:paraId="00A086A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14FE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7C57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6BD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27.480.600,00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9ED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908.840,00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854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A9B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28.389.440,00</w:t>
            </w:r>
          </w:p>
        </w:tc>
      </w:tr>
      <w:tr w:rsidR="005F40E3" w:rsidRPr="005F40E3" w14:paraId="3A514E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95AFD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AF83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6366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23.287.680,00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18B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0C07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8E7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22.627.680,00</w:t>
            </w:r>
          </w:p>
        </w:tc>
      </w:tr>
      <w:tr w:rsidR="005F40E3" w:rsidRPr="005F40E3" w14:paraId="7AD0EC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4FA5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8B75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98E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23.287.680,00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581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EC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D96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22.627.680,00</w:t>
            </w:r>
          </w:p>
        </w:tc>
      </w:tr>
      <w:tr w:rsidR="005F40E3" w:rsidRPr="005F40E3" w14:paraId="697D253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0D08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1A12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54E5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11.643.840,00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F997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405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B8D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11.313.840,00</w:t>
            </w:r>
          </w:p>
        </w:tc>
      </w:tr>
      <w:tr w:rsidR="005F40E3" w:rsidRPr="005F40E3" w14:paraId="431F7F3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8D4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D69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453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11.643.840,00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35A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B41E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CBE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11.313.840,00</w:t>
            </w:r>
          </w:p>
        </w:tc>
      </w:tr>
      <w:tr w:rsidR="005F40E3" w:rsidRPr="005F40E3" w14:paraId="7FEACB0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60A9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55DC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0520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11.643.840,00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F7D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6A3D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6E9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11.313.840,00</w:t>
            </w:r>
          </w:p>
        </w:tc>
      </w:tr>
      <w:tr w:rsidR="005F40E3" w:rsidRPr="005F40E3" w14:paraId="08B0535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D7C2A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89AB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9203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9.831.090,00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453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BCF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3C5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9.531.090,00</w:t>
            </w:r>
          </w:p>
        </w:tc>
      </w:tr>
      <w:tr w:rsidR="005F40E3" w:rsidRPr="005F40E3" w14:paraId="1427AA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F7981B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7195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207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1.812.750,00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99D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1C5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8B0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1.782.750,00</w:t>
            </w:r>
          </w:p>
        </w:tc>
      </w:tr>
      <w:tr w:rsidR="005F40E3" w:rsidRPr="005F40E3" w14:paraId="4409F30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D2B90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011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HNK - Financiranje OBŽ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721B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11.643.840,00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B2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D484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3D9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11.313.840,00</w:t>
            </w:r>
          </w:p>
        </w:tc>
      </w:tr>
      <w:tr w:rsidR="005F40E3" w:rsidRPr="005F40E3" w14:paraId="2D0EAC5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BE30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4B5B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053B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11.643.840,00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BCA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6296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9A7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11.313.840,00</w:t>
            </w:r>
          </w:p>
        </w:tc>
      </w:tr>
      <w:tr w:rsidR="005F40E3" w:rsidRPr="005F40E3" w14:paraId="149DEB9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F540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C578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67F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11.643.840,00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49D1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D2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185C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11.313.840,00</w:t>
            </w:r>
          </w:p>
        </w:tc>
      </w:tr>
      <w:tr w:rsidR="005F40E3" w:rsidRPr="005F40E3" w14:paraId="7C34231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96378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217A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6278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9.831.090,00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4C6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0B6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D8B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9.531.090,00</w:t>
            </w:r>
          </w:p>
        </w:tc>
      </w:tr>
      <w:tr w:rsidR="005F40E3" w:rsidRPr="005F40E3" w14:paraId="4411F9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323E5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8F1A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B5A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1.812.750,00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936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764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65F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1.782.750,00</w:t>
            </w:r>
          </w:p>
        </w:tc>
      </w:tr>
      <w:tr w:rsidR="005F40E3" w:rsidRPr="005F40E3" w14:paraId="013C2AE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A6A4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FE98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1EFC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1.691.320,00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AA6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92B3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0628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1.591.320,00</w:t>
            </w:r>
          </w:p>
        </w:tc>
      </w:tr>
      <w:tr w:rsidR="005F40E3" w:rsidRPr="005F40E3" w14:paraId="596649D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4668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1106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2965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1.691.320,00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82B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3B49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1D2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1.591.320,00</w:t>
            </w:r>
          </w:p>
        </w:tc>
      </w:tr>
      <w:tr w:rsidR="005F40E3" w:rsidRPr="005F40E3" w14:paraId="2EBB25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42CD7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5C49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8D8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761.160,00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372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9773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425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711.160,00</w:t>
            </w:r>
          </w:p>
        </w:tc>
      </w:tr>
      <w:tr w:rsidR="005F40E3" w:rsidRPr="005F40E3" w14:paraId="3ED7441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8749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128E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F15A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761.160,00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3C15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133E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0A5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711.160,00</w:t>
            </w:r>
          </w:p>
        </w:tc>
      </w:tr>
      <w:tr w:rsidR="005F40E3" w:rsidRPr="005F40E3" w14:paraId="7C00818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35B5A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ACCD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5F11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D9C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080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7E1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404.400,00</w:t>
            </w:r>
          </w:p>
        </w:tc>
      </w:tr>
      <w:tr w:rsidR="005F40E3" w:rsidRPr="005F40E3" w14:paraId="573684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7572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C218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26AA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6C97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A34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071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404.400,00</w:t>
            </w:r>
          </w:p>
        </w:tc>
      </w:tr>
      <w:tr w:rsidR="005F40E3" w:rsidRPr="005F40E3" w14:paraId="2CFD203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17CE5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7DD7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BDF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356.760,00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B28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D10D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06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306.760,00</w:t>
            </w:r>
          </w:p>
        </w:tc>
      </w:tr>
      <w:tr w:rsidR="005F40E3" w:rsidRPr="005F40E3" w14:paraId="0B289D3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CA577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8B515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D5F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356.760,00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F82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9A6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463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306.760,00</w:t>
            </w:r>
          </w:p>
        </w:tc>
      </w:tr>
      <w:tr w:rsidR="005F40E3" w:rsidRPr="005F40E3" w14:paraId="1147CF9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0237F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D3A0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D125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C2A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0F1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2D2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169.000,00</w:t>
            </w:r>
          </w:p>
        </w:tc>
      </w:tr>
      <w:tr w:rsidR="005F40E3" w:rsidRPr="005F40E3" w14:paraId="63AF95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F3A9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BA5E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B2D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724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389E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FD8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169.000,00</w:t>
            </w:r>
          </w:p>
        </w:tc>
      </w:tr>
      <w:tr w:rsidR="005F40E3" w:rsidRPr="005F40E3" w14:paraId="17E25E6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1987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8EC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4D19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A06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83A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1D2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169.000,00</w:t>
            </w:r>
          </w:p>
        </w:tc>
      </w:tr>
      <w:tr w:rsidR="005F40E3" w:rsidRPr="005F40E3" w14:paraId="5E6FAE2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4BDE0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92434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2C01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45CE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2048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8EAC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169.000,00</w:t>
            </w:r>
          </w:p>
        </w:tc>
      </w:tr>
      <w:tr w:rsidR="005F40E3" w:rsidRPr="005F40E3" w14:paraId="24977B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7837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EC77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HNK - Financiranje OBŽ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B06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761.160,00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D25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858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1FE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711.160,00</w:t>
            </w:r>
          </w:p>
        </w:tc>
      </w:tr>
      <w:tr w:rsidR="005F40E3" w:rsidRPr="005F40E3" w14:paraId="502192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267A0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9390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2545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761.160,00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D811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61A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A58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711.160,00</w:t>
            </w:r>
          </w:p>
        </w:tc>
      </w:tr>
      <w:tr w:rsidR="005F40E3" w:rsidRPr="005F40E3" w14:paraId="3373386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2EADC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088E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4527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F811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F33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002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404.400,00</w:t>
            </w:r>
          </w:p>
        </w:tc>
      </w:tr>
      <w:tr w:rsidR="005F40E3" w:rsidRPr="005F40E3" w14:paraId="4332B55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646CE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6F1E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ABF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3F7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2D1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DCA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404.400,00</w:t>
            </w:r>
          </w:p>
        </w:tc>
      </w:tr>
      <w:tr w:rsidR="005F40E3" w:rsidRPr="005F40E3" w14:paraId="0033DD5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B6452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ACAF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339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356.760,00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067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D4AF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678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306.760,00</w:t>
            </w:r>
          </w:p>
        </w:tc>
      </w:tr>
      <w:tr w:rsidR="005F40E3" w:rsidRPr="005F40E3" w14:paraId="32DF068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0BECF7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29A39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558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356.760,00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F45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4D7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9A2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306.760,00</w:t>
            </w:r>
          </w:p>
        </w:tc>
      </w:tr>
      <w:tr w:rsidR="005F40E3" w:rsidRPr="005F40E3" w14:paraId="7B87873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10AE9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A20A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802F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2.463.560,00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E9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1.668.840,00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97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620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4.132.400,00</w:t>
            </w:r>
          </w:p>
        </w:tc>
      </w:tr>
      <w:tr w:rsidR="005F40E3" w:rsidRPr="005F40E3" w14:paraId="7CE2E5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5AF9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B2B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67A6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2.463.560,00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FD3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1.668.840,00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878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056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4.132.400,00</w:t>
            </w:r>
          </w:p>
        </w:tc>
      </w:tr>
      <w:tr w:rsidR="005F40E3" w:rsidRPr="005F40E3" w14:paraId="450B206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9DAF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6612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EBAE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470.980,00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3D8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D9DD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150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1.272.900,00</w:t>
            </w:r>
          </w:p>
        </w:tc>
      </w:tr>
      <w:tr w:rsidR="005F40E3" w:rsidRPr="005F40E3" w14:paraId="3A9B41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E809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B329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69B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470.980,00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D04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D283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27D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1.272.900,00</w:t>
            </w:r>
          </w:p>
        </w:tc>
      </w:tr>
      <w:tr w:rsidR="005F40E3" w:rsidRPr="005F40E3" w14:paraId="5721830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1DE0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5EA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624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470.980,00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346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F9E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914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1.272.900,00</w:t>
            </w:r>
          </w:p>
        </w:tc>
      </w:tr>
      <w:tr w:rsidR="005F40E3" w:rsidRPr="005F40E3" w14:paraId="070E8BF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AD68B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97B4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393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217.210,00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A4B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296.770,00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B93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136,63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EE9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513.980,00</w:t>
            </w:r>
          </w:p>
        </w:tc>
      </w:tr>
      <w:tr w:rsidR="005F40E3" w:rsidRPr="005F40E3" w14:paraId="5827156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1C63E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31D2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38E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209.770,00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99CE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471.230,00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8D12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224,64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03C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681.000,00</w:t>
            </w:r>
          </w:p>
        </w:tc>
      </w:tr>
      <w:tr w:rsidR="005F40E3" w:rsidRPr="005F40E3" w14:paraId="1361F3C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E6DA64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FD3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504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84B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82F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5C2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E20D58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D2A52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6FD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1158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87ED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D60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FFD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72.920,00</w:t>
            </w:r>
          </w:p>
        </w:tc>
      </w:tr>
      <w:tr w:rsidR="005F40E3" w:rsidRPr="005F40E3" w14:paraId="196B2DC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AD8E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402C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605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B60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D17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BD3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1.486.600,00</w:t>
            </w:r>
          </w:p>
        </w:tc>
      </w:tr>
      <w:tr w:rsidR="005F40E3" w:rsidRPr="005F40E3" w14:paraId="363CFA3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FC743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87486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254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E3A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858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BE8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1.486.600,00</w:t>
            </w:r>
          </w:p>
        </w:tc>
      </w:tr>
      <w:tr w:rsidR="005F40E3" w:rsidRPr="005F40E3" w14:paraId="1525F7C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591D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C6DC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FABC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1.408.100,00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0C9C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EA53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23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1.473.100,00</w:t>
            </w:r>
          </w:p>
        </w:tc>
      </w:tr>
      <w:tr w:rsidR="005F40E3" w:rsidRPr="005F40E3" w14:paraId="346C39F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A015C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70C79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4CF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78.824,00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3F7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5A2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6EE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103.824,00</w:t>
            </w:r>
          </w:p>
        </w:tc>
      </w:tr>
      <w:tr w:rsidR="005F40E3" w:rsidRPr="005F40E3" w14:paraId="6A960CB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F8EF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195B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DACF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445.494,00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4E85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4F3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A43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295.494,00</w:t>
            </w:r>
          </w:p>
        </w:tc>
      </w:tr>
      <w:tr w:rsidR="005F40E3" w:rsidRPr="005F40E3" w14:paraId="3708078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7387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3449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E454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692.768,00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CB4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C6A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EE46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892.768,00</w:t>
            </w:r>
          </w:p>
        </w:tc>
      </w:tr>
      <w:tr w:rsidR="005F40E3" w:rsidRPr="005F40E3" w14:paraId="2D8F472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16B8E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C03DB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0BD6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9B6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CD9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1BA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76E095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A98C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91CBD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648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86.014,00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DD7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58C6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93,01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D023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166.014,00</w:t>
            </w:r>
          </w:p>
        </w:tc>
      </w:tr>
      <w:tr w:rsidR="005F40E3" w:rsidRPr="005F40E3" w14:paraId="34F5133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0DC30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2E05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61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33E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340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EE4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13.500,00</w:t>
            </w:r>
          </w:p>
        </w:tc>
      </w:tr>
      <w:tr w:rsidR="005F40E3" w:rsidRPr="005F40E3" w14:paraId="06E3392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8EFA1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04B7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D98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0DC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70F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62C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13.500,00</w:t>
            </w:r>
          </w:p>
        </w:tc>
      </w:tr>
      <w:tr w:rsidR="005F40E3" w:rsidRPr="005F40E3" w14:paraId="6535A0C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61563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A8D4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856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47B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663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D31E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E059DC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6514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DE02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D2D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478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7DB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BA3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7BB467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88230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330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17E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BDD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744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13C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AFD2FD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68ABA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1A77A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6D7E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24.981,00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BF1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48F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B118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24.981,00</w:t>
            </w:r>
          </w:p>
        </w:tc>
      </w:tr>
      <w:tr w:rsidR="005F40E3" w:rsidRPr="005F40E3" w14:paraId="138B8E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E22037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EC697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7B8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07E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8374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D19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75.004,00</w:t>
            </w:r>
          </w:p>
        </w:tc>
      </w:tr>
      <w:tr w:rsidR="005F40E3" w:rsidRPr="005F40E3" w14:paraId="3C7F51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BEB10D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F334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54A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B6A4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652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803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15,00</w:t>
            </w:r>
          </w:p>
        </w:tc>
      </w:tr>
      <w:tr w:rsidR="005F40E3" w:rsidRPr="005F40E3" w14:paraId="7CDAF7B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547E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8FFD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HNK - Financiranje OBŽ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8DD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470.980,00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9B1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934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240B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1.272.900,00</w:t>
            </w:r>
          </w:p>
        </w:tc>
      </w:tr>
      <w:tr w:rsidR="005F40E3" w:rsidRPr="005F40E3" w14:paraId="2E75CEE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75DC7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B77C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3322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470.980,00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2D9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01A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D5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1.272.900,00</w:t>
            </w:r>
          </w:p>
        </w:tc>
      </w:tr>
      <w:tr w:rsidR="005F40E3" w:rsidRPr="005F40E3" w14:paraId="2B9595B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8F9E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C751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D8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470.980,00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76B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801.920,00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F542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04C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1.272.900,00</w:t>
            </w:r>
          </w:p>
        </w:tc>
      </w:tr>
      <w:tr w:rsidR="005F40E3" w:rsidRPr="005F40E3" w14:paraId="77BD2F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49E771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B51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7E77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215.980,00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29F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72FD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81,03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6C1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390.980,00</w:t>
            </w:r>
          </w:p>
        </w:tc>
      </w:tr>
      <w:tr w:rsidR="005F40E3" w:rsidRPr="005F40E3" w14:paraId="778737E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FD2ED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E3B3C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557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9F4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EAE2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230,91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239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728.000,00</w:t>
            </w:r>
          </w:p>
        </w:tc>
      </w:tr>
      <w:tr w:rsidR="005F40E3" w:rsidRPr="005F40E3" w14:paraId="1EB7A0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777A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ACBA4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739E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674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C1B5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C6D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7FA1E3B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A25E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FD168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6A5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B7C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118.920,00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620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396,40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F97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148.920,00</w:t>
            </w:r>
          </w:p>
        </w:tc>
      </w:tr>
      <w:tr w:rsidR="005F40E3" w:rsidRPr="005F40E3" w14:paraId="65D5E67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0A923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22E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B80F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2F8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6A53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404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38.040,00</w:t>
            </w:r>
          </w:p>
        </w:tc>
      </w:tr>
      <w:tr w:rsidR="005F40E3" w:rsidRPr="005F40E3" w14:paraId="27089FD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F6C1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6202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476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7E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19A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CF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38.040,00</w:t>
            </w:r>
          </w:p>
        </w:tc>
      </w:tr>
      <w:tr w:rsidR="005F40E3" w:rsidRPr="005F40E3" w14:paraId="62E0A5F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E8D8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D672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C55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90F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41C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58A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</w:tr>
      <w:tr w:rsidR="005F40E3" w:rsidRPr="005F40E3" w14:paraId="6307525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F4B70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234B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0B96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A85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333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AE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</w:tr>
      <w:tr w:rsidR="005F40E3" w:rsidRPr="005F40E3" w14:paraId="26B1562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AEF19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086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FE0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F91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0DC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D8D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</w:tr>
      <w:tr w:rsidR="005F40E3" w:rsidRPr="005F40E3" w14:paraId="00A2F9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C41DD1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CBC8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E6D7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CE3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E2CB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A107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81DF54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73B679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02AD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CAE1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520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EC23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386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18.020,00</w:t>
            </w:r>
          </w:p>
        </w:tc>
      </w:tr>
      <w:tr w:rsidR="005F40E3" w:rsidRPr="005F40E3" w14:paraId="76668C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056F8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99C5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HNK - Financiranje OBŽ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0A7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85B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1BE4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E31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</w:tr>
      <w:tr w:rsidR="005F40E3" w:rsidRPr="005F40E3" w14:paraId="2FF8DE7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2811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2E1B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E323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6D8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00FB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CFC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</w:tr>
      <w:tr w:rsidR="005F40E3" w:rsidRPr="005F40E3" w14:paraId="6848EB8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7B14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C7EB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3B8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722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2D0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10E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19.020,00</w:t>
            </w:r>
          </w:p>
        </w:tc>
      </w:tr>
      <w:tr w:rsidR="005F40E3" w:rsidRPr="005F40E3" w14:paraId="26BC214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08049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8400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39D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37B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34F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C3C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77EB93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A5566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54ACC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75D3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2E2B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35AA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E32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19.020,00</w:t>
            </w:r>
          </w:p>
        </w:tc>
      </w:tr>
      <w:tr w:rsidR="005F40E3" w:rsidRPr="005F40E3" w14:paraId="23F72B0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39419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B41D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70C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2.636.100,00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6F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3AB2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3E5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2.621.100,00</w:t>
            </w:r>
          </w:p>
        </w:tc>
      </w:tr>
      <w:tr w:rsidR="005F40E3" w:rsidRPr="005F40E3" w14:paraId="2C956E6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C3A85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A107107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1332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HRVATSKOG NARODNOG KAZALIŠTA U OSIJEKU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8B63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2.636.100,00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775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231B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6A0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2.621.100,00</w:t>
            </w:r>
          </w:p>
        </w:tc>
      </w:tr>
      <w:tr w:rsidR="005F40E3" w:rsidRPr="005F40E3" w14:paraId="195F804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BBA35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7EF6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8FA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2.636.100,00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8E2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9F7A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FF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2.621.100,00</w:t>
            </w:r>
          </w:p>
        </w:tc>
      </w:tr>
      <w:tr w:rsidR="005F40E3" w:rsidRPr="005F40E3" w14:paraId="25A706A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FC93C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2E34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A0FC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635.400,00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15BA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A32B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85E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620.400,00</w:t>
            </w:r>
          </w:p>
        </w:tc>
      </w:tr>
      <w:tr w:rsidR="005F40E3" w:rsidRPr="005F40E3" w14:paraId="776A6F3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3B6AA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C26F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2A5E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635.400,00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716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DB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CDE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620.400,00</w:t>
            </w:r>
          </w:p>
        </w:tc>
      </w:tr>
      <w:tr w:rsidR="005F40E3" w:rsidRPr="005F40E3" w14:paraId="3BC0B08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93ABB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3F86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B0A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D5B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77D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6C7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610.400,00</w:t>
            </w:r>
          </w:p>
        </w:tc>
      </w:tr>
      <w:tr w:rsidR="005F40E3" w:rsidRPr="005F40E3" w14:paraId="3A0F527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A4023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AA28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7AC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BC2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4100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657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</w:tr>
      <w:tr w:rsidR="005F40E3" w:rsidRPr="005F40E3" w14:paraId="6AAD80B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8DBECA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3D1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5F23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CF1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0E8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- 57,01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9D7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75.400,00</w:t>
            </w:r>
          </w:p>
        </w:tc>
      </w:tr>
      <w:tr w:rsidR="005F40E3" w:rsidRPr="005F40E3" w14:paraId="671DFC9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2F312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7CEA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4E40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1E67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536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74C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</w:tr>
      <w:tr w:rsidR="005F40E3" w:rsidRPr="005F40E3" w14:paraId="6E3F2D8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4712E7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0F64E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E4F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139.700,00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57F9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181F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4B5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139.700,00</w:t>
            </w:r>
          </w:p>
        </w:tc>
      </w:tr>
      <w:tr w:rsidR="005F40E3" w:rsidRPr="005F40E3" w14:paraId="31C7C78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8C336E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1E8D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835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154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FBD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- 44,30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A8B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50.300,00</w:t>
            </w:r>
          </w:p>
        </w:tc>
      </w:tr>
      <w:tr w:rsidR="005F40E3" w:rsidRPr="005F40E3" w14:paraId="41785B4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83EBF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564C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D3F7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D4F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8DEB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229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457C9FC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1526B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F36DB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3BE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C11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DA73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9B9A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1E3438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90B24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8B23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425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512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2626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111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1.975.700,00</w:t>
            </w:r>
          </w:p>
        </w:tc>
      </w:tr>
      <w:tr w:rsidR="005F40E3" w:rsidRPr="005F40E3" w14:paraId="446411F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7479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7458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851C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793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08B1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B61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1.975.700,00</w:t>
            </w:r>
          </w:p>
        </w:tc>
      </w:tr>
      <w:tr w:rsidR="005F40E3" w:rsidRPr="005F40E3" w14:paraId="2F990C8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134EA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BC85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559C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67D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63C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750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1.975.700,00</w:t>
            </w:r>
          </w:p>
        </w:tc>
      </w:tr>
      <w:tr w:rsidR="005F40E3" w:rsidRPr="005F40E3" w14:paraId="5BFE49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D828D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86EDD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5FB2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0EE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221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150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205.000,00</w:t>
            </w:r>
          </w:p>
        </w:tc>
      </w:tr>
      <w:tr w:rsidR="005F40E3" w:rsidRPr="005F40E3" w14:paraId="210FE3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565340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89AA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31A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D6C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BE9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E22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</w:tr>
      <w:tr w:rsidR="005F40E3" w:rsidRPr="005F40E3" w14:paraId="1230B77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98F7A8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5C756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1164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1.400.700,00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34C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CFF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8C0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1.310.700,00</w:t>
            </w:r>
          </w:p>
        </w:tc>
      </w:tr>
      <w:tr w:rsidR="005F40E3" w:rsidRPr="005F40E3" w14:paraId="4774287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1FA95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3A27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DFA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97A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6DAD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620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</w:tr>
      <w:tr w:rsidR="005F40E3" w:rsidRPr="005F40E3" w14:paraId="0BD362C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E4143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CA89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0E27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7B0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701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1ECE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745DFD8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7820E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617E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HNK - Financiranje OBŽ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514B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807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9ACA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82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2B3D44D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D404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CDCC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327E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B9D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7E7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D95F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22F17EA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85DD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897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3C6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B45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36E2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BD2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3B1377D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59376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2E27F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BFE6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814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6EE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07B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250,00</w:t>
            </w:r>
          </w:p>
        </w:tc>
      </w:tr>
      <w:tr w:rsidR="005F40E3" w:rsidRPr="005F40E3" w14:paraId="54040CE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4E9804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EAB9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C7F8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447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82F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4340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24.750,00</w:t>
            </w:r>
          </w:p>
        </w:tc>
      </w:tr>
      <w:tr w:rsidR="005F40E3" w:rsidRPr="005F40E3" w14:paraId="004FD2C7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708C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C64C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I UREĐENJE ZGRADE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13C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5E2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C2B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8571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1B00818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55CC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06F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DA0C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229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8E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E76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</w:tr>
      <w:tr w:rsidR="005F40E3" w:rsidRPr="005F40E3" w14:paraId="1254714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D757EB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8B23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F8F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EDD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A11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F78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</w:tr>
      <w:tr w:rsidR="005F40E3" w:rsidRPr="005F40E3" w14:paraId="630BEE8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C8AE6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A81C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3A2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4B8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F909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01E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</w:tr>
      <w:tr w:rsidR="005F40E3" w:rsidRPr="005F40E3" w14:paraId="74B815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C9A0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2DC5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4A9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F218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D49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64B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</w:tr>
      <w:tr w:rsidR="005F40E3" w:rsidRPr="005F40E3" w14:paraId="0041110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52EC9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E572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53C4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9A63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E1A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732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428.000,00</w:t>
            </w:r>
          </w:p>
        </w:tc>
      </w:tr>
      <w:tr w:rsidR="005F40E3" w:rsidRPr="005F40E3" w14:paraId="19C1D95A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B382D9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38C1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59ED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6EF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4742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947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428.000,00</w:t>
            </w:r>
          </w:p>
        </w:tc>
      </w:tr>
      <w:tr w:rsidR="005F40E3" w:rsidRPr="005F40E3" w14:paraId="11DF0358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CBC0C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474D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UREĐENJE ZGRADE HNK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6EB3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DBFA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FE2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8D9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</w:tr>
      <w:tr w:rsidR="005F40E3" w:rsidRPr="005F40E3" w14:paraId="47D8E8E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39011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F751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FEEC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40D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512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A98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</w:tr>
      <w:tr w:rsidR="005F40E3" w:rsidRPr="005F40E3" w14:paraId="47ABDAA6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76CB4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5460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1145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4C0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E8D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C88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</w:tr>
      <w:tr w:rsidR="005F40E3" w:rsidRPr="005F40E3" w14:paraId="77B0C8E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6EFFC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A3D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03CB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3CB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B0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6AD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</w:tr>
      <w:tr w:rsidR="005F40E3" w:rsidRPr="005F40E3" w14:paraId="2F1458A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41884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298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448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380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67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C98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72.000,00</w:t>
            </w:r>
          </w:p>
        </w:tc>
      </w:tr>
      <w:tr w:rsidR="005F40E3" w:rsidRPr="005F40E3" w14:paraId="35F7FD1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A9AB9B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D4802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4E8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8FC7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B46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A7E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4A2E491E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5B5F6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CA42A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6C10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5E1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69BC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E42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69.000,00</w:t>
            </w:r>
          </w:p>
        </w:tc>
      </w:tr>
      <w:tr w:rsidR="005F40E3" w:rsidRPr="005F40E3" w14:paraId="10488AE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CB7D3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413E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DJEČJE KAZALIŠTE BRANKA MIHALJEVIĆA U OSIJEKU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DC1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6.595.300,00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53D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6A5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A03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6.595.300,00</w:t>
            </w:r>
          </w:p>
        </w:tc>
      </w:tr>
      <w:tr w:rsidR="005F40E3" w:rsidRPr="005F40E3" w14:paraId="4147AE0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4A0497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25B7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DJEČJEG KAZALIŠTA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00A1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5.861.700,00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550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BC6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394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5.801.600,00</w:t>
            </w:r>
          </w:p>
        </w:tc>
      </w:tr>
      <w:tr w:rsidR="005F40E3" w:rsidRPr="005F40E3" w14:paraId="053BF94C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75EB5E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48C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DJEČJEG KAZALIŠTA BRANKA MIHALJEVIĆA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1905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4.467.000,00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472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4A3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4F3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4.376.000,00</w:t>
            </w:r>
          </w:p>
        </w:tc>
      </w:tr>
      <w:tr w:rsidR="005F40E3" w:rsidRPr="005F40E3" w14:paraId="4A506E71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8D778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433A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377A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4.467.000,00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9A3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250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13A2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4.376.000,00</w:t>
            </w:r>
          </w:p>
        </w:tc>
      </w:tr>
      <w:tr w:rsidR="005F40E3" w:rsidRPr="005F40E3" w14:paraId="5F944D4F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AA9AF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C85C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633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54CD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CF2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852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4.300.000,00</w:t>
            </w:r>
          </w:p>
        </w:tc>
      </w:tr>
      <w:tr w:rsidR="005F40E3" w:rsidRPr="005F40E3" w14:paraId="0035244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5766BF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D2DE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491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0C7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36C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B5B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4.300.000,00</w:t>
            </w:r>
          </w:p>
        </w:tc>
      </w:tr>
      <w:tr w:rsidR="005F40E3" w:rsidRPr="005F40E3" w14:paraId="50C208BD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1BDF0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AEA2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9FBB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F92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2E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6B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4.300.000,00</w:t>
            </w:r>
          </w:p>
        </w:tc>
      </w:tr>
      <w:tr w:rsidR="005F40E3" w:rsidRPr="005F40E3" w14:paraId="16A57724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ED60B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9592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1FD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3.770.000,00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3EA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AA3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124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3.692.000,00</w:t>
            </w:r>
          </w:p>
        </w:tc>
      </w:tr>
      <w:tr w:rsidR="005F40E3" w:rsidRPr="005F40E3" w14:paraId="01649FF2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64D85A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1E33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7B2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5E0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F6B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DAAE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608.000,00</w:t>
            </w:r>
          </w:p>
        </w:tc>
      </w:tr>
      <w:tr w:rsidR="005F40E3" w:rsidRPr="005F40E3" w14:paraId="30542725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C58B2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CB4D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22A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7F6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C31D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3EA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76.000,00</w:t>
            </w:r>
          </w:p>
        </w:tc>
      </w:tr>
      <w:tr w:rsidR="005F40E3" w:rsidRPr="005F40E3" w14:paraId="339022E3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276E72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3DFE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542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7CD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FC20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6C37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76.000,00</w:t>
            </w:r>
          </w:p>
        </w:tc>
      </w:tr>
      <w:tr w:rsidR="005F40E3" w:rsidRPr="005F40E3" w14:paraId="69D1326B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3B971E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7546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2839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3DE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CD92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1EF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76.000,00</w:t>
            </w:r>
          </w:p>
        </w:tc>
      </w:tr>
      <w:tr w:rsidR="005F40E3" w:rsidRPr="005F40E3" w14:paraId="3FCB9B00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198826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36676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2AC6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520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C478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D06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</w:tr>
      <w:tr w:rsidR="005F40E3" w:rsidRPr="005F40E3" w14:paraId="673F7729" w14:textId="77777777" w:rsidTr="00BD3038">
        <w:trPr>
          <w:trHeight w:val="20"/>
          <w:jc w:val="center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612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1237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E990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D90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6C4B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0A0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</w:tbl>
    <w:p w14:paraId="08CB59F5" w14:textId="77777777" w:rsidR="005F40E3" w:rsidRPr="005F40E3" w:rsidRDefault="005F40E3" w:rsidP="005F40E3">
      <w:pPr>
        <w:spacing w:after="160" w:line="259" w:lineRule="auto"/>
        <w:jc w:val="left"/>
        <w:rPr>
          <w:rFonts w:ascii="Calibri" w:eastAsia="Calibri" w:hAnsi="Calibri" w:cs="Arial"/>
          <w:sz w:val="22"/>
          <w:szCs w:val="22"/>
          <w:lang w:val="hr-HR" w:eastAsia="en-US"/>
        </w:rPr>
      </w:pPr>
      <w:r w:rsidRPr="005F40E3">
        <w:rPr>
          <w:rFonts w:ascii="Calibri" w:eastAsia="Calibri" w:hAnsi="Calibri" w:cs="Arial"/>
          <w:sz w:val="22"/>
          <w:szCs w:val="22"/>
          <w:lang w:val="hr-HR" w:eastAsia="en-US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1418"/>
        <w:gridCol w:w="850"/>
        <w:gridCol w:w="1418"/>
      </w:tblGrid>
      <w:tr w:rsidR="005F40E3" w:rsidRPr="005F40E3" w14:paraId="5B7254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46D2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A107502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0102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U DJEČJEM KAZALIŠTU BRANKA MIHALJEVIĆA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3F0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402.700,00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CC3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1F4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BCA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423.000,00</w:t>
            </w:r>
          </w:p>
        </w:tc>
      </w:tr>
      <w:tr w:rsidR="005F40E3" w:rsidRPr="005F40E3" w14:paraId="27B4F9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2836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B95C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D03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402.700,00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E07E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AEF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14E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423.000,00</w:t>
            </w:r>
          </w:p>
        </w:tc>
      </w:tr>
      <w:tr w:rsidR="005F40E3" w:rsidRPr="005F40E3" w14:paraId="21C5C8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C9010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3857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794F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671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6ED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5DB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337.800,00</w:t>
            </w:r>
          </w:p>
        </w:tc>
      </w:tr>
      <w:tr w:rsidR="005F40E3" w:rsidRPr="005F40E3" w14:paraId="0AFFD26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AB16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F61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0C1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AEED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241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652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337.800,00</w:t>
            </w:r>
          </w:p>
        </w:tc>
      </w:tr>
      <w:tr w:rsidR="005F40E3" w:rsidRPr="005F40E3" w14:paraId="66FF800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3896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A3D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48D5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BB9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3527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A14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237.800,00</w:t>
            </w:r>
          </w:p>
        </w:tc>
      </w:tr>
      <w:tr w:rsidR="005F40E3" w:rsidRPr="005F40E3" w14:paraId="2E357D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E071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77C1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5423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05E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6EDB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6D8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237.800,00</w:t>
            </w:r>
          </w:p>
        </w:tc>
      </w:tr>
      <w:tr w:rsidR="005F40E3" w:rsidRPr="005F40E3" w14:paraId="00642F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2274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EB27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4BC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5A0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ECBA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ACD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6D5A0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7041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870C8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F89D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092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C88F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E78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4767B4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8AD2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C8B9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249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AF2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108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520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46D5CE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7372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0223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28D1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A01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0EE7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C2D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0D96C8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615F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9588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906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38D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131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7C7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289E3B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968F5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0704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83C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38B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7F0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4BB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3DDA7C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5937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A2EC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5BD7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B47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CBEA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ED6F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65.200,00</w:t>
            </w:r>
          </w:p>
        </w:tc>
      </w:tr>
      <w:tr w:rsidR="005F40E3" w:rsidRPr="005F40E3" w14:paraId="3A1F34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DE8B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921A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165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177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7D4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DF4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65.200,00</w:t>
            </w:r>
          </w:p>
        </w:tc>
      </w:tr>
      <w:tr w:rsidR="005F40E3" w:rsidRPr="005F40E3" w14:paraId="4C2043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31E8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B0D6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1FD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949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75B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31F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22.000,00</w:t>
            </w:r>
          </w:p>
        </w:tc>
      </w:tr>
      <w:tr w:rsidR="005F40E3" w:rsidRPr="005F40E3" w14:paraId="140CDD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D1159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3648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B1F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27A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47F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D77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22.000,00</w:t>
            </w:r>
          </w:p>
        </w:tc>
      </w:tr>
      <w:tr w:rsidR="005F40E3" w:rsidRPr="005F40E3" w14:paraId="564BAB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A9B8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26D1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48B0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EAA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C065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FC6F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</w:tr>
      <w:tr w:rsidR="005F40E3" w:rsidRPr="005F40E3" w14:paraId="4E928C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EDCE4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0ED78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015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FCD6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F9D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C98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43.200,00</w:t>
            </w:r>
          </w:p>
        </w:tc>
      </w:tr>
      <w:tr w:rsidR="005F40E3" w:rsidRPr="005F40E3" w14:paraId="1D4F17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34D3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A107503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A6F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DJEČJEG KAZALIŠTA BRANKA MIHALJEVIĆA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A28C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E5A7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5A7C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614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615.500,00</w:t>
            </w:r>
          </w:p>
        </w:tc>
      </w:tr>
      <w:tr w:rsidR="005F40E3" w:rsidRPr="005F40E3" w14:paraId="247CC36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38BD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B807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8DE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3D8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B153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F73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615.500,00</w:t>
            </w:r>
          </w:p>
        </w:tc>
      </w:tr>
      <w:tr w:rsidR="005F40E3" w:rsidRPr="005F40E3" w14:paraId="6F44DC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6174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B5A4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B4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7A0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F06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B1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333.100,00</w:t>
            </w:r>
          </w:p>
        </w:tc>
      </w:tr>
      <w:tr w:rsidR="005F40E3" w:rsidRPr="005F40E3" w14:paraId="6E458C0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C216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E087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F06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6AF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08B3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526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333.100,00</w:t>
            </w:r>
          </w:p>
        </w:tc>
      </w:tr>
      <w:tr w:rsidR="005F40E3" w:rsidRPr="005F40E3" w14:paraId="28F23C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1ACE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74D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50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450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011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4F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333.100,00</w:t>
            </w:r>
          </w:p>
        </w:tc>
      </w:tr>
      <w:tr w:rsidR="005F40E3" w:rsidRPr="005F40E3" w14:paraId="24D5AD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1999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594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CE4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37DE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6FA8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23C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170.000,00</w:t>
            </w:r>
          </w:p>
        </w:tc>
      </w:tr>
      <w:tr w:rsidR="005F40E3" w:rsidRPr="005F40E3" w14:paraId="382317B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5C792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9FC3A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2291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102.200,00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3F2F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187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5FF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107.000,00</w:t>
            </w:r>
          </w:p>
        </w:tc>
      </w:tr>
      <w:tr w:rsidR="005F40E3" w:rsidRPr="005F40E3" w14:paraId="79176C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1A2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015E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B406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9B6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1D4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FC0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56.100,00</w:t>
            </w:r>
          </w:p>
        </w:tc>
      </w:tr>
      <w:tr w:rsidR="005F40E3" w:rsidRPr="005F40E3" w14:paraId="50EAB0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A439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25C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F4C3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23F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E74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9FF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40535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79AD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1202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F921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DBD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4D0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769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61924D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DD65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8F10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842B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FC6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DAD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7D93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2D637A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AF75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3211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D597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EEC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533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2B4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3DAE2D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4FDD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E908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08F4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82D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41D0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89A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5EB718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0601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8426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D73A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395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1A1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9F2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252.400,00</w:t>
            </w:r>
          </w:p>
        </w:tc>
      </w:tr>
      <w:tr w:rsidR="005F40E3" w:rsidRPr="005F40E3" w14:paraId="5A9FCD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45D8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975F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4464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D1ED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82F3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4D1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252.400,00</w:t>
            </w:r>
          </w:p>
        </w:tc>
      </w:tr>
      <w:tr w:rsidR="005F40E3" w:rsidRPr="005F40E3" w14:paraId="1D4A7D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AABB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E750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8B6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EBF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AC3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37E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252.400,00</w:t>
            </w:r>
          </w:p>
        </w:tc>
      </w:tr>
      <w:tr w:rsidR="005F40E3" w:rsidRPr="005F40E3" w14:paraId="165A07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B886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1FA42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A2D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BFD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874C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A9B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61.000,00</w:t>
            </w:r>
          </w:p>
        </w:tc>
      </w:tr>
      <w:tr w:rsidR="005F40E3" w:rsidRPr="005F40E3" w14:paraId="2D7D6E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E795B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6715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B093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145.800,00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E85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FA32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7AF7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140.000,00</w:t>
            </w:r>
          </w:p>
        </w:tc>
      </w:tr>
      <w:tr w:rsidR="005F40E3" w:rsidRPr="005F40E3" w14:paraId="1B5C45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F5169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70551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DB3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640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7D6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6D9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51.400,00</w:t>
            </w:r>
          </w:p>
        </w:tc>
      </w:tr>
      <w:tr w:rsidR="005F40E3" w:rsidRPr="005F40E3" w14:paraId="662FDE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D8FF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A107504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C59F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DJEČJEG KAZALIŠTA BRANKA MIHALJEVIĆA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9176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8B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1E2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FF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17.100,00</w:t>
            </w:r>
          </w:p>
        </w:tc>
      </w:tr>
      <w:tr w:rsidR="005F40E3" w:rsidRPr="005F40E3" w14:paraId="074079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838E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00B1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B4EB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86E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45C9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58A8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17.100,00</w:t>
            </w:r>
          </w:p>
        </w:tc>
      </w:tr>
      <w:tr w:rsidR="005F40E3" w:rsidRPr="005F40E3" w14:paraId="545434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8EF6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91E00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CAA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681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EB43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799B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5.500,00</w:t>
            </w:r>
          </w:p>
        </w:tc>
      </w:tr>
      <w:tr w:rsidR="005F40E3" w:rsidRPr="005F40E3" w14:paraId="653543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5D91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B3B6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71C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B5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F3D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1FD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5.500,00</w:t>
            </w:r>
          </w:p>
        </w:tc>
      </w:tr>
      <w:tr w:rsidR="005F40E3" w:rsidRPr="005F40E3" w14:paraId="7B6C20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77AB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F384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EB3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7D67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EA0F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B58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5.500,00</w:t>
            </w:r>
          </w:p>
        </w:tc>
      </w:tr>
      <w:tr w:rsidR="005F40E3" w:rsidRPr="005F40E3" w14:paraId="584E1E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38D30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04C2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985F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CFB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187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CAD4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5.500,00</w:t>
            </w:r>
          </w:p>
        </w:tc>
      </w:tr>
      <w:tr w:rsidR="005F40E3" w:rsidRPr="005F40E3" w14:paraId="0672A7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F902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EBE6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A94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1D5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3E91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5380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11.600,00</w:t>
            </w:r>
          </w:p>
        </w:tc>
      </w:tr>
      <w:tr w:rsidR="005F40E3" w:rsidRPr="005F40E3" w14:paraId="0BDE12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9BFA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E7CA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6234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8A9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0661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8EA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11.600,00</w:t>
            </w:r>
          </w:p>
        </w:tc>
      </w:tr>
      <w:tr w:rsidR="005F40E3" w:rsidRPr="005F40E3" w14:paraId="686830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844D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99C6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4EC6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17D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1AA6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A1A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11.600,00</w:t>
            </w:r>
          </w:p>
        </w:tc>
      </w:tr>
      <w:tr w:rsidR="005F40E3" w:rsidRPr="005F40E3" w14:paraId="7F50B2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2B748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22687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E55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8C7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01BF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D4F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11.600,00</w:t>
            </w:r>
          </w:p>
        </w:tc>
      </w:tr>
      <w:tr w:rsidR="005F40E3" w:rsidRPr="005F40E3" w14:paraId="6B6BD1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E65F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E0B2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ZGRADE KAZALIŠTA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1F59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C62E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55C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EFA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</w:tr>
      <w:tr w:rsidR="005F40E3" w:rsidRPr="005F40E3" w14:paraId="56F7E5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4034D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3726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2FD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3B8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BA7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C6C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</w:tr>
      <w:tr w:rsidR="005F40E3" w:rsidRPr="005F40E3" w14:paraId="40ED1E2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2800B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099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FA5A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D06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C1C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DB1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</w:tr>
      <w:tr w:rsidR="005F40E3" w:rsidRPr="005F40E3" w14:paraId="18F939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AAF1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43B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41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076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163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08BA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</w:tr>
      <w:tr w:rsidR="005F40E3" w:rsidRPr="005F40E3" w14:paraId="2AC1239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323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4C83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770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5AD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570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834A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</w:tr>
      <w:tr w:rsidR="005F40E3" w:rsidRPr="005F40E3" w14:paraId="65BB28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7E6A9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CC2F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FF4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5D9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0F33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B44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310.000,00</w:t>
            </w:r>
          </w:p>
        </w:tc>
      </w:tr>
      <w:tr w:rsidR="005F40E3" w:rsidRPr="005F40E3" w14:paraId="516DED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036E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AC28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C0D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BD9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94DC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C6C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067266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4077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3336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AEFC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71D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593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8CF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70410D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D1DC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FAF7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F25C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A1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CB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290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73152F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C2C3B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DAC91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61B5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92F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87A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E75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</w:tr>
      <w:tr w:rsidR="005F40E3" w:rsidRPr="005F40E3" w14:paraId="776D73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CB86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EF2B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DJEČJEG KAZALIŠTA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62D0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E253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A78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86D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676.400,00</w:t>
            </w:r>
          </w:p>
        </w:tc>
      </w:tr>
      <w:tr w:rsidR="005F40E3" w:rsidRPr="005F40E3" w14:paraId="3D6224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F829B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6544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DJEČJEG KAZALIŠTA BRANKA MIHALJEVIĆA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D0E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1BD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EFA9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8B4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676.400,00</w:t>
            </w:r>
          </w:p>
        </w:tc>
      </w:tr>
      <w:tr w:rsidR="005F40E3" w:rsidRPr="005F40E3" w14:paraId="41CA46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1017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272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A83A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D1D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47D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09C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676.400,00</w:t>
            </w:r>
          </w:p>
        </w:tc>
      </w:tr>
      <w:tr w:rsidR="005F40E3" w:rsidRPr="005F40E3" w14:paraId="7240C1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00F7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33DF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1C43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127.700,00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57B6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A2D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354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152.300,00</w:t>
            </w:r>
          </w:p>
        </w:tc>
      </w:tr>
      <w:tr w:rsidR="005F40E3" w:rsidRPr="005F40E3" w14:paraId="54D22E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4A2B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7C350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0BC2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127.700,00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F40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9D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A79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152.300,00</w:t>
            </w:r>
          </w:p>
        </w:tc>
      </w:tr>
      <w:tr w:rsidR="005F40E3" w:rsidRPr="005F40E3" w14:paraId="4C0419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5960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187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9C6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127.700,00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531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F4E9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280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152.300,00</w:t>
            </w:r>
          </w:p>
        </w:tc>
      </w:tr>
      <w:tr w:rsidR="005F40E3" w:rsidRPr="005F40E3" w14:paraId="56FC3D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5BEB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76F0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31B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38BB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F88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021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146.600,00</w:t>
            </w:r>
          </w:p>
        </w:tc>
      </w:tr>
      <w:tr w:rsidR="005F40E3" w:rsidRPr="005F40E3" w14:paraId="45CA5D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CAA6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6AD8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0C29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79B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E8A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552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5.700,00</w:t>
            </w:r>
          </w:p>
        </w:tc>
      </w:tr>
      <w:tr w:rsidR="005F40E3" w:rsidRPr="005F40E3" w14:paraId="2FAC5F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6E31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6B09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65AF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490.300,00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53A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491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CAD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444.100,00</w:t>
            </w:r>
          </w:p>
        </w:tc>
      </w:tr>
      <w:tr w:rsidR="005F40E3" w:rsidRPr="005F40E3" w14:paraId="7CD977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DF90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BCF3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C886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490.300,00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8EF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38A0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6D30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444.100,00</w:t>
            </w:r>
          </w:p>
        </w:tc>
      </w:tr>
      <w:tr w:rsidR="005F40E3" w:rsidRPr="005F40E3" w14:paraId="56CAD5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BFEC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E94A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819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490.300,00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5D4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5BA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782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444.100,00</w:t>
            </w:r>
          </w:p>
        </w:tc>
      </w:tr>
      <w:tr w:rsidR="005F40E3" w:rsidRPr="005F40E3" w14:paraId="5A9A49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7D6F2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1D789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821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3CE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AFC8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1A1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</w:tr>
      <w:tr w:rsidR="005F40E3" w:rsidRPr="005F40E3" w14:paraId="0D693A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F963D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8C49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19B9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ADA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- 59.200,00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F5D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3DE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399.100,00</w:t>
            </w:r>
          </w:p>
        </w:tc>
      </w:tr>
      <w:tr w:rsidR="005F40E3" w:rsidRPr="005F40E3" w14:paraId="75FC62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E84D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F3BE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DF7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54F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710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E8F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2713A2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48AA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BD72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63C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9D4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7070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4EC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5C936D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5D75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68D3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9408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1E4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7E0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EFF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415B13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D8EDE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2A5B9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0909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C7C6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011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682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</w:tr>
      <w:tr w:rsidR="005F40E3" w:rsidRPr="005F40E3" w14:paraId="098FB7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11744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A7C0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0C7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6363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CAA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6AD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48.000,00</w:t>
            </w:r>
          </w:p>
        </w:tc>
      </w:tr>
      <w:tr w:rsidR="005F40E3" w:rsidRPr="005F40E3" w14:paraId="102C27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7DBF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209E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DJEČJEG KAZALIŠTA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6D70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8DAD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3310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229,49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FB1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117.300,00</w:t>
            </w:r>
          </w:p>
        </w:tc>
      </w:tr>
      <w:tr w:rsidR="005F40E3" w:rsidRPr="005F40E3" w14:paraId="03F0D6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039F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0943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OPREME ZA RAD DJEČJEG KAZALIŠTA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C5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F30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6618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229,49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F04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117.300,00</w:t>
            </w:r>
          </w:p>
        </w:tc>
      </w:tr>
      <w:tr w:rsidR="005F40E3" w:rsidRPr="005F40E3" w14:paraId="0CCB4D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6584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8894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B98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B93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58B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229,49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B15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117.300,00</w:t>
            </w:r>
          </w:p>
        </w:tc>
      </w:tr>
      <w:tr w:rsidR="005F40E3" w:rsidRPr="005F40E3" w14:paraId="5BBFAD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564A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AA4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1839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7325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472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6AB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67.000,00</w:t>
            </w:r>
          </w:p>
        </w:tc>
      </w:tr>
      <w:tr w:rsidR="005F40E3" w:rsidRPr="005F40E3" w14:paraId="5C51DB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7DE4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A989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05D9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734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670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06B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67.000,00</w:t>
            </w:r>
          </w:p>
        </w:tc>
      </w:tr>
      <w:tr w:rsidR="005F40E3" w:rsidRPr="005F40E3" w14:paraId="6E1153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6874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4730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91E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E519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138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CCB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67.000,00</w:t>
            </w:r>
          </w:p>
        </w:tc>
      </w:tr>
      <w:tr w:rsidR="005F40E3" w:rsidRPr="005F40E3" w14:paraId="34F43B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B0533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75409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CCC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BD7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ECA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41A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67.000,00</w:t>
            </w:r>
          </w:p>
        </w:tc>
      </w:tr>
      <w:tr w:rsidR="005F40E3" w:rsidRPr="005F40E3" w14:paraId="2F9A56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A15D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C48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propisima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F5D2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C0D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FBD7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89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45.300,00</w:t>
            </w:r>
          </w:p>
        </w:tc>
      </w:tr>
      <w:tr w:rsidR="005F40E3" w:rsidRPr="005F40E3" w14:paraId="574CF5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E8F6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3EE9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59B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151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165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39E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45.300,00</w:t>
            </w:r>
          </w:p>
        </w:tc>
      </w:tr>
      <w:tr w:rsidR="005F40E3" w:rsidRPr="005F40E3" w14:paraId="7EAA33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6757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8F1E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8F9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E47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D04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BDD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600,00</w:t>
            </w:r>
          </w:p>
        </w:tc>
      </w:tr>
      <w:tr w:rsidR="005F40E3" w:rsidRPr="005F40E3" w14:paraId="25A8BC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990A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4187E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06E8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748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3898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FF3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</w:tr>
      <w:tr w:rsidR="005F40E3" w:rsidRPr="005F40E3" w14:paraId="40179A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4A55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CEBF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66B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67D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67C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E05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44.700,00</w:t>
            </w:r>
          </w:p>
        </w:tc>
      </w:tr>
      <w:tr w:rsidR="005F40E3" w:rsidRPr="005F40E3" w14:paraId="589E39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9AA62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E6084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D876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DEC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2C6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8154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44.700,00</w:t>
            </w:r>
          </w:p>
        </w:tc>
      </w:tr>
      <w:tr w:rsidR="005F40E3" w:rsidRPr="005F40E3" w14:paraId="10BA6E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1F09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B137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nefinancijske imovine i naknade štete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A576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4A6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176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4EF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282BB3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226B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899A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555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A899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58A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466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2E2BF8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981F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07F6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2EF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799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56B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B07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32C31E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D6723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E7993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EEB8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498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D5F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E6F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1D5BEB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8276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01F0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GRADSKE GALERIJE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6D4D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1.123.635,00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13B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625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90F0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1.123.635,00</w:t>
            </w:r>
          </w:p>
        </w:tc>
      </w:tr>
      <w:tr w:rsidR="005F40E3" w:rsidRPr="005F40E3" w14:paraId="387A6D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7233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3909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1BF9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840.245,00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756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- 59.030,00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BBB9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0EE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781.215,00</w:t>
            </w:r>
          </w:p>
        </w:tc>
      </w:tr>
      <w:tr w:rsidR="005F40E3" w:rsidRPr="005F40E3" w14:paraId="4DBBB4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CA0B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364C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2904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294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9D6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1AF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</w:tr>
      <w:tr w:rsidR="005F40E3" w:rsidRPr="005F40E3" w14:paraId="2E33B5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135A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8DB9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074C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526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813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32B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</w:tr>
      <w:tr w:rsidR="005F40E3" w:rsidRPr="005F40E3" w14:paraId="686177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BE2F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30F8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FC6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21BB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318E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C87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</w:tr>
      <w:tr w:rsidR="005F40E3" w:rsidRPr="005F40E3" w14:paraId="34CDAC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2493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3A31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9AD2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7DEA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EAF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6D6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</w:tr>
      <w:tr w:rsidR="005F40E3" w:rsidRPr="005F40E3" w14:paraId="210674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554C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272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C7D9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A22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368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6FF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370.350,00</w:t>
            </w:r>
          </w:p>
        </w:tc>
      </w:tr>
      <w:tr w:rsidR="005F40E3" w:rsidRPr="005F40E3" w14:paraId="261B0B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A7C7E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AD737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326D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317.895,00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40B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557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7B1D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317.895,00</w:t>
            </w:r>
          </w:p>
        </w:tc>
      </w:tr>
      <w:tr w:rsidR="005F40E3" w:rsidRPr="005F40E3" w14:paraId="14BA92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9365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B0F72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05F0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52.455,00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D0E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1FA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44DC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52.455,00</w:t>
            </w:r>
          </w:p>
        </w:tc>
      </w:tr>
      <w:tr w:rsidR="005F40E3" w:rsidRPr="005F40E3" w14:paraId="2BA299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9E7F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A107802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814D0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7570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20.495,00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EEA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- 2.507,00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4ED9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CA0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17.988,00</w:t>
            </w:r>
          </w:p>
        </w:tc>
      </w:tr>
      <w:tr w:rsidR="005F40E3" w:rsidRPr="005F40E3" w14:paraId="745C37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F0A6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428A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98D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20.495,00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61B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- 2.507,00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2F7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093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17.988,00</w:t>
            </w:r>
          </w:p>
        </w:tc>
      </w:tr>
      <w:tr w:rsidR="005F40E3" w:rsidRPr="005F40E3" w14:paraId="37D0A2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B96E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C2B1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25CF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20.495,00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AE7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- 2.507,00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C0F8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B21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17.988,00</w:t>
            </w:r>
          </w:p>
        </w:tc>
      </w:tr>
      <w:tr w:rsidR="005F40E3" w:rsidRPr="005F40E3" w14:paraId="019817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F8F4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C9E2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660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20.495,00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17A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- 2.507,00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1507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6B9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17.988,00</w:t>
            </w:r>
          </w:p>
        </w:tc>
      </w:tr>
      <w:tr w:rsidR="005F40E3" w:rsidRPr="005F40E3" w14:paraId="23A170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D14B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4746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6B60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14.925,00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6B1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AB61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750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12.050,00</w:t>
            </w:r>
          </w:p>
        </w:tc>
      </w:tr>
      <w:tr w:rsidR="005F40E3" w:rsidRPr="005F40E3" w14:paraId="4D060B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5753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1A8C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B45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14.925,00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1D8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90A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31B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12.050,00</w:t>
            </w:r>
          </w:p>
        </w:tc>
      </w:tr>
      <w:tr w:rsidR="005F40E3" w:rsidRPr="005F40E3" w14:paraId="2FE7632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044B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D632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6528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50D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6CD2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1EF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5.938,00</w:t>
            </w:r>
          </w:p>
        </w:tc>
      </w:tr>
      <w:tr w:rsidR="005F40E3" w:rsidRPr="005F40E3" w14:paraId="367270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D3B72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26CAF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4E6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64E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2018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B29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5.938,00</w:t>
            </w:r>
          </w:p>
        </w:tc>
      </w:tr>
      <w:tr w:rsidR="005F40E3" w:rsidRPr="005F40E3" w14:paraId="7B4446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53A3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A107803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AA3D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343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DF8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- 57.023,00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53C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2B9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389.977,00</w:t>
            </w:r>
          </w:p>
        </w:tc>
      </w:tr>
      <w:tr w:rsidR="005F40E3" w:rsidRPr="005F40E3" w14:paraId="61E01F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5F17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1C12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0648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735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- 57.023,00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7CBB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315D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389.977,00</w:t>
            </w:r>
          </w:p>
        </w:tc>
      </w:tr>
      <w:tr w:rsidR="005F40E3" w:rsidRPr="005F40E3" w14:paraId="68C5C0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2B338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6528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4EC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B388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- 57.023,00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9A2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73A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389.977,00</w:t>
            </w:r>
          </w:p>
        </w:tc>
      </w:tr>
      <w:tr w:rsidR="005F40E3" w:rsidRPr="005F40E3" w14:paraId="450EA7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89C2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FBE1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16C8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25A8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CF5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134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202.800,00</w:t>
            </w:r>
          </w:p>
        </w:tc>
      </w:tr>
      <w:tr w:rsidR="005F40E3" w:rsidRPr="005F40E3" w14:paraId="7D49F5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3FF6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E5C0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8CC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6248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8D5F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D71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202.800,00</w:t>
            </w:r>
          </w:p>
        </w:tc>
      </w:tr>
      <w:tr w:rsidR="005F40E3" w:rsidRPr="005F40E3" w14:paraId="33EA9E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60FF6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31D04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101B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719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A08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146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0B2E11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D6F14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F3DA4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08F4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91.040,00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BAF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10.960,00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C922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25E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102.000,00</w:t>
            </w:r>
          </w:p>
        </w:tc>
      </w:tr>
      <w:tr w:rsidR="005F40E3" w:rsidRPr="005F40E3" w14:paraId="10F3BB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6B165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45C90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EB4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950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C223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1BB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800,00</w:t>
            </w:r>
          </w:p>
        </w:tc>
      </w:tr>
      <w:tr w:rsidR="005F40E3" w:rsidRPr="005F40E3" w14:paraId="35F4E2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6B46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6D420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B57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393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- 62.823,00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DEE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7AF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187.177,00</w:t>
            </w:r>
          </w:p>
        </w:tc>
      </w:tr>
      <w:tr w:rsidR="005F40E3" w:rsidRPr="005F40E3" w14:paraId="7FC193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A8AF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5487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CF7D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0809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E77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A76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1D0F80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3441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C59A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6F6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C542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4A5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733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</w:tr>
      <w:tr w:rsidR="005F40E3" w:rsidRPr="005F40E3" w14:paraId="0D216A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D007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B27E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389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1F7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- 82.823,00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11B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CD9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127.177,00</w:t>
            </w:r>
          </w:p>
        </w:tc>
      </w:tr>
      <w:tr w:rsidR="005F40E3" w:rsidRPr="005F40E3" w14:paraId="0DB146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FB13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AD26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0690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DC01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39C3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F73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111.675,00</w:t>
            </w:r>
          </w:p>
        </w:tc>
      </w:tr>
      <w:tr w:rsidR="005F40E3" w:rsidRPr="005F40E3" w14:paraId="1A4ABE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DE8FC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3DC3A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postrojenjima i opremi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847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380E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- 84.498,00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D45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- 84,50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AC7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15.502,00</w:t>
            </w:r>
          </w:p>
        </w:tc>
      </w:tr>
      <w:tr w:rsidR="005F40E3" w:rsidRPr="005F40E3" w14:paraId="1637BC2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7BAE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A107804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D81D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E8BC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20C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352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999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2.900,00</w:t>
            </w:r>
          </w:p>
        </w:tc>
      </w:tr>
      <w:tr w:rsidR="005F40E3" w:rsidRPr="005F40E3" w14:paraId="3E8B5C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394D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6C74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C01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514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EE9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6BD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2.900,00</w:t>
            </w:r>
          </w:p>
        </w:tc>
      </w:tr>
      <w:tr w:rsidR="005F40E3" w:rsidRPr="005F40E3" w14:paraId="5AC197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72FD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80AF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D669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B4D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F25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83B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2.900,00</w:t>
            </w:r>
          </w:p>
        </w:tc>
      </w:tr>
      <w:tr w:rsidR="005F40E3" w:rsidRPr="005F40E3" w14:paraId="7EE6B2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E94C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36BF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6656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F36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576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5BD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2.900,00</w:t>
            </w:r>
          </w:p>
        </w:tc>
      </w:tr>
      <w:tr w:rsidR="005F40E3" w:rsidRPr="005F40E3" w14:paraId="0B2FA8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4E59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C355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E3A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3CE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EF7F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0022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2.900,00</w:t>
            </w:r>
          </w:p>
        </w:tc>
      </w:tr>
      <w:tr w:rsidR="005F40E3" w:rsidRPr="005F40E3" w14:paraId="740354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65E49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001B9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092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60B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A7AF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0A16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2.900,00</w:t>
            </w:r>
          </w:p>
        </w:tc>
      </w:tr>
      <w:tr w:rsidR="005F40E3" w:rsidRPr="005F40E3" w14:paraId="3E7B86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DD3E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A300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E83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283.390,00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E4F9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16F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4CB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342.420,00</w:t>
            </w:r>
          </w:p>
        </w:tc>
      </w:tr>
      <w:tr w:rsidR="005F40E3" w:rsidRPr="005F40E3" w14:paraId="778FBD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F27F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094B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GRADSKIH GALERIJA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2CB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283.390,00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362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E08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5ED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342.420,00</w:t>
            </w:r>
          </w:p>
        </w:tc>
      </w:tr>
      <w:tr w:rsidR="005F40E3" w:rsidRPr="005F40E3" w14:paraId="08892D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5CA8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BD00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BA9F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283.390,00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301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14C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0EF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342.420,00</w:t>
            </w:r>
          </w:p>
        </w:tc>
      </w:tr>
      <w:tr w:rsidR="005F40E3" w:rsidRPr="005F40E3" w14:paraId="5A398F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96EE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3C95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7CF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188.390,00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0E9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7E0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E0A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247.420,00</w:t>
            </w:r>
          </w:p>
        </w:tc>
      </w:tr>
      <w:tr w:rsidR="005F40E3" w:rsidRPr="005F40E3" w14:paraId="26445A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5281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31DF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5746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165.390,00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B6D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47.590,00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F37A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7B7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212.980,00</w:t>
            </w:r>
          </w:p>
        </w:tc>
      </w:tr>
      <w:tr w:rsidR="005F40E3" w:rsidRPr="005F40E3" w14:paraId="44A96C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5A08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D9E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A38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165.390,00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96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47.590,00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DE5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087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212.980,00</w:t>
            </w:r>
          </w:p>
        </w:tc>
      </w:tr>
      <w:tr w:rsidR="005F40E3" w:rsidRPr="005F40E3" w14:paraId="2478D3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C239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1718A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8D0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A3D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21A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419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20307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5AE6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3C683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77F8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667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648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E923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74A671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47FB6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83C74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0BF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117.100,00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30B0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125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9ED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167.100,00</w:t>
            </w:r>
          </w:p>
        </w:tc>
      </w:tr>
      <w:tr w:rsidR="005F40E3" w:rsidRPr="005F40E3" w14:paraId="5290E47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4D79D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8EC8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A6B7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40B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- 1.255,00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D85B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F0A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8.745,00</w:t>
            </w:r>
          </w:p>
        </w:tc>
      </w:tr>
      <w:tr w:rsidR="005F40E3" w:rsidRPr="005F40E3" w14:paraId="4C1AC5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990F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E1838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007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790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D67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4AE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7.135,00</w:t>
            </w:r>
          </w:p>
        </w:tc>
      </w:tr>
      <w:tr w:rsidR="005F40E3" w:rsidRPr="005F40E3" w14:paraId="5EEC166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2409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9B57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8418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36C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11.440,00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75F5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495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34.440,00</w:t>
            </w:r>
          </w:p>
        </w:tc>
      </w:tr>
      <w:tr w:rsidR="005F40E3" w:rsidRPr="005F40E3" w14:paraId="3C3AB6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2417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C0A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4D8E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05A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11.440,00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A6F4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724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34.440,00</w:t>
            </w:r>
          </w:p>
        </w:tc>
      </w:tr>
      <w:tr w:rsidR="005F40E3" w:rsidRPr="005F40E3" w14:paraId="14A4EF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89D7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211F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CD50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A8D4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11.440,00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E9D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7A0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34.440,00</w:t>
            </w:r>
          </w:p>
        </w:tc>
      </w:tr>
      <w:tr w:rsidR="005F40E3" w:rsidRPr="005F40E3" w14:paraId="36E221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7FA3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A84C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8376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02C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726D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2B7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</w:tr>
      <w:tr w:rsidR="005F40E3" w:rsidRPr="005F40E3" w14:paraId="0A2F03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3084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5F29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B6E5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05A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09DB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EBE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32.400,00</w:t>
            </w:r>
          </w:p>
        </w:tc>
      </w:tr>
      <w:tr w:rsidR="005F40E3" w:rsidRPr="005F40E3" w14:paraId="648DB77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97E6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83C9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D8E9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B84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60F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9D03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32.400,00</w:t>
            </w:r>
          </w:p>
        </w:tc>
      </w:tr>
      <w:tr w:rsidR="005F40E3" w:rsidRPr="005F40E3" w14:paraId="1B5BE8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C35B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9CAAA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4AE4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26AF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95B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E911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8E89A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ED44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741A6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24A2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809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0BFF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53B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590,00</w:t>
            </w:r>
          </w:p>
        </w:tc>
      </w:tr>
      <w:tr w:rsidR="005F40E3" w:rsidRPr="005F40E3" w14:paraId="420E9C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7F3B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278E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9B7D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590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F75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0D5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06693F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8E187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4DBB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11E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CDD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83D2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07E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5.610,00</w:t>
            </w:r>
          </w:p>
        </w:tc>
      </w:tr>
      <w:tr w:rsidR="005F40E3" w:rsidRPr="005F40E3" w14:paraId="50BBDE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B9368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6CEA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F32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CD46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A2C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48E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6.200,00</w:t>
            </w:r>
          </w:p>
        </w:tc>
      </w:tr>
      <w:tr w:rsidR="005F40E3" w:rsidRPr="005F40E3" w14:paraId="61CF68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4D12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DB38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A42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705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3E58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4F6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2.600,00</w:t>
            </w:r>
          </w:p>
        </w:tc>
      </w:tr>
      <w:tr w:rsidR="005F40E3" w:rsidRPr="005F40E3" w14:paraId="23334A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E9D9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3EC2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A98F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CA1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DC2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68E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2.600,00</w:t>
            </w:r>
          </w:p>
        </w:tc>
      </w:tr>
      <w:tr w:rsidR="005F40E3" w:rsidRPr="005F40E3" w14:paraId="1DAB34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AF33A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5C229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8E8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25D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E7DA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AC4A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2.600,00</w:t>
            </w:r>
          </w:p>
        </w:tc>
      </w:tr>
      <w:tr w:rsidR="005F40E3" w:rsidRPr="005F40E3" w14:paraId="555361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072C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38F6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5769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BCF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E3B4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7B5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75CE04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C8EB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F19C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1EB3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768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A2AA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D79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58.975,00</w:t>
            </w:r>
          </w:p>
        </w:tc>
      </w:tr>
      <w:tr w:rsidR="005F40E3" w:rsidRPr="005F40E3" w14:paraId="5130DB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9027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5B5F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DCB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515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63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AB7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58.975,00</w:t>
            </w:r>
          </w:p>
        </w:tc>
      </w:tr>
      <w:tr w:rsidR="005F40E3" w:rsidRPr="005F40E3" w14:paraId="2C8203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6C839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00FB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F10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5E7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48C9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E66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222081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D3899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534BB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C72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A8C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E2F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BC33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</w:tr>
      <w:tr w:rsidR="005F40E3" w:rsidRPr="005F40E3" w14:paraId="22CE07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06C9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6166D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B250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77F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CDF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124,38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AD8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8.975,00</w:t>
            </w:r>
          </w:p>
        </w:tc>
      </w:tr>
      <w:tr w:rsidR="005F40E3" w:rsidRPr="005F40E3" w14:paraId="743CFB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0F01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B26E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3A51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7A7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574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124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</w:tr>
      <w:tr w:rsidR="005F40E3" w:rsidRPr="005F40E3" w14:paraId="1EC975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78C1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B63E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C8F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1A8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7FA8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7280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1.025,00</w:t>
            </w:r>
          </w:p>
        </w:tc>
      </w:tr>
      <w:tr w:rsidR="005F40E3" w:rsidRPr="005F40E3" w14:paraId="41883D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A2AC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CA1F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299A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F9D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EF58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1B2C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1.025,00</w:t>
            </w:r>
          </w:p>
        </w:tc>
      </w:tr>
      <w:tr w:rsidR="005F40E3" w:rsidRPr="005F40E3" w14:paraId="470C97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B932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C6D6B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2819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6DCA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25E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- 48,75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0AA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1.025,00</w:t>
            </w:r>
          </w:p>
        </w:tc>
      </w:tr>
      <w:tr w:rsidR="005F40E3" w:rsidRPr="005F40E3" w14:paraId="1E9FA1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28B7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20407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8A8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KULTURNI CENTAR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2A48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7.247.960,00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AC6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- 217.360,00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E3E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359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7.030.600,00</w:t>
            </w:r>
          </w:p>
        </w:tc>
      </w:tr>
      <w:tr w:rsidR="005F40E3" w:rsidRPr="005F40E3" w14:paraId="7F040E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FB3B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1E9A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KULTURNOG CENTAR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9E7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2.255.950,00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DEF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167.920,00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D16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F3B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2.423.870,00</w:t>
            </w:r>
          </w:p>
        </w:tc>
      </w:tr>
      <w:tr w:rsidR="005F40E3" w:rsidRPr="005F40E3" w14:paraId="2FF6C5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BDC5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52C2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KULTURNOG CENTRA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E81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1.193.000,00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77E6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6D6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E41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1.125.370,00</w:t>
            </w:r>
          </w:p>
        </w:tc>
      </w:tr>
      <w:tr w:rsidR="005F40E3" w:rsidRPr="005F40E3" w14:paraId="00B9F9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14C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D4A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FF4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1.193.000,00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16D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079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010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1.125.370,00</w:t>
            </w:r>
          </w:p>
        </w:tc>
      </w:tr>
      <w:tr w:rsidR="005F40E3" w:rsidRPr="005F40E3" w14:paraId="6AB812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B2CF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D6E6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42DA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1.057.050,00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EAF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2D8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4CF0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1.021.050,00</w:t>
            </w:r>
          </w:p>
        </w:tc>
      </w:tr>
      <w:tr w:rsidR="005F40E3" w:rsidRPr="005F40E3" w14:paraId="7C8B21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9954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3BC8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E2D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1.057.050,00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615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C27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718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1.021.050,00</w:t>
            </w:r>
          </w:p>
        </w:tc>
      </w:tr>
      <w:tr w:rsidR="005F40E3" w:rsidRPr="005F40E3" w14:paraId="6486C8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81BC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3AED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400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1.057.050,00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8CE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133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D28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1.021.050,00</w:t>
            </w:r>
          </w:p>
        </w:tc>
      </w:tr>
      <w:tr w:rsidR="005F40E3" w:rsidRPr="005F40E3" w14:paraId="3B1282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D393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DA2C6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6AB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907.770,00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F76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7344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5CA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876.770,00</w:t>
            </w:r>
          </w:p>
        </w:tc>
      </w:tr>
      <w:tr w:rsidR="005F40E3" w:rsidRPr="005F40E3" w14:paraId="062511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121E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1C9EE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09F0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149.280,00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FD2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261B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207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144.280,00</w:t>
            </w:r>
          </w:p>
        </w:tc>
      </w:tr>
      <w:tr w:rsidR="005F40E3" w:rsidRPr="005F40E3" w14:paraId="551337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16FE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3B35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F6C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135.950,00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1FE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0E6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692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104.320,00</w:t>
            </w:r>
          </w:p>
        </w:tc>
      </w:tr>
      <w:tr w:rsidR="005F40E3" w:rsidRPr="005F40E3" w14:paraId="1D52A9C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3B5E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7D8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4976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135.950,00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B0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853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54D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104.320,00</w:t>
            </w:r>
          </w:p>
        </w:tc>
      </w:tr>
      <w:tr w:rsidR="005F40E3" w:rsidRPr="005F40E3" w14:paraId="7F166A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4780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1D307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DA33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135.950,00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5C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5822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36A2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104.320,00</w:t>
            </w:r>
          </w:p>
        </w:tc>
      </w:tr>
      <w:tr w:rsidR="005F40E3" w:rsidRPr="005F40E3" w14:paraId="0B3D3F2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05128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A4AAD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3C01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108.320,00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254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D06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06E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104.320,00</w:t>
            </w:r>
          </w:p>
        </w:tc>
      </w:tr>
      <w:tr w:rsidR="005F40E3" w:rsidRPr="005F40E3" w14:paraId="580775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AC95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E5DF0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A943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27.630,00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0A5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- 27.630,00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5049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E28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16EC6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45EB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5D45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KULTURNOG CENTRA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51FC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83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8E59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C49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86.800,00</w:t>
            </w:r>
          </w:p>
        </w:tc>
      </w:tr>
      <w:tr w:rsidR="005F40E3" w:rsidRPr="005F40E3" w14:paraId="3C04E5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BEDE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5950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C6A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743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ABA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75A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86.800,00</w:t>
            </w:r>
          </w:p>
        </w:tc>
      </w:tr>
      <w:tr w:rsidR="005F40E3" w:rsidRPr="005F40E3" w14:paraId="553A8B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E5B2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35E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5C7A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78A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C2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910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86.800,00</w:t>
            </w:r>
          </w:p>
        </w:tc>
      </w:tr>
      <w:tr w:rsidR="005F40E3" w:rsidRPr="005F40E3" w14:paraId="2D7E44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1255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5586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2221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949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0426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48FF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86.800,00</w:t>
            </w:r>
          </w:p>
        </w:tc>
      </w:tr>
      <w:tr w:rsidR="005F40E3" w:rsidRPr="005F40E3" w14:paraId="1B6957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1DEB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DEA0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256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4DA2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5A2A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BF3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68.000,00</w:t>
            </w:r>
          </w:p>
        </w:tc>
      </w:tr>
      <w:tr w:rsidR="005F40E3" w:rsidRPr="005F40E3" w14:paraId="7FFB2C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5A12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7166E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46B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E6C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2BD7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464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68.000,00</w:t>
            </w:r>
          </w:p>
        </w:tc>
      </w:tr>
      <w:tr w:rsidR="005F40E3" w:rsidRPr="005F40E3" w14:paraId="794780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E97D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7A0A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D74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664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D58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D9E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18.800,00</w:t>
            </w:r>
          </w:p>
        </w:tc>
      </w:tr>
      <w:tr w:rsidR="005F40E3" w:rsidRPr="005F40E3" w14:paraId="44B6EC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1998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EBE83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3791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611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49A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4CB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18.800,00</w:t>
            </w:r>
          </w:p>
        </w:tc>
      </w:tr>
      <w:tr w:rsidR="005F40E3" w:rsidRPr="005F40E3" w14:paraId="18DB00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8BCF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A619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KULTURNOG CENTRA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130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99B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71A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02AE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1.202.700,00</w:t>
            </w:r>
          </w:p>
        </w:tc>
      </w:tr>
      <w:tr w:rsidR="005F40E3" w:rsidRPr="005F40E3" w14:paraId="0E675A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A99D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1193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5CA5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841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C7A2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3F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1.202.700,00</w:t>
            </w:r>
          </w:p>
        </w:tc>
      </w:tr>
      <w:tr w:rsidR="005F40E3" w:rsidRPr="005F40E3" w14:paraId="101A35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0705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5B06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0680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2FC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95F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324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1.202.000,00</w:t>
            </w:r>
          </w:p>
        </w:tc>
      </w:tr>
      <w:tr w:rsidR="005F40E3" w:rsidRPr="005F40E3" w14:paraId="678C57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7452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8FF4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97D7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543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1AF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808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1.202.000,00</w:t>
            </w:r>
          </w:p>
        </w:tc>
      </w:tr>
      <w:tr w:rsidR="005F40E3" w:rsidRPr="005F40E3" w14:paraId="127464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F4FD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B92D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1A83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BE7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3E92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7A78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1.202.000,00</w:t>
            </w:r>
          </w:p>
        </w:tc>
      </w:tr>
      <w:tr w:rsidR="005F40E3" w:rsidRPr="005F40E3" w14:paraId="48000F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4D0D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F8C01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EE45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368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24C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7B3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</w:tr>
      <w:tr w:rsidR="005F40E3" w:rsidRPr="005F40E3" w14:paraId="1B7D5B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5CBCB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C166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97F6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5DE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746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E52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550.800,00</w:t>
            </w:r>
          </w:p>
        </w:tc>
      </w:tr>
      <w:tr w:rsidR="005F40E3" w:rsidRPr="005F40E3" w14:paraId="1D38C4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2828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AA7FE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F980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943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FDB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3E9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631.200,00</w:t>
            </w:r>
          </w:p>
        </w:tc>
      </w:tr>
      <w:tr w:rsidR="005F40E3" w:rsidRPr="005F40E3" w14:paraId="1DA342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D0A31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0D2AE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4BF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9735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FCCC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67F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</w:tr>
      <w:tr w:rsidR="005F40E3" w:rsidRPr="005F40E3" w14:paraId="72C256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3B42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66A7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509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82C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1EFF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2DAF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</w:tr>
      <w:tr w:rsidR="005F40E3" w:rsidRPr="005F40E3" w14:paraId="233C65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7223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D8C1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775D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48BB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FE1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E68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</w:tr>
      <w:tr w:rsidR="005F40E3" w:rsidRPr="005F40E3" w14:paraId="70B693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1CC6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62E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442D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95E9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9FF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D7D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</w:tr>
      <w:tr w:rsidR="005F40E3" w:rsidRPr="005F40E3" w14:paraId="178C6B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5816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61DC7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53C5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32A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438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C88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</w:tr>
      <w:tr w:rsidR="005F40E3" w:rsidRPr="005F40E3" w14:paraId="344136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96F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A107304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0B53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KULTURNOG CENTRA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9590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617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8446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E5C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</w:tr>
      <w:tr w:rsidR="005F40E3" w:rsidRPr="005F40E3" w14:paraId="0F5A58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D0F4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30A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22FE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932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D5D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2779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</w:tr>
      <w:tr w:rsidR="005F40E3" w:rsidRPr="005F40E3" w14:paraId="5A35BC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F8B2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E84A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1D1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597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3A8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566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</w:tr>
      <w:tr w:rsidR="005F40E3" w:rsidRPr="005F40E3" w14:paraId="362F36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9CDB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8CB2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B91E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C80D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8D1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6EF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</w:tr>
      <w:tr w:rsidR="005F40E3" w:rsidRPr="005F40E3" w14:paraId="053E60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402D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1ABC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082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1DC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7DEE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29F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8.500,00</w:t>
            </w:r>
          </w:p>
        </w:tc>
      </w:tr>
      <w:tr w:rsidR="005F40E3" w:rsidRPr="005F40E3" w14:paraId="5111DC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FFF6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B009D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75AF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135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EBC3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AD8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8.500,00</w:t>
            </w:r>
          </w:p>
        </w:tc>
      </w:tr>
      <w:tr w:rsidR="005F40E3" w:rsidRPr="005F40E3" w14:paraId="777A76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4342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84C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7043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D4B3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CA8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0D62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0B9432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280A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2B15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036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D70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908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4F4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2F79A1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5E67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251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DD6A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D8B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DE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63F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1B14E7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351D5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B35FC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6E58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56F4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C77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388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612468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FC65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1074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618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KULTURNOG CENTRA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B074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4.758.510,00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9F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- 355.280,00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AF9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3ABA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4.403.230,00</w:t>
            </w:r>
          </w:p>
        </w:tc>
      </w:tr>
      <w:tr w:rsidR="005F40E3" w:rsidRPr="005F40E3" w14:paraId="56DF5B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D1B7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A107401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8146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PROGRAMSKA DJELATNOST KULTURNOG CENTRA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C2B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855.350,00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368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877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D4F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824.850,00</w:t>
            </w:r>
          </w:p>
        </w:tc>
      </w:tr>
      <w:tr w:rsidR="005F40E3" w:rsidRPr="005F40E3" w14:paraId="6D74A4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CDCD0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3F47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EAD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855.350,00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515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1A8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7C3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824.850,00</w:t>
            </w:r>
          </w:p>
        </w:tc>
      </w:tr>
      <w:tr w:rsidR="005F40E3" w:rsidRPr="005F40E3" w14:paraId="55577B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CFC8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38D6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454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564.850,00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B9CE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3E1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559C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566.850,00</w:t>
            </w:r>
          </w:p>
        </w:tc>
      </w:tr>
      <w:tr w:rsidR="005F40E3" w:rsidRPr="005F40E3" w14:paraId="183B03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39C3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2A4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5EE0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564.850,00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6B4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47B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F6D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566.850,00</w:t>
            </w:r>
          </w:p>
        </w:tc>
      </w:tr>
      <w:tr w:rsidR="005F40E3" w:rsidRPr="005F40E3" w14:paraId="34D6EA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1178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3A61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AFF2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564.850,00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BF8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BD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CA8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566.850,00</w:t>
            </w:r>
          </w:p>
        </w:tc>
      </w:tr>
      <w:tr w:rsidR="005F40E3" w:rsidRPr="005F40E3" w14:paraId="199CC2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F0C28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643C7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717A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6FA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77B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- 44,06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625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22.850,00</w:t>
            </w:r>
          </w:p>
        </w:tc>
      </w:tr>
      <w:tr w:rsidR="005F40E3" w:rsidRPr="005F40E3" w14:paraId="67DA16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DCC2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12BAC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42A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0F2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5FE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0B5C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475.000,00</w:t>
            </w:r>
          </w:p>
        </w:tc>
      </w:tr>
      <w:tr w:rsidR="005F40E3" w:rsidRPr="005F40E3" w14:paraId="5C2FA4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AEAA7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CE50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C69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0DB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1C98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D38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19.000,00</w:t>
            </w:r>
          </w:p>
        </w:tc>
      </w:tr>
      <w:tr w:rsidR="005F40E3" w:rsidRPr="005F40E3" w14:paraId="7BB67D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C8AF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4B2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B34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6C7E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088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9EDD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422E01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0A29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F6EC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C958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37A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19F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- 51,40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0A0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78.000,00</w:t>
            </w:r>
          </w:p>
        </w:tc>
      </w:tr>
      <w:tr w:rsidR="005F40E3" w:rsidRPr="005F40E3" w14:paraId="5E9F75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04DE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D92C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8517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1FC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C40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- 51,40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E5D8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78.000,00</w:t>
            </w:r>
          </w:p>
        </w:tc>
      </w:tr>
      <w:tr w:rsidR="005F40E3" w:rsidRPr="005F40E3" w14:paraId="218FCB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5DEC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3E1F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A9A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C0B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EA74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- 51,40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9537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78.000,00</w:t>
            </w:r>
          </w:p>
        </w:tc>
      </w:tr>
      <w:tr w:rsidR="005F40E3" w:rsidRPr="005F40E3" w14:paraId="70F91F0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877A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7C41C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56E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D53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79EF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F3A4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B3117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2839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354A6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49D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BAB0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068D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7387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485C1A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4F77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BB0C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D426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32F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0EEA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35CF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27F41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7DC4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996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0574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64A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3F5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5A3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0470CF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F3E14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5D50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A59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74C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81D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C92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531B39F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E290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D306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BF1E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011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088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0C2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4DFD27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8BE7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32EA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DD3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92D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65C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532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574298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CF8C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4D79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4627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9DF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628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E6C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6775E7B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E4A9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3838E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EB52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DAF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C420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AA7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52DE0E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47B7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60C0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C3E0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94D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0D4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D9B4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065C5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D9574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53A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C570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968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B21C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5D2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102991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6085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EDB0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5D4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AF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E852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A201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705DB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B1F7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83333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50DF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5DF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8E8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5E05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2A91C3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B1CD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23B0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337A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8B9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5C0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8B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2FD098A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1745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C796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F473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245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F351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2B9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116E32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7C52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665B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B76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26D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D99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A217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19227F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98D2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D649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13A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B14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A3C3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526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560D84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906E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ECBC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ZEMLJA BEZ GRANICA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02D9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774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2CAD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C54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688FAB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9466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32BF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8D3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082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C96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40D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F3784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B512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A1B5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C1D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52A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A42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FBE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A54ED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F568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A77B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8E0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9AA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5B3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490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0D567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1BB9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B6C1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1B16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989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1BD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48F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7C5066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FDE16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BDD42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10B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D18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8BE6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11B4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99A25F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679F9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6274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2948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1D7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6815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067A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</w:tr>
      <w:tr w:rsidR="005F40E3" w:rsidRPr="005F40E3" w14:paraId="7AA665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AE204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1A526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D86C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A02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CE73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C9D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44171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8DC9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E21C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195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14A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C22A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B40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35BE816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99DE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F30C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37C3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5583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409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ACE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08744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7793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5147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3EE9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A171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4A4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A254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F7F31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6D7B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1DC6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4B5F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BC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5F30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50F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C7AD6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99E1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65017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713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BF9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9E6A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7820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97E3B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8A7B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C3B4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KALEIDOSKOP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4AF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6FB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EBB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A24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95.200,00</w:t>
            </w:r>
          </w:p>
        </w:tc>
      </w:tr>
      <w:tr w:rsidR="005F40E3" w:rsidRPr="005F40E3" w14:paraId="740E0D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C5DC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AD9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95B7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21F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651D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46B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95.200,00</w:t>
            </w:r>
          </w:p>
        </w:tc>
      </w:tr>
      <w:tr w:rsidR="005F40E3" w:rsidRPr="005F40E3" w14:paraId="56A73C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1AAB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2648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A0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A45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718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B624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95.200,00</w:t>
            </w:r>
          </w:p>
        </w:tc>
      </w:tr>
      <w:tr w:rsidR="005F40E3" w:rsidRPr="005F40E3" w14:paraId="20F661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D567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FB4A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72C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B91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C2A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E1FE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95.200,00</w:t>
            </w:r>
          </w:p>
        </w:tc>
      </w:tr>
      <w:tr w:rsidR="005F40E3" w:rsidRPr="005F40E3" w14:paraId="0A38AE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F5A8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4692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C78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544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710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8952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95.200,00</w:t>
            </w:r>
          </w:p>
        </w:tc>
      </w:tr>
      <w:tr w:rsidR="005F40E3" w:rsidRPr="005F40E3" w14:paraId="003A94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97A00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E3226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ABBE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79C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C17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- 36,53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896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95.200,00</w:t>
            </w:r>
          </w:p>
        </w:tc>
      </w:tr>
      <w:tr w:rsidR="005F40E3" w:rsidRPr="005F40E3" w14:paraId="18637F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6901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6E92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ROTOR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E3E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836.860,00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D43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642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6C2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853.860,00</w:t>
            </w:r>
          </w:p>
        </w:tc>
      </w:tr>
      <w:tr w:rsidR="005F40E3" w:rsidRPr="005F40E3" w14:paraId="5904A9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0C6F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290F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050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836.860,00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EBA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2C3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F96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853.860,00</w:t>
            </w:r>
          </w:p>
        </w:tc>
      </w:tr>
      <w:tr w:rsidR="005F40E3" w:rsidRPr="005F40E3" w14:paraId="4987F3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F914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3DC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EU projekata-PRORAČUNSKI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538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0EEB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7702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95F2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063EF8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9195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2F9B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E90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CFB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DB25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CE4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E06D3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D5C54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FD3D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7B7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05B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3EE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A23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10AA35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EC7E0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AC037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0D27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DE4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5E35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90B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1E1C3C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C0B1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5E78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31EF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125.530,00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590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- 4.950,00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7CD9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21E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120.580,00</w:t>
            </w:r>
          </w:p>
        </w:tc>
      </w:tr>
      <w:tr w:rsidR="005F40E3" w:rsidRPr="005F40E3" w14:paraId="593967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3B9D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1407F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34C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C51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- 4.950,00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0A7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4CE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87.405,00</w:t>
            </w:r>
          </w:p>
        </w:tc>
      </w:tr>
      <w:tr w:rsidR="005F40E3" w:rsidRPr="005F40E3" w14:paraId="53A643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4896E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D1DD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2A8F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14.190,00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EB7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9716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4E6C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11.350,00</w:t>
            </w:r>
          </w:p>
        </w:tc>
      </w:tr>
      <w:tr w:rsidR="005F40E3" w:rsidRPr="005F40E3" w14:paraId="2C48C9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8B560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6FC31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D7D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D691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1DA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4453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11.350,00</w:t>
            </w:r>
          </w:p>
        </w:tc>
      </w:tr>
      <w:tr w:rsidR="005F40E3" w:rsidRPr="005F40E3" w14:paraId="4BB7F5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563D8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8378A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773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D527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809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FA3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92CEE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486F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E352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ECCE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58.365,00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9B6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C7FD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D1C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61.205,00</w:t>
            </w:r>
          </w:p>
        </w:tc>
      </w:tr>
      <w:tr w:rsidR="005F40E3" w:rsidRPr="005F40E3" w14:paraId="71C56A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B8E70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4768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C3D1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EF3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2321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BB2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450,00</w:t>
            </w:r>
          </w:p>
        </w:tc>
      </w:tr>
      <w:tr w:rsidR="005F40E3" w:rsidRPr="005F40E3" w14:paraId="4DFAA9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A41D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1EE0D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A4ED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8.180,00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3DED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BC97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7C4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11.020,00</w:t>
            </w:r>
          </w:p>
        </w:tc>
      </w:tr>
      <w:tr w:rsidR="005F40E3" w:rsidRPr="005F40E3" w14:paraId="3A15A0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44A8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407E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F6C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48.018,00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AA1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823C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C2C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48.018,00</w:t>
            </w:r>
          </w:p>
        </w:tc>
      </w:tr>
      <w:tr w:rsidR="005F40E3" w:rsidRPr="005F40E3" w14:paraId="2F21E3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B505D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ADF9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5AA7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763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D9E8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C3A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767,00</w:t>
            </w:r>
          </w:p>
        </w:tc>
      </w:tr>
      <w:tr w:rsidR="005F40E3" w:rsidRPr="005F40E3" w14:paraId="5514C5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15AB5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5AE89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99ED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40EE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FB41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AED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950,00</w:t>
            </w:r>
          </w:p>
        </w:tc>
      </w:tr>
      <w:tr w:rsidR="005F40E3" w:rsidRPr="005F40E3" w14:paraId="73B0FA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FBAF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558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06E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355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- 4.950,00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314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E2D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14.850,00</w:t>
            </w:r>
          </w:p>
        </w:tc>
      </w:tr>
      <w:tr w:rsidR="005F40E3" w:rsidRPr="005F40E3" w14:paraId="2C3AB2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9179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2F8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942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EFE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- 4.950,00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0C0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E4A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14.850,00</w:t>
            </w:r>
          </w:p>
        </w:tc>
      </w:tr>
      <w:tr w:rsidR="005F40E3" w:rsidRPr="005F40E3" w14:paraId="028897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D62F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636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B549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33.175,00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D926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B456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0CC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33.175,00</w:t>
            </w:r>
          </w:p>
        </w:tc>
      </w:tr>
      <w:tr w:rsidR="005F40E3" w:rsidRPr="005F40E3" w14:paraId="2A4783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1AAB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39BC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F907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33.175,00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96F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D79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F42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33.175,00</w:t>
            </w:r>
          </w:p>
        </w:tc>
      </w:tr>
      <w:tr w:rsidR="005F40E3" w:rsidRPr="005F40E3" w14:paraId="5C3E5E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7ED6F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9A83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87CB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33.175,00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464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E47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23C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33.175,00</w:t>
            </w:r>
          </w:p>
        </w:tc>
      </w:tr>
      <w:tr w:rsidR="005F40E3" w:rsidRPr="005F40E3" w14:paraId="4DCA29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B6B3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153D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E0F7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711.330,00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7EF3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C7F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A584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683.280,00</w:t>
            </w:r>
          </w:p>
        </w:tc>
      </w:tr>
      <w:tr w:rsidR="005F40E3" w:rsidRPr="005F40E3" w14:paraId="6C35BB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A7BD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0EED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C023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523.342,00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198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B6F6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92D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495.292,00</w:t>
            </w:r>
          </w:p>
        </w:tc>
      </w:tr>
      <w:tr w:rsidR="005F40E3" w:rsidRPr="005F40E3" w14:paraId="4AEF96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77EA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6C75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D2C5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80.410,00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0EA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9088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BFBE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64.290,00</w:t>
            </w:r>
          </w:p>
        </w:tc>
      </w:tr>
      <w:tr w:rsidR="005F40E3" w:rsidRPr="005F40E3" w14:paraId="6FFB0A6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6696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AFC2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B3ED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64.290,00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A16E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B36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DAA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64.290,00</w:t>
            </w:r>
          </w:p>
        </w:tc>
      </w:tr>
      <w:tr w:rsidR="005F40E3" w:rsidRPr="005F40E3" w14:paraId="19353A3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CB7F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F434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88FA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16.120,00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379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- 16.120,00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6892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6FF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C6362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0681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9E51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09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330.732,00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2D4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DBB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45E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346.852,00</w:t>
            </w:r>
          </w:p>
        </w:tc>
      </w:tr>
      <w:tr w:rsidR="005F40E3" w:rsidRPr="005F40E3" w14:paraId="306630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CDAE3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A22BC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583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4C0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433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C88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2.550,00</w:t>
            </w:r>
          </w:p>
        </w:tc>
      </w:tr>
      <w:tr w:rsidR="005F40E3" w:rsidRPr="005F40E3" w14:paraId="32B9A1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6B8D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2FB7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AB07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E70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EB2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0BF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56.453,00</w:t>
            </w:r>
          </w:p>
        </w:tc>
      </w:tr>
      <w:tr w:rsidR="005F40E3" w:rsidRPr="005F40E3" w14:paraId="667719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8459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6D73F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74F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284.240,00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6BF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1A1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575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284.240,00</w:t>
            </w:r>
          </w:p>
        </w:tc>
      </w:tr>
      <w:tr w:rsidR="005F40E3" w:rsidRPr="005F40E3" w14:paraId="1897EE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1E32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84B84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F9E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EF9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3DD2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39C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1.640,00</w:t>
            </w:r>
          </w:p>
        </w:tc>
      </w:tr>
      <w:tr w:rsidR="005F40E3" w:rsidRPr="005F40E3" w14:paraId="6110D4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A5FD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EF265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9E43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1.969,00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012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5C0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C448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1.969,00</w:t>
            </w:r>
          </w:p>
        </w:tc>
      </w:tr>
      <w:tr w:rsidR="005F40E3" w:rsidRPr="005F40E3" w14:paraId="0DF157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ADDA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9C2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13E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112.200,00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D28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0F63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7AE6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84.150,00</w:t>
            </w:r>
          </w:p>
        </w:tc>
      </w:tr>
      <w:tr w:rsidR="005F40E3" w:rsidRPr="005F40E3" w14:paraId="307A8E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B3570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F438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6E2F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112.200,00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AF7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CE3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6C3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84.150,00</w:t>
            </w:r>
          </w:p>
        </w:tc>
      </w:tr>
      <w:tr w:rsidR="005F40E3" w:rsidRPr="005F40E3" w14:paraId="318568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A8A0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2EB4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FFB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187.988,00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E000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FD1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7423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187.988,00</w:t>
            </w:r>
          </w:p>
        </w:tc>
      </w:tr>
      <w:tr w:rsidR="005F40E3" w:rsidRPr="005F40E3" w14:paraId="47234B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0FE6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017C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B6E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187.988,00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D7B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A93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9A7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187.988,00</w:t>
            </w:r>
          </w:p>
        </w:tc>
      </w:tr>
      <w:tr w:rsidR="005F40E3" w:rsidRPr="005F40E3" w14:paraId="58CBAC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064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ECFB5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2F4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187.988,00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804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4CF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BE7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187.988,00</w:t>
            </w:r>
          </w:p>
        </w:tc>
      </w:tr>
      <w:tr w:rsidR="005F40E3" w:rsidRPr="005F40E3" w14:paraId="6A9BE7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AF58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T107406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E058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OSJEČKO LJETO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090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A22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- 236.480,00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EEB5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99B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1.358.520,00</w:t>
            </w:r>
          </w:p>
        </w:tc>
      </w:tr>
      <w:tr w:rsidR="005F40E3" w:rsidRPr="005F40E3" w14:paraId="638AD9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0987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9A6A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EA07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F21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- 236.480,00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29EC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FB5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1.358.520,00</w:t>
            </w:r>
          </w:p>
        </w:tc>
      </w:tr>
      <w:tr w:rsidR="005F40E3" w:rsidRPr="005F40E3" w14:paraId="1EFD80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BE93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112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9BA7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6D08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59.520,00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EE57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E04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959.520,00</w:t>
            </w:r>
          </w:p>
        </w:tc>
      </w:tr>
      <w:tr w:rsidR="005F40E3" w:rsidRPr="005F40E3" w14:paraId="2A8F44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2676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AC18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4AE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D1C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59.520,00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87D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E50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959.520,00</w:t>
            </w:r>
          </w:p>
        </w:tc>
      </w:tr>
      <w:tr w:rsidR="005F40E3" w:rsidRPr="005F40E3" w14:paraId="069BE2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522D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B4D9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0652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A0E7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59.520,00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2F8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635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959.520,00</w:t>
            </w:r>
          </w:p>
        </w:tc>
      </w:tr>
      <w:tr w:rsidR="005F40E3" w:rsidRPr="005F40E3" w14:paraId="3BE894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4C41D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8738B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87D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D3F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8BB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E09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23.000,00</w:t>
            </w:r>
          </w:p>
        </w:tc>
      </w:tr>
      <w:tr w:rsidR="005F40E3" w:rsidRPr="005F40E3" w14:paraId="00649C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89F1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FAADC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880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8FC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A0A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C5A5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821.000,00</w:t>
            </w:r>
          </w:p>
        </w:tc>
      </w:tr>
      <w:tr w:rsidR="005F40E3" w:rsidRPr="005F40E3" w14:paraId="406A06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C82C3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54E0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537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AFB6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057E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EDA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65.520,00</w:t>
            </w:r>
          </w:p>
        </w:tc>
      </w:tr>
      <w:tr w:rsidR="005F40E3" w:rsidRPr="005F40E3" w14:paraId="6BEC93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885BB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33D8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0ED9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F98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4979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491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5BBD7DD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EF8C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E146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sponzorstva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3F6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DF1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0AE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2AC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1C0E6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1E5B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268F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542D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223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5A0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7C0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AA153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532F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4EF2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3BE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439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461F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146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4F990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1ADF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0BCD7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581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D6C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B88C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EB0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172D3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1680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399A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7CF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14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2972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2E3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312.000,00</w:t>
            </w:r>
          </w:p>
        </w:tc>
      </w:tr>
      <w:tr w:rsidR="005F40E3" w:rsidRPr="005F40E3" w14:paraId="755353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2E63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9976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7286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61A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397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E47B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312.000,00</w:t>
            </w:r>
          </w:p>
        </w:tc>
      </w:tr>
      <w:tr w:rsidR="005F40E3" w:rsidRPr="005F40E3" w14:paraId="42A3A1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C125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DA9B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B83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6E6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C25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F66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312.000,00</w:t>
            </w:r>
          </w:p>
        </w:tc>
      </w:tr>
      <w:tr w:rsidR="005F40E3" w:rsidRPr="005F40E3" w14:paraId="056660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7BF3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48C6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1BD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33AC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0E9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- 37,60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9B3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312.000,00</w:t>
            </w:r>
          </w:p>
        </w:tc>
      </w:tr>
      <w:tr w:rsidR="005F40E3" w:rsidRPr="005F40E3" w14:paraId="20A31B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9218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B636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637E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523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068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2BB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77C6094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5508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37AB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09B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CDA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27D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FDD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095E7C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5FC1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C7B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F02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40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12D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C17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708295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D1E4F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48B9C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C0B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1DDE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094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84D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27.000,00</w:t>
            </w:r>
          </w:p>
        </w:tc>
      </w:tr>
      <w:tr w:rsidR="005F40E3" w:rsidRPr="005F40E3" w14:paraId="6E3794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B8981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AF3E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03BB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4A67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7524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2A3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2485AA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48E8F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1E05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71A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848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7D1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BB3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</w:tr>
      <w:tr w:rsidR="005F40E3" w:rsidRPr="005F40E3" w14:paraId="396465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F092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2A42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52C6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84C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591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D6B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37.000,00</w:t>
            </w:r>
          </w:p>
        </w:tc>
      </w:tr>
      <w:tr w:rsidR="005F40E3" w:rsidRPr="005F40E3" w14:paraId="6FD583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9F78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DB97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4F7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5ED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7BF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2A53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37.000,00</w:t>
            </w:r>
          </w:p>
        </w:tc>
      </w:tr>
      <w:tr w:rsidR="005F40E3" w:rsidRPr="005F40E3" w14:paraId="4A20F7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19EF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12FC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B41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93F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5AC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E04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37.000,00</w:t>
            </w:r>
          </w:p>
        </w:tc>
      </w:tr>
      <w:tr w:rsidR="005F40E3" w:rsidRPr="005F40E3" w14:paraId="6EF6837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C7765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46F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F17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F96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E34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B3F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</w:tr>
      <w:tr w:rsidR="005F40E3" w:rsidRPr="005F40E3" w14:paraId="069BC7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1D76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T107407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4FF8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DESIRE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F97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4D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AF7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3FB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50.800,00</w:t>
            </w:r>
          </w:p>
        </w:tc>
      </w:tr>
      <w:tr w:rsidR="005F40E3" w:rsidRPr="005F40E3" w14:paraId="5625DA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4B25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F26E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594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1F8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F85B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C3B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50.800,00</w:t>
            </w:r>
          </w:p>
        </w:tc>
      </w:tr>
      <w:tr w:rsidR="005F40E3" w:rsidRPr="005F40E3" w14:paraId="24593C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49F9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E6F3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EU sredstava-proračunski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6BB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429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D76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800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50.800,00</w:t>
            </w:r>
          </w:p>
        </w:tc>
      </w:tr>
      <w:tr w:rsidR="005F40E3" w:rsidRPr="005F40E3" w14:paraId="2D4FD3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7DEC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E979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5C3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FFF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46B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B49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47.800,00</w:t>
            </w:r>
          </w:p>
        </w:tc>
      </w:tr>
      <w:tr w:rsidR="005F40E3" w:rsidRPr="005F40E3" w14:paraId="300621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7538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0CF3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EB68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422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5B5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291B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47.800,00</w:t>
            </w:r>
          </w:p>
        </w:tc>
      </w:tr>
      <w:tr w:rsidR="005F40E3" w:rsidRPr="005F40E3" w14:paraId="68D785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4B12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0559B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F5D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A55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08C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5EC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793039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1A91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4853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B2EC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3362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282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54F4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35.800,00</w:t>
            </w:r>
          </w:p>
        </w:tc>
      </w:tr>
      <w:tr w:rsidR="005F40E3" w:rsidRPr="005F40E3" w14:paraId="77ABCA3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1AE4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CC401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2B7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FFBB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BF66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D5F8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10AB41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78F61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5E26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4AF0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652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996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556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18429E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EE3A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592D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03A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072B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2251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ED5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4C9632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CFCA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9063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ED7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AEFA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57F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AF56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531F71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15CB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3891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2DED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01D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D2F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52D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6B1687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41BD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T107408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0112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ADVENT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24E4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7053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3042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4E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1.120.000,00</w:t>
            </w:r>
          </w:p>
        </w:tc>
      </w:tr>
      <w:tr w:rsidR="005F40E3" w:rsidRPr="005F40E3" w14:paraId="29CFC1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6088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6A82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962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BC07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C32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D080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1.120.000,00</w:t>
            </w:r>
          </w:p>
        </w:tc>
      </w:tr>
      <w:tr w:rsidR="005F40E3" w:rsidRPr="005F40E3" w14:paraId="75738E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4264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0E72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3A50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456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9A5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DD2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570.000,00</w:t>
            </w:r>
          </w:p>
        </w:tc>
      </w:tr>
      <w:tr w:rsidR="005F40E3" w:rsidRPr="005F40E3" w14:paraId="3C474D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352B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DC92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1E8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8AA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C978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95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570.000,00</w:t>
            </w:r>
          </w:p>
        </w:tc>
      </w:tr>
      <w:tr w:rsidR="005F40E3" w:rsidRPr="005F40E3" w14:paraId="20DF39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7EC4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C7F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E5FC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BD4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BE1B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27B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570.000,00</w:t>
            </w:r>
          </w:p>
        </w:tc>
      </w:tr>
      <w:tr w:rsidR="005F40E3" w:rsidRPr="005F40E3" w14:paraId="4508D7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9C18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76778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D427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EE8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496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- 57,89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0CD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315AD1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4D054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D176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8B0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213.750,00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350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236.250,00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94BD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857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450.000,00</w:t>
            </w:r>
          </w:p>
        </w:tc>
      </w:tr>
      <w:tr w:rsidR="005F40E3" w:rsidRPr="005F40E3" w14:paraId="74278E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2579D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C01D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411C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166.250,00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E669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- 126.250,00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FAB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518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7894BB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9684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72C5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sponzorstva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115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0A3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F3DC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212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</w:tr>
      <w:tr w:rsidR="005F40E3" w:rsidRPr="005F40E3" w14:paraId="129B14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F10C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831C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5A8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8F9D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96C0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A41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280.000,00</w:t>
            </w:r>
          </w:p>
        </w:tc>
      </w:tr>
      <w:tr w:rsidR="005F40E3" w:rsidRPr="005F40E3" w14:paraId="1EB898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6250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B906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323E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9E93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90A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0C3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280.000,00</w:t>
            </w:r>
          </w:p>
        </w:tc>
      </w:tr>
      <w:tr w:rsidR="005F40E3" w:rsidRPr="005F40E3" w14:paraId="24033B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D095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1F0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1F5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B2FC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960F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D3B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260.000,00</w:t>
            </w:r>
          </w:p>
        </w:tc>
      </w:tr>
      <w:tr w:rsidR="005F40E3" w:rsidRPr="005F40E3" w14:paraId="4DEF45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09EDE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F78AF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AB8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231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6FA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517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61D433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4D0F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5433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576D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0125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D91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825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0EBEC3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DA0B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059F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D18E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652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7313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ACD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66655B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69763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EA17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B77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F78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6A57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E5F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</w:tr>
      <w:tr w:rsidR="005F40E3" w:rsidRPr="005F40E3" w14:paraId="56743A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873E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7287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proračuna-proračunski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C82A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38C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A8A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7A1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267E48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0661A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DD3A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003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699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83E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FF6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3906B8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BCEF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4CCA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FC09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4E4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1CA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A1A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0ECF31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D83C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B85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882A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543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EF3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46E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4245BF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9BE3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1085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7387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KULTURNOG CENTRA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80F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7AD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B676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8A7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203.500,00</w:t>
            </w:r>
          </w:p>
        </w:tc>
      </w:tr>
      <w:tr w:rsidR="005F40E3" w:rsidRPr="005F40E3" w14:paraId="6D0843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C378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A108501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173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KULTURNOG CENTRA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5E5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9D2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DB2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A42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203.500,00</w:t>
            </w:r>
          </w:p>
        </w:tc>
      </w:tr>
      <w:tr w:rsidR="005F40E3" w:rsidRPr="005F40E3" w14:paraId="0BBFA5D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0BEF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DF52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kulture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60F4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A20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306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FDD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203.500,00</w:t>
            </w:r>
          </w:p>
        </w:tc>
      </w:tr>
      <w:tr w:rsidR="005F40E3" w:rsidRPr="005F40E3" w14:paraId="6FC4A4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4A27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E60F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FF09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C7E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E14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455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</w:tr>
      <w:tr w:rsidR="005F40E3" w:rsidRPr="005F40E3" w14:paraId="491DE7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DBED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19C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79A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C27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11A9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B245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</w:tr>
      <w:tr w:rsidR="005F40E3" w:rsidRPr="005F40E3" w14:paraId="44ED9B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5533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9AEA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11AE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5193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6F1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31C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</w:tr>
      <w:tr w:rsidR="005F40E3" w:rsidRPr="005F40E3" w14:paraId="4CD693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72C5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1C31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113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767E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0D7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AA28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130.000,00</w:t>
            </w:r>
          </w:p>
        </w:tc>
      </w:tr>
      <w:tr w:rsidR="005F40E3" w:rsidRPr="005F40E3" w14:paraId="4E2775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F067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CDDE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77E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C80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E19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03A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67.500,00</w:t>
            </w:r>
          </w:p>
        </w:tc>
      </w:tr>
      <w:tr w:rsidR="005F40E3" w:rsidRPr="005F40E3" w14:paraId="00D1E6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CA35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68BA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A39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4EA3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BFF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624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67.500,00</w:t>
            </w:r>
          </w:p>
        </w:tc>
      </w:tr>
      <w:tr w:rsidR="005F40E3" w:rsidRPr="005F40E3" w14:paraId="2F0CE5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35D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72C3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901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8F6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CCC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373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67.500,00</w:t>
            </w:r>
          </w:p>
        </w:tc>
      </w:tr>
      <w:tr w:rsidR="005F40E3" w:rsidRPr="005F40E3" w14:paraId="737972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BCA63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41CBE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70A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6E7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8FC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9C1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74D5F3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E781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C1741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Prijevozna sredstva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FE5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CD5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F11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529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37.500,00</w:t>
            </w:r>
          </w:p>
        </w:tc>
      </w:tr>
      <w:tr w:rsidR="005F40E3" w:rsidRPr="005F40E3" w14:paraId="02338F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E4E9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F38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donacije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5AA6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A935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41B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180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282432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0588C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5CF3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35C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AA6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B525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6502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5392F7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A259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4D5F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556E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E4C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81DD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7BD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47053A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39EB0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A978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304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1B9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844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841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0EBE8A6A" w14:textId="77777777" w:rsidTr="00D76087">
        <w:trPr>
          <w:trHeight w:val="20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EA8A6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7105FD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A3AB9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9FDFF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04AE3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3FD7D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3FC7402A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ED0B8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834CF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PROGRAME  EUROPSKE UNIJE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D1AE1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111.434.001,00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B4A53EE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-31.474.181,00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D8296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- 28,24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5C7DF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79.959.820,00</w:t>
            </w:r>
          </w:p>
        </w:tc>
      </w:tr>
      <w:tr w:rsidR="005F40E3" w:rsidRPr="005F40E3" w14:paraId="579732F3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9F562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5E0E5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FD163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EE9A7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4C081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83155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6DE9F5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8A6C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009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PROGRAME EUROPSKE UNIJE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260E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109.162.001,00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3EDCD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-30.108.081,00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6A4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298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79.053.920,00</w:t>
            </w:r>
          </w:p>
        </w:tc>
      </w:tr>
      <w:tr w:rsidR="005F40E3" w:rsidRPr="005F40E3" w14:paraId="2E8943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8E72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1080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DBD8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PRIPREME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15F6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1.241.800,00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D5F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- 164.160,00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41D0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36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1.077.640,00</w:t>
            </w:r>
          </w:p>
        </w:tc>
      </w:tr>
      <w:tr w:rsidR="005F40E3" w:rsidRPr="005F40E3" w14:paraId="538EBA9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E1018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A108001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05AA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POSLOVI VEZANI UZ PRIPREME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5BC1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1.241.800,00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96F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- 164.160,00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261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F42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1.077.640,00</w:t>
            </w:r>
          </w:p>
        </w:tc>
      </w:tr>
      <w:tr w:rsidR="005F40E3" w:rsidRPr="005F40E3" w14:paraId="543D06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9862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00406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ekonomski i trgovački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B453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1.241.800,00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B1D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- 164.160,00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EA34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D1C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1.077.640,00</w:t>
            </w:r>
          </w:p>
        </w:tc>
      </w:tr>
      <w:tr w:rsidR="005F40E3" w:rsidRPr="005F40E3" w14:paraId="634FCF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2B1A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B2B0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AE6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1.241.800,00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09D5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- 164.160,00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5EEB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195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1.077.640,00</w:t>
            </w:r>
          </w:p>
        </w:tc>
      </w:tr>
      <w:tr w:rsidR="005F40E3" w:rsidRPr="005F40E3" w14:paraId="17235B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CE75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83B3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0B5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073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FDC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36F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425.800,00</w:t>
            </w:r>
          </w:p>
        </w:tc>
      </w:tr>
      <w:tr w:rsidR="005F40E3" w:rsidRPr="005F40E3" w14:paraId="35D4AC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76C7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D42D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E13C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012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5710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081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275.800,00</w:t>
            </w:r>
          </w:p>
        </w:tc>
      </w:tr>
      <w:tr w:rsidR="005F40E3" w:rsidRPr="005F40E3" w14:paraId="150048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DF8C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FDD8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8187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32CB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3E0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2AC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275.800,00</w:t>
            </w:r>
          </w:p>
        </w:tc>
      </w:tr>
      <w:tr w:rsidR="005F40E3" w:rsidRPr="005F40E3" w14:paraId="3CA3DF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F496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2ED9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4BB8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288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9696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8E9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2A6094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C8C5D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5BAB9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D2A6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8FC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E70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A86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</w:tr>
      <w:tr w:rsidR="005F40E3" w:rsidRPr="005F40E3" w14:paraId="05061E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2411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C302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3D26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4B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- 53.160,00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D122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281D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651.840,00</w:t>
            </w:r>
          </w:p>
        </w:tc>
      </w:tr>
      <w:tr w:rsidR="005F40E3" w:rsidRPr="005F40E3" w14:paraId="6F9184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C473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9913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964F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719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14B4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55B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455.000,00</w:t>
            </w:r>
          </w:p>
        </w:tc>
      </w:tr>
      <w:tr w:rsidR="005F40E3" w:rsidRPr="005F40E3" w14:paraId="088827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8271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46F8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B861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AEA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E46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C56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455.000,00</w:t>
            </w:r>
          </w:p>
        </w:tc>
      </w:tr>
      <w:tr w:rsidR="005F40E3" w:rsidRPr="005F40E3" w14:paraId="2C8B12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6DF2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0B27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FA5F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B28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312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DA9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196.840,00</w:t>
            </w:r>
          </w:p>
        </w:tc>
      </w:tr>
      <w:tr w:rsidR="005F40E3" w:rsidRPr="005F40E3" w14:paraId="3D343FD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60EC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FC5C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219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E0A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F420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167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</w:tr>
      <w:tr w:rsidR="005F40E3" w:rsidRPr="005F40E3" w14:paraId="724283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8249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5D46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202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E1AA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5582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6C13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161.840,00</w:t>
            </w:r>
          </w:p>
        </w:tc>
      </w:tr>
      <w:tr w:rsidR="005F40E3" w:rsidRPr="005F40E3" w14:paraId="1A7EB4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AF9E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72D5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EU PROJEKTI U PRIPREMI, PROVEDBI I EVALUACIJI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B0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4.355.950,00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35F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-2.273.217,00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2F1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0366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2.082.733,00</w:t>
            </w:r>
          </w:p>
        </w:tc>
      </w:tr>
      <w:tr w:rsidR="005F40E3" w:rsidRPr="005F40E3" w14:paraId="36D296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E63B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8CF6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PROJEKT VODENICA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CFE6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0AF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8F1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- 78,79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80D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11D1E6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E453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5FE1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Ekonomski poslovi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4FFC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7C9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16E9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- 78,79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496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67F1C9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71B4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1D70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FB8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8C9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E92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- 78,79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5F9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749152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DEDF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4357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7A25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0646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03F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- 78,79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DD3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4E4147E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254B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C74A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87B5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C7D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EAF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044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58FACEE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6F98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46837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2E11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58D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29.820,00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2D4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37A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29.820,00</w:t>
            </w:r>
          </w:p>
        </w:tc>
      </w:tr>
      <w:tr w:rsidR="005F40E3" w:rsidRPr="005F40E3" w14:paraId="2F7673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DF87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6692F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2097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448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- 289.820,00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6D53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- 96,61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5A7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10.180,00</w:t>
            </w:r>
          </w:p>
        </w:tc>
      </w:tr>
      <w:tr w:rsidR="005F40E3" w:rsidRPr="005F40E3" w14:paraId="017083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385C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495DF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787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4FD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476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73A4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40CDF42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7E94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05018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18EA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24C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6102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B5C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02D02B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1BBF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7F20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GReENERGY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HR-SR290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C7E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381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2FB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06F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98.900,00</w:t>
            </w:r>
          </w:p>
        </w:tc>
      </w:tr>
      <w:tr w:rsidR="005F40E3" w:rsidRPr="005F40E3" w14:paraId="0AF6F1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140E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8A69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E89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01F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4F0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957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98.900,00</w:t>
            </w:r>
          </w:p>
        </w:tc>
      </w:tr>
      <w:tr w:rsidR="005F40E3" w:rsidRPr="005F40E3" w14:paraId="412835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9D7A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68B7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4C15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3BE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407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E95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6BF7CF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94FC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B5AB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884D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FF50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BCF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9F3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06F85C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E13F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BE8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795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CAD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1E7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382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75415D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C8A2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1D9D3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2427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F24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1EC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255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547E17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B3729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0D6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7FB0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D65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4252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0AA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28ADD0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54F0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805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E6FA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3630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E0C1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398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94.900,00</w:t>
            </w:r>
          </w:p>
        </w:tc>
      </w:tr>
      <w:tr w:rsidR="005F40E3" w:rsidRPr="005F40E3" w14:paraId="179B8CA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265C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B007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07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EF4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530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DC7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94.900,00</w:t>
            </w:r>
          </w:p>
        </w:tc>
      </w:tr>
      <w:tr w:rsidR="005F40E3" w:rsidRPr="005F40E3" w14:paraId="6D4698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6EDD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23DA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8412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D93D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18CC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F56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</w:tr>
      <w:tr w:rsidR="005F40E3" w:rsidRPr="005F40E3" w14:paraId="7D3D98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4719D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B7C7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768E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474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C61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3DE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42.000,00</w:t>
            </w:r>
          </w:p>
        </w:tc>
      </w:tr>
      <w:tr w:rsidR="005F40E3" w:rsidRPr="005F40E3" w14:paraId="26EAB8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07415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62A25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F9AC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086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2669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94C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F390E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AB79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5535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057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5C3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236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7B7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42.900,00</w:t>
            </w:r>
          </w:p>
        </w:tc>
      </w:tr>
      <w:tr w:rsidR="005F40E3" w:rsidRPr="005F40E3" w14:paraId="2954C1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FBC54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CCB1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216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B46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BB6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166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42.900,00</w:t>
            </w:r>
          </w:p>
        </w:tc>
      </w:tr>
      <w:tr w:rsidR="005F40E3" w:rsidRPr="005F40E3" w14:paraId="0CA7F1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8848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483E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Revitalizacija gradskih parkova</w:t>
            </w:r>
          </w:p>
          <w:p w14:paraId="04A0F4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 vrtova na području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9B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DFC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CA3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DE7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2F10E1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E98D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F4AF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F610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E44E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2C6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D03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69A3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B5D8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3E97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484D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C26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24F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937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8824B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A820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00D5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09E5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DFE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F845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CB8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A703B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9ED2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EEA1C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C259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FB81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7CA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2D71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72A13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B2AB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5C80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Višegodišnji nasadi i osnovno stado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B8F6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278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816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A74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1507A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4466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1258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D603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77C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181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B48B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70932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6A6B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BA58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F27E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E7E4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2393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596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C2E29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F02F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587A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434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125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71E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F86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EF980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EAF81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3CBF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Višegodišnji nasadi i osnovno stado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6E6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387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187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211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D85265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C0ED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54E3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982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35B3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D04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3B6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F3316B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1D3A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56C7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3729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075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7E9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DB4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54B4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FBB1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CC536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A928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B28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BB4E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26E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3C996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AA3C6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DBF9E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Višegodišnji nasadi i osnovno stado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F25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BFD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CDB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C25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D5643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912D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85CC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Industrijska zona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Nemetin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III. faza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FD9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63F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630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1AD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C88675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5EF9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83F7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DBC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6B0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DC46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6C0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F271A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F1C7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6F2C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942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33A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28F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07D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E31A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2728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42DA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680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11A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F7C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1B9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12C4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77CB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4A1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51BD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D7C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1CD5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CC3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A6EC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FDBE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87FC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2D4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888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0B7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DFA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A6CE7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D598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4878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3F3A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B5B2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9CC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91E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0AA88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FC74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0B4F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2C7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EE5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9C12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9EF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96776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46D5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9AF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3F28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F55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1C2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D2C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7A47A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2DCF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406B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1AA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E428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E366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6F7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0F172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EDC0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0EC0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A93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8F5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7C3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92E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42F83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BF73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B151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E57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6A3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6EC9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4F0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EA5F3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D60A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4D0C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A4B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9DF5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EF0F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2092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AAD2C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7A194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28E5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F673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E59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2D8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A91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2BDE3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876F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B99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DVD Sarvaš - uređenje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02F0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17A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E7F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DA2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3BD96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CDC9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B01E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941C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D60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77B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F49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F7CB2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4A3F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6AEE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5CA2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384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5C9F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BFA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C4CC7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D17D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C6B5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F46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7CE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4C9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BE9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86B44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95F6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2D73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A1AF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DA70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30D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EEEF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39437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3B8C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623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CB0C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6E9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3A8C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2BC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8BECF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1E42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EE2C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2DC5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EF3C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EE14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3DE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B3161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2348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A1A2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F46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E49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0F9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0036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FF41A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68DB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C612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C3AB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FAC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DE2F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0A1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E6C4B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B551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11DA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DBA1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331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AB2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6B8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D5EAF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9146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44B6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2685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D4F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6DC5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1ED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4B9FB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912D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88D6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9D1B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3C8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A29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E38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0739F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04A6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67C59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429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3C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EDF2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7696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91C03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ACFF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DEE9A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6F8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6617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A0DE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9FE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B06AF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C85A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32E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Društveni dom Brijest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381A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44C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0265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5FD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93802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9640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3C03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4F65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04C2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9D1D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70EC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144A2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B1C2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77A0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BAF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59E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45D5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CE8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595004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1276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61E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D7F6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0A45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9CC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E58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1F159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39B5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E8A7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7C90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BC34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3EB8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D82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4A31D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0DFA6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4B92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4650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879F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EC32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082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8EA304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BC7A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600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692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483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200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78B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F464D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4BED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F4D7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CC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C35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04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1D6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2654D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262A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3447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A63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1B6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117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033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234CD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55864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0E4DE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F82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ED5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157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E3F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5CBED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BDC1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B28F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362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71C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ADE0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7A16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7A43C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664A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3344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653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F36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485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A7F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CF6D2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BD39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5D33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ACF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5B0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45F1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5F7A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52281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F8616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BCD79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7F1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981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C22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A6F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3C1EA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C31C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2F03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REKONSTRUKCIJA ZGRADE VIII BASTIONA S VODOTORNJEM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579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A1A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AFA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2822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3234F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4E90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08D5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E4E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532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5A7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D3E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DBADB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A2FB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677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39C4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676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9D6C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6521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D5FFA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89E3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D818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2FE7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B11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6E8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EAA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144C1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0B08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54A1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FE5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746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0ED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4FC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61E4A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B3BD2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6B766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AA17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67B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8AB8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1A6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88030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1574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75E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84F7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AE6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828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26D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59A97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CDE3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3E1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0CD9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CBC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AE46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D0D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66074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A410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2088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D0F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796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C13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2F58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68078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4F81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1BF0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D5B0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13C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FF1B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BBA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A4B51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9E91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4167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2489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D8B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DCF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C69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2D8F7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7786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E7B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75F9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EBC8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ABE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7A3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295C4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AC5D5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85EA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8CF7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FF41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D5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3E8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D11D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A7FFE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1080C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293F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5C3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880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E5D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95ADF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73C7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C420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BICIKLISTIČKE STAZE U HUTLEROVOJ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99D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B30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DEE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154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BFE0D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4CEFB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954C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9BD8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11D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03D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065B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C179C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5A37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FFF3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1CB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94AD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D87C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477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5DC91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CF2E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A3B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177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272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E570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F4D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093C1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C197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D5F1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B28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A25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F54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E3A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96E1C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6334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10F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037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9F5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7D1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BCB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B02EA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4BC3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DFB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570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BEA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98B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FD93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EF20C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ED03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F35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9A0A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1EE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989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AB9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849BB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CCA4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D83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9E2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086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21D9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3E8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A33F0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99C6C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6C819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42C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D63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B90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78D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588DB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9D52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9DF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8639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10F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8C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010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21DCF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5A3A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E9C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54AD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7E1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38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BA8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E8EEC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BB49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F782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656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2D0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5C1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3A9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35A4E9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20B0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2B61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6C2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346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A2D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25A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5263E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867D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K108114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88A4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Uređenje "Tržnice"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CAA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5D2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22E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9F9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8A2CE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25BA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5F71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818C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646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BF6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6C3E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3C627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CDAA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1417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C6D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39A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25B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F310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E0C40A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DCC0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C0B1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7A1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9A1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0CF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8CD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3FFE5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184F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AA35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E098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808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01F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715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D0E43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2491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F0FA5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C071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E7D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AD02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7AE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FC734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337B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CFE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7FE4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75B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16D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154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8C9B6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48A4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D408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1FB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019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CCF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5FB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113A5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71BE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6A8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C005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9DBA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7F9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1A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CC798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B7A3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28D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C92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AD2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807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FBFA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3FDCD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420A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97A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FEAF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AA9F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6A5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8A3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005F9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B778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8B0A9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29A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7F91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DCB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43B8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28EA5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5196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093B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2CF7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D56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A01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DD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EC3DA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641B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6F6C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9B0C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4264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F9A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011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1F4D3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AB47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E2AD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3542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5E5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FAE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635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70E81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5C0E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A59EF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D143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CD0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5B7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151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0AFB4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9218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K108115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BCFF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hardverskog laboratorija BIOS - Faza 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909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AB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54A2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AAC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515.000,00</w:t>
            </w:r>
          </w:p>
        </w:tc>
      </w:tr>
      <w:tr w:rsidR="005F40E3" w:rsidRPr="005F40E3" w14:paraId="5B8B95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BCB2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18C0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DCC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7FB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8E5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DF4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515.000,00</w:t>
            </w:r>
          </w:p>
        </w:tc>
      </w:tr>
      <w:tr w:rsidR="005F40E3" w:rsidRPr="005F40E3" w14:paraId="04FF80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E07E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5469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50B0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1F0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8E2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E24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515.000,00</w:t>
            </w:r>
          </w:p>
        </w:tc>
      </w:tr>
      <w:tr w:rsidR="005F40E3" w:rsidRPr="005F40E3" w14:paraId="0CCDCE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012F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997E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8988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A9A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498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7CF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515.000,00</w:t>
            </w:r>
          </w:p>
        </w:tc>
      </w:tr>
      <w:tr w:rsidR="005F40E3" w:rsidRPr="005F40E3" w14:paraId="6A6117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65FA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4D81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798A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4D2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9A4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562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515.000,00</w:t>
            </w:r>
          </w:p>
        </w:tc>
      </w:tr>
      <w:tr w:rsidR="005F40E3" w:rsidRPr="005F40E3" w14:paraId="0CB43B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DFF82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3F43D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1948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CD0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EA2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C4A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515.000,00</w:t>
            </w:r>
          </w:p>
        </w:tc>
      </w:tr>
      <w:tr w:rsidR="005F40E3" w:rsidRPr="005F40E3" w14:paraId="6451096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538E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K108116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65C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Obzor Europa ref.br. 101079948 - EHHUR - HORIZON - MISS-2021-NEB-01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72A3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CF1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EC9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579D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</w:tr>
      <w:tr w:rsidR="005F40E3" w:rsidRPr="005F40E3" w14:paraId="1D1CE1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E252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76F3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633C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050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E72A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6EF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</w:tr>
      <w:tr w:rsidR="005F40E3" w:rsidRPr="005F40E3" w14:paraId="2972F3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F151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DE44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0925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00DF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938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ADE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</w:tr>
      <w:tr w:rsidR="005F40E3" w:rsidRPr="005F40E3" w14:paraId="47D3DC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FC43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E54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260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948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07C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4CA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34.132,00</w:t>
            </w:r>
          </w:p>
        </w:tc>
      </w:tr>
      <w:tr w:rsidR="005F40E3" w:rsidRPr="005F40E3" w14:paraId="37269C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C4CA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8A6D0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85DC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66C3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17.832,00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CA7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064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17.832,00</w:t>
            </w:r>
          </w:p>
        </w:tc>
      </w:tr>
      <w:tr w:rsidR="005F40E3" w:rsidRPr="005F40E3" w14:paraId="225B66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3B748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F258A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FD0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F71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15.306,00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3BD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C61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15.306,00</w:t>
            </w:r>
          </w:p>
        </w:tc>
      </w:tr>
      <w:tr w:rsidR="005F40E3" w:rsidRPr="005F40E3" w14:paraId="3361CF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7A77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58BD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AA8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0395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2.526,00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783E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0E6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2.526,00</w:t>
            </w:r>
          </w:p>
        </w:tc>
      </w:tr>
      <w:tr w:rsidR="005F40E3" w:rsidRPr="005F40E3" w14:paraId="511F7B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6451A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9D50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1501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772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5F6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F5E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16.300,00</w:t>
            </w:r>
          </w:p>
        </w:tc>
      </w:tr>
      <w:tr w:rsidR="005F40E3" w:rsidRPr="005F40E3" w14:paraId="28AF96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C10F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788CD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BF73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F41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308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66F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0542BD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2EC04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3AB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2364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284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0F8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649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1.300,00</w:t>
            </w:r>
          </w:p>
        </w:tc>
      </w:tr>
      <w:tr w:rsidR="005F40E3" w:rsidRPr="005F40E3" w14:paraId="6CDC75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77B9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T108106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0A1E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I-SHARE (LIFE program) LIFE17 ENV/IT/000212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371C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2C3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3246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C88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463371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9A9E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6C1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1D4B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39B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C20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756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6DDC38B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839C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051F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85B2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640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A57F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781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41AE36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78C6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54DC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CC8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592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7E6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534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77247B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5DA6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CD86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D3E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D47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3C8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6BF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3CADC2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AE88D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C590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0AA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707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ADE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272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3B1C41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06CE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T108109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39F2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AERIAL UPTAKE PGI05906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94E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DFA6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- 64.849,00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01FF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3A8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167.151,00</w:t>
            </w:r>
          </w:p>
        </w:tc>
      </w:tr>
      <w:tr w:rsidR="005F40E3" w:rsidRPr="005F40E3" w14:paraId="1D786E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1724A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E620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7665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1E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- 64.849,00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634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775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167.151,00</w:t>
            </w:r>
          </w:p>
        </w:tc>
      </w:tr>
      <w:tr w:rsidR="005F40E3" w:rsidRPr="005F40E3" w14:paraId="424EB8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3D7A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9452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05D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D2E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AD57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412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15.400,00</w:t>
            </w:r>
          </w:p>
        </w:tc>
      </w:tr>
      <w:tr w:rsidR="005F40E3" w:rsidRPr="005F40E3" w14:paraId="7DF910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FD15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1F76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107B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6E7A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AE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484E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15.400,00</w:t>
            </w:r>
          </w:p>
        </w:tc>
      </w:tr>
      <w:tr w:rsidR="005F40E3" w:rsidRPr="005F40E3" w14:paraId="34621F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0CCD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22D5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6438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6AE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F168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279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5.400,00</w:t>
            </w:r>
          </w:p>
        </w:tc>
      </w:tr>
      <w:tr w:rsidR="005F40E3" w:rsidRPr="005F40E3" w14:paraId="292931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56EC3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B1CD4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C22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1E4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261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B5E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1077B2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6983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F358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447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4AF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7AF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744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2.400,00</w:t>
            </w:r>
          </w:p>
        </w:tc>
      </w:tr>
      <w:tr w:rsidR="005F40E3" w:rsidRPr="005F40E3" w14:paraId="1C78F9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F6C2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9AA0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0A9E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8AA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36A0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B944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5.500,00</w:t>
            </w:r>
          </w:p>
        </w:tc>
      </w:tr>
      <w:tr w:rsidR="005F40E3" w:rsidRPr="005F40E3" w14:paraId="2112EC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072D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78274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8758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20A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3A34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8AE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5.500,00</w:t>
            </w:r>
          </w:p>
        </w:tc>
      </w:tr>
      <w:tr w:rsidR="005F40E3" w:rsidRPr="005F40E3" w14:paraId="1040E2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F97E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6412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B86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DC58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2AB3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437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D6A1C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4C24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4E8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1A17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A17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24BA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018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</w:tr>
      <w:tr w:rsidR="005F40E3" w:rsidRPr="005F40E3" w14:paraId="1AFA8C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D3A4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65371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E59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2F4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3623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58C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</w:tr>
      <w:tr w:rsidR="005F40E3" w:rsidRPr="005F40E3" w14:paraId="04B529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F382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EC82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5F03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B72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A8D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77B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8.438,00</w:t>
            </w:r>
          </w:p>
        </w:tc>
      </w:tr>
      <w:tr w:rsidR="005F40E3" w:rsidRPr="005F40E3" w14:paraId="7C9CC5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0B14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222F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7B02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BF8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595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8A38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8.438,00</w:t>
            </w:r>
          </w:p>
        </w:tc>
      </w:tr>
      <w:tr w:rsidR="005F40E3" w:rsidRPr="005F40E3" w14:paraId="78809F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48AF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8652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B06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83D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C3BF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69E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8.438,00</w:t>
            </w:r>
          </w:p>
        </w:tc>
      </w:tr>
      <w:tr w:rsidR="005F40E3" w:rsidRPr="005F40E3" w14:paraId="0750587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765B0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8F4EB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CAE8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A7E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E72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3C31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8.438,00</w:t>
            </w:r>
          </w:p>
        </w:tc>
      </w:tr>
      <w:tr w:rsidR="005F40E3" w:rsidRPr="005F40E3" w14:paraId="5475A8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5E03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C1C9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E4A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794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8F1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818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143.313,00</w:t>
            </w:r>
          </w:p>
        </w:tc>
      </w:tr>
      <w:tr w:rsidR="005F40E3" w:rsidRPr="005F40E3" w14:paraId="2BDC33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C5E3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B627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155C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9F5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D8CE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6F96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143.313,00</w:t>
            </w:r>
          </w:p>
        </w:tc>
      </w:tr>
      <w:tr w:rsidR="005F40E3" w:rsidRPr="005F40E3" w14:paraId="23110B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9EB0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986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D0D0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4F4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0AB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A7F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24.000,00</w:t>
            </w:r>
          </w:p>
        </w:tc>
      </w:tr>
      <w:tr w:rsidR="005F40E3" w:rsidRPr="005F40E3" w14:paraId="50F406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E99C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2F26F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610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E1C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D77A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7F62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7A8ED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B1CE3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407E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563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CFF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922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071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</w:tr>
      <w:tr w:rsidR="005F40E3" w:rsidRPr="005F40E3" w14:paraId="2334EB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BB5B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B17E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4E3E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140.100,00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14A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7F4A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5F8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93.813,00</w:t>
            </w:r>
          </w:p>
        </w:tc>
      </w:tr>
      <w:tr w:rsidR="005F40E3" w:rsidRPr="005F40E3" w14:paraId="2BC0F2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4A534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68E5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A77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2729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6FC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B765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308C4C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24E00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B2AB0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591B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BB2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7AB7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- 43,15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236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47.813,00</w:t>
            </w:r>
          </w:p>
        </w:tc>
      </w:tr>
      <w:tr w:rsidR="005F40E3" w:rsidRPr="005F40E3" w14:paraId="1B67B7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6687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6DEBD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FDE5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4D1D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5E71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- 38,46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D6A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16.000,00</w:t>
            </w:r>
          </w:p>
        </w:tc>
      </w:tr>
      <w:tr w:rsidR="005F40E3" w:rsidRPr="005F40E3" w14:paraId="18C6EBB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FD78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1049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DA1B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4F4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2CAD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5A4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</w:tr>
      <w:tr w:rsidR="005F40E3" w:rsidRPr="005F40E3" w14:paraId="5108D3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4D43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32D8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ACB9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781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4C08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219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25.500,00</w:t>
            </w:r>
          </w:p>
        </w:tc>
      </w:tr>
      <w:tr w:rsidR="005F40E3" w:rsidRPr="005F40E3" w14:paraId="760098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AC05C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6797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CE1658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RegiaMobile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35EB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161.300,00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D22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3FA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E79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161.300,00</w:t>
            </w:r>
          </w:p>
        </w:tc>
      </w:tr>
      <w:tr w:rsidR="005F40E3" w:rsidRPr="005F40E3" w14:paraId="28E1BEF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EA27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EDD9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B2F4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161.300,00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4AD9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83A7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B04F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161.300,00</w:t>
            </w:r>
          </w:p>
        </w:tc>
      </w:tr>
      <w:tr w:rsidR="005F40E3" w:rsidRPr="005F40E3" w14:paraId="445742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66C5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AD97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2EE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DB6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3F5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F1C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32.400,00</w:t>
            </w:r>
          </w:p>
        </w:tc>
      </w:tr>
      <w:tr w:rsidR="005F40E3" w:rsidRPr="005F40E3" w14:paraId="2652AE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9415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1A8F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D54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8DF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309E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B0C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32.400,00</w:t>
            </w:r>
          </w:p>
        </w:tc>
      </w:tr>
      <w:tr w:rsidR="005F40E3" w:rsidRPr="005F40E3" w14:paraId="598098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F678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70F2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0AF6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1E6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1B58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E0F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8.300,00</w:t>
            </w:r>
          </w:p>
        </w:tc>
      </w:tr>
      <w:tr w:rsidR="005F40E3" w:rsidRPr="005F40E3" w14:paraId="3C1BA0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97C5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02DD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0132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BB4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5384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071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7.100,00</w:t>
            </w:r>
          </w:p>
        </w:tc>
      </w:tr>
      <w:tr w:rsidR="005F40E3" w:rsidRPr="005F40E3" w14:paraId="2B4FD5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E2162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7877A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936F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F2A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4A3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428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1.200,00</w:t>
            </w:r>
          </w:p>
        </w:tc>
      </w:tr>
      <w:tr w:rsidR="005F40E3" w:rsidRPr="005F40E3" w14:paraId="23B51A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B364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1B45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421D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7AD0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2CC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BD4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24.100,00</w:t>
            </w:r>
          </w:p>
        </w:tc>
      </w:tr>
      <w:tr w:rsidR="005F40E3" w:rsidRPr="005F40E3" w14:paraId="292704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CBA7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D53EC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6E9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F57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DF0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A75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4.100,00</w:t>
            </w:r>
          </w:p>
        </w:tc>
      </w:tr>
      <w:tr w:rsidR="005F40E3" w:rsidRPr="005F40E3" w14:paraId="3B9F30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DC15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3E1E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1420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31D2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747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C2F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0C6A69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10F7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E35F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E4FB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0E1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1B2B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06C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61948A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4B53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D25D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5A31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783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E5B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B5D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1C2B01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7F45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AB18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E619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EF7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1372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F9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03049E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D8B95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4A4B7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D00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933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205A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4834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5B806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47E7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8165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AA3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7F7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18F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F9E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123.900,00</w:t>
            </w:r>
          </w:p>
        </w:tc>
      </w:tr>
      <w:tr w:rsidR="005F40E3" w:rsidRPr="005F40E3" w14:paraId="26D174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E135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CF6D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9A8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123.900,00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90F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197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C26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123.900,00</w:t>
            </w:r>
          </w:p>
        </w:tc>
      </w:tr>
      <w:tr w:rsidR="005F40E3" w:rsidRPr="005F40E3" w14:paraId="541D86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64BB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6E5D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6BC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90F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90D2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5DB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47.200,00</w:t>
            </w:r>
          </w:p>
        </w:tc>
      </w:tr>
      <w:tr w:rsidR="005F40E3" w:rsidRPr="005F40E3" w14:paraId="15209D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B734F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7873A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A7C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F88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A8C5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AD0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40.500,00</w:t>
            </w:r>
          </w:p>
        </w:tc>
      </w:tr>
      <w:tr w:rsidR="005F40E3" w:rsidRPr="005F40E3" w14:paraId="5FEEAC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51BEA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0BBA9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266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2A1F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4B5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CCE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6.700,00</w:t>
            </w:r>
          </w:p>
        </w:tc>
      </w:tr>
      <w:tr w:rsidR="005F40E3" w:rsidRPr="005F40E3" w14:paraId="20277D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5050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2A5F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9066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F03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F87E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C06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76.700,00</w:t>
            </w:r>
          </w:p>
        </w:tc>
      </w:tr>
      <w:tr w:rsidR="005F40E3" w:rsidRPr="005F40E3" w14:paraId="6186CA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F7BB9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E48BF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948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B4FB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2788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B6E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75.200,00</w:t>
            </w:r>
          </w:p>
        </w:tc>
      </w:tr>
      <w:tr w:rsidR="005F40E3" w:rsidRPr="005F40E3" w14:paraId="359A23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25617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17DB4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4337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525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D35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128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4C9C6D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49C3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E2AB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BeePathNet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-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Reloaded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(CCI 2014TC16RFIR003) - URBACT III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815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DFA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9AB6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76B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324.100,00</w:t>
            </w:r>
          </w:p>
        </w:tc>
      </w:tr>
      <w:tr w:rsidR="005F40E3" w:rsidRPr="005F40E3" w14:paraId="5A6A0ED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294F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DCF6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EEAA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FF73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EF31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C62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324.100,00</w:t>
            </w:r>
          </w:p>
        </w:tc>
      </w:tr>
      <w:tr w:rsidR="005F40E3" w:rsidRPr="005F40E3" w14:paraId="2CF2F0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C88D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F0D0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D4B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286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48A0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7FD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20.200,00</w:t>
            </w:r>
          </w:p>
        </w:tc>
      </w:tr>
      <w:tr w:rsidR="005F40E3" w:rsidRPr="005F40E3" w14:paraId="3EFAAB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041A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8BF8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4A2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4BC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3B2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DB6D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20.200,00</w:t>
            </w:r>
          </w:p>
        </w:tc>
      </w:tr>
      <w:tr w:rsidR="005F40E3" w:rsidRPr="005F40E3" w14:paraId="19BF4B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8D89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E09E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F65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F6A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4D6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7F1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12.200,00</w:t>
            </w:r>
          </w:p>
        </w:tc>
      </w:tr>
      <w:tr w:rsidR="005F40E3" w:rsidRPr="005F40E3" w14:paraId="03C4E3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BFE46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AB50F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4ECB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E20C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C0E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AE8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10.500,00</w:t>
            </w:r>
          </w:p>
        </w:tc>
      </w:tr>
      <w:tr w:rsidR="005F40E3" w:rsidRPr="005F40E3" w14:paraId="433EDD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663E0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6725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37E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D32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299C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73F9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1.700,00</w:t>
            </w:r>
          </w:p>
        </w:tc>
      </w:tr>
      <w:tr w:rsidR="005F40E3" w:rsidRPr="005F40E3" w14:paraId="3D1569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C869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7637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6EC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0D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AC1F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- 65,22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4654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8.000,00</w:t>
            </w:r>
          </w:p>
        </w:tc>
      </w:tr>
      <w:tr w:rsidR="005F40E3" w:rsidRPr="005F40E3" w14:paraId="493298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8B76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570B9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65C0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923F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9CD6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90A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1DF7C8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FFAE3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CC6E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9EF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4E8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4CF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6CDA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6ED09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D495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79DF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868B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B01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7C4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994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87.500,00</w:t>
            </w:r>
          </w:p>
        </w:tc>
      </w:tr>
      <w:tr w:rsidR="005F40E3" w:rsidRPr="005F40E3" w14:paraId="3E3047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87C9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2FA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9869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781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E96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962C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87.500,00</w:t>
            </w:r>
          </w:p>
        </w:tc>
      </w:tr>
      <w:tr w:rsidR="005F40E3" w:rsidRPr="005F40E3" w14:paraId="01908D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2637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1CA0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541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CEF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1B40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550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63.000,00</w:t>
            </w:r>
          </w:p>
        </w:tc>
      </w:tr>
      <w:tr w:rsidR="005F40E3" w:rsidRPr="005F40E3" w14:paraId="14BA23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8AD3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9914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862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B50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D3B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B39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53.000,00</w:t>
            </w:r>
          </w:p>
        </w:tc>
      </w:tr>
      <w:tr w:rsidR="005F40E3" w:rsidRPr="005F40E3" w14:paraId="24E273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FEF5A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2169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C9E8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DA76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EECE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6384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0BDBDE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80EB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D901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FC2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381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CED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D82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24.500,00</w:t>
            </w:r>
          </w:p>
        </w:tc>
      </w:tr>
      <w:tr w:rsidR="005F40E3" w:rsidRPr="005F40E3" w14:paraId="5B787BB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F7504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F6C3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774B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8CDF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73D5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CBE7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14.500,00</w:t>
            </w:r>
          </w:p>
        </w:tc>
      </w:tr>
      <w:tr w:rsidR="005F40E3" w:rsidRPr="005F40E3" w14:paraId="4C7D6F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2EB8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5C85F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D2D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670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F2F7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A70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033856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2841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5C04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3C9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6CE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B869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B372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216.400,00</w:t>
            </w:r>
          </w:p>
        </w:tc>
      </w:tr>
      <w:tr w:rsidR="005F40E3" w:rsidRPr="005F40E3" w14:paraId="075A54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6C5B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16C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7869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437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960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399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216.400,00</w:t>
            </w:r>
          </w:p>
        </w:tc>
      </w:tr>
      <w:tr w:rsidR="005F40E3" w:rsidRPr="005F40E3" w14:paraId="0932D6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7586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D71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EC7E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6B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9843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7BE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216.400,00</w:t>
            </w:r>
          </w:p>
        </w:tc>
      </w:tr>
      <w:tr w:rsidR="005F40E3" w:rsidRPr="005F40E3" w14:paraId="547964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5B4B8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6D7D3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6A8F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E76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1C8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82B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199.900,00</w:t>
            </w:r>
          </w:p>
        </w:tc>
      </w:tr>
      <w:tr w:rsidR="005F40E3" w:rsidRPr="005F40E3" w14:paraId="3D83BC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157B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3A699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F1C0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209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20A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5C1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717365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E06C6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AA83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E03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443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6C84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AEF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72C774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055E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0B4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SMARTRIVER-ADRION1042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9BE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873.250,00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C6C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E80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D13A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662.150,00</w:t>
            </w:r>
          </w:p>
        </w:tc>
      </w:tr>
      <w:tr w:rsidR="005F40E3" w:rsidRPr="005F40E3" w14:paraId="2D74AC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CB29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F2F0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0CC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873.250,00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E62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B9E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E40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662.150,00</w:t>
            </w:r>
          </w:p>
        </w:tc>
      </w:tr>
      <w:tr w:rsidR="005F40E3" w:rsidRPr="005F40E3" w14:paraId="12DF89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04E1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5809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061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120.550,00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109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51C2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92A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99.150,00</w:t>
            </w:r>
          </w:p>
        </w:tc>
      </w:tr>
      <w:tr w:rsidR="005F40E3" w:rsidRPr="005F40E3" w14:paraId="149409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B0AC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CA12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304A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BE9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4D9B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CC8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65.900,00</w:t>
            </w:r>
          </w:p>
        </w:tc>
      </w:tr>
      <w:tr w:rsidR="005F40E3" w:rsidRPr="005F40E3" w14:paraId="68C3B51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404D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746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AAE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044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E77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E394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7E6D45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06B94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FE99A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A8D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6AA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6F5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B2D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34.200,00</w:t>
            </w:r>
          </w:p>
        </w:tc>
      </w:tr>
      <w:tr w:rsidR="005F40E3" w:rsidRPr="005F40E3" w14:paraId="33AF9A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0226A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0E34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6CE1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8C3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F8E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363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5.800,00</w:t>
            </w:r>
          </w:p>
        </w:tc>
      </w:tr>
      <w:tr w:rsidR="005F40E3" w:rsidRPr="005F40E3" w14:paraId="26A62F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D960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4E8B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D0B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8D30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9872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653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25.900,00</w:t>
            </w:r>
          </w:p>
        </w:tc>
      </w:tr>
      <w:tr w:rsidR="005F40E3" w:rsidRPr="005F40E3" w14:paraId="65A026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709F8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A56EC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9806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6F7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B2FB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- 31,25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2D5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4.400,00</w:t>
            </w:r>
          </w:p>
        </w:tc>
      </w:tr>
      <w:tr w:rsidR="005F40E3" w:rsidRPr="005F40E3" w14:paraId="191B99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FD746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670C1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4716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3293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5196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6E9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19.500,00</w:t>
            </w:r>
          </w:p>
        </w:tc>
      </w:tr>
      <w:tr w:rsidR="005F40E3" w:rsidRPr="005F40E3" w14:paraId="02995E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DACB5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8688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8FEB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3CE9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ED0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0F07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3FB34D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DBEE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6747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27AD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2FD8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A215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47B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538DA0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AC35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929F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F56A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9EF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7F2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AB0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6F5B27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60B1B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8DE6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C0AD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E4E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B641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3D5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33.250,00</w:t>
            </w:r>
          </w:p>
        </w:tc>
      </w:tr>
      <w:tr w:rsidR="005F40E3" w:rsidRPr="005F40E3" w14:paraId="4AA327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0AE9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9B9B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9EAB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382.700,00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602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5D24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0B6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419.000,00</w:t>
            </w:r>
          </w:p>
        </w:tc>
      </w:tr>
      <w:tr w:rsidR="005F40E3" w:rsidRPr="005F40E3" w14:paraId="481325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2775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C77F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1C7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245.200,00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0260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5DE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E89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284.500,00</w:t>
            </w:r>
          </w:p>
        </w:tc>
      </w:tr>
      <w:tr w:rsidR="005F40E3" w:rsidRPr="005F40E3" w14:paraId="7EFC42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9691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5EDE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993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184.700,00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3DD7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75CB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6C6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259.000,00</w:t>
            </w:r>
          </w:p>
        </w:tc>
      </w:tr>
      <w:tr w:rsidR="005F40E3" w:rsidRPr="005F40E3" w14:paraId="5A380B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99A1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DC79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32B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1873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0DA0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11B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224.000,00</w:t>
            </w:r>
          </w:p>
        </w:tc>
      </w:tr>
      <w:tr w:rsidR="005F40E3" w:rsidRPr="005F40E3" w14:paraId="651BE5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23F3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41CD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7074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BCF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8BB5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920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</w:tr>
      <w:tr w:rsidR="005F40E3" w:rsidRPr="005F40E3" w14:paraId="1802C4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33FB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45B1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ABEA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45F1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500A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4B7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</w:tr>
      <w:tr w:rsidR="005F40E3" w:rsidRPr="005F40E3" w14:paraId="6EA8F0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37F07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1184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042A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CCF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785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- 27,78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72D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</w:tr>
      <w:tr w:rsidR="005F40E3" w:rsidRPr="005F40E3" w14:paraId="16C0E6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1B18E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9711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56C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C3AF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E47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34C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12.500,00</w:t>
            </w:r>
          </w:p>
        </w:tc>
      </w:tr>
      <w:tr w:rsidR="005F40E3" w:rsidRPr="005F40E3" w14:paraId="7FF984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44A2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26AF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145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2D5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279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8F3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134.500,00</w:t>
            </w:r>
          </w:p>
        </w:tc>
      </w:tr>
      <w:tr w:rsidR="005F40E3" w:rsidRPr="005F40E3" w14:paraId="337463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95D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23CA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0F6C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6AA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B95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CEE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134.500,00</w:t>
            </w:r>
          </w:p>
        </w:tc>
      </w:tr>
      <w:tr w:rsidR="005F40E3" w:rsidRPr="005F40E3" w14:paraId="6C09BE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18436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DE1C8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979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3EE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1128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B97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134.500,00</w:t>
            </w:r>
          </w:p>
        </w:tc>
      </w:tr>
      <w:tr w:rsidR="005F40E3" w:rsidRPr="005F40E3" w14:paraId="4385D1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DD0F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A309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AB70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E59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B420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DBC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144.000,00</w:t>
            </w:r>
          </w:p>
        </w:tc>
      </w:tr>
      <w:tr w:rsidR="005F40E3" w:rsidRPr="005F40E3" w14:paraId="645E74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B48A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277F2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44E7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B99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138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- 43,01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831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132.500,00</w:t>
            </w:r>
          </w:p>
        </w:tc>
      </w:tr>
      <w:tr w:rsidR="005F40E3" w:rsidRPr="005F40E3" w14:paraId="715F7A4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B69C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A38B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2BA4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5213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D4F2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- 68,03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097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47.000,00</w:t>
            </w:r>
          </w:p>
        </w:tc>
      </w:tr>
      <w:tr w:rsidR="005F40E3" w:rsidRPr="005F40E3" w14:paraId="01EFBB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E3DF1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F297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9C86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A9C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7104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- 79,68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B806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25.500,00</w:t>
            </w:r>
          </w:p>
        </w:tc>
      </w:tr>
      <w:tr w:rsidR="005F40E3" w:rsidRPr="005F40E3" w14:paraId="36037E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063B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2130B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56AE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526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DA2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096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21.500,00</w:t>
            </w:r>
          </w:p>
        </w:tc>
      </w:tr>
      <w:tr w:rsidR="005F40E3" w:rsidRPr="005F40E3" w14:paraId="049765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1E0B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AE26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1DD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8A28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4FA5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9462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85.500,00</w:t>
            </w:r>
          </w:p>
        </w:tc>
      </w:tr>
      <w:tr w:rsidR="005F40E3" w:rsidRPr="005F40E3" w14:paraId="5ED952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2236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97F08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40E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C68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D318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954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</w:tr>
      <w:tr w:rsidR="005F40E3" w:rsidRPr="005F40E3" w14:paraId="69BFDF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506E0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9C10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F3C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FF5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559F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000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42.500,00</w:t>
            </w:r>
          </w:p>
        </w:tc>
      </w:tr>
      <w:tr w:rsidR="005F40E3" w:rsidRPr="005F40E3" w14:paraId="53CFCA9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DE0CF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3F52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0FD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4EF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402E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63E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0C894D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9CB1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633A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BF73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BD3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966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1CD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11.500,00</w:t>
            </w:r>
          </w:p>
        </w:tc>
      </w:tr>
      <w:tr w:rsidR="005F40E3" w:rsidRPr="005F40E3" w14:paraId="4EB942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5F0B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37C5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94CF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B88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A8F4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756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11.500,00</w:t>
            </w:r>
          </w:p>
        </w:tc>
      </w:tr>
      <w:tr w:rsidR="005F40E3" w:rsidRPr="005F40E3" w14:paraId="138D44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37F3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8728A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FBD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F02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FD1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87B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11.500,00</w:t>
            </w:r>
          </w:p>
        </w:tc>
      </w:tr>
      <w:tr w:rsidR="005F40E3" w:rsidRPr="005F40E3" w14:paraId="4BB107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8B07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98B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INTEGRIRANA TERITORIJALNA ULAGANJA - ITU TEHNIČKA POMOĆ I SRUP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6483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2.868.900,00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351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-1.772.423,00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53B6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621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1.096.477,00</w:t>
            </w:r>
          </w:p>
        </w:tc>
      </w:tr>
      <w:tr w:rsidR="005F40E3" w:rsidRPr="005F40E3" w14:paraId="17C4E2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7178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1E61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ITU TEHNIČKA POMOĆ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9F89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2.288.900,00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CD8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-1.195.423,00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86C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3D3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1.093.477,00</w:t>
            </w:r>
          </w:p>
        </w:tc>
      </w:tr>
      <w:tr w:rsidR="005F40E3" w:rsidRPr="005F40E3" w14:paraId="1BF104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390D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1C4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9D6E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2.288.900,00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397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-1.195.423,00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CCA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19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1.093.477,00</w:t>
            </w:r>
          </w:p>
        </w:tc>
      </w:tr>
      <w:tr w:rsidR="005F40E3" w:rsidRPr="005F40E3" w14:paraId="36402A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3C07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07F2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A59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165.840,00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FD6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- 100.760,00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E435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987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65.080,00</w:t>
            </w:r>
          </w:p>
        </w:tc>
      </w:tr>
      <w:tr w:rsidR="005F40E3" w:rsidRPr="005F40E3" w14:paraId="4DC2AC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AC1C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D752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76A3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156.840,00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5E6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AF54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- 58,58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78C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64.960,00</w:t>
            </w:r>
          </w:p>
        </w:tc>
      </w:tr>
      <w:tr w:rsidR="005F40E3" w:rsidRPr="005F40E3" w14:paraId="59D701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5EDF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B585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CD20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5A6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- 9.780,00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B89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2DD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55.200,00</w:t>
            </w:r>
          </w:p>
        </w:tc>
      </w:tr>
      <w:tr w:rsidR="005F40E3" w:rsidRPr="005F40E3" w14:paraId="403232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6019C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C9E88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EB03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EDD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35B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A2D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47.000,00</w:t>
            </w:r>
          </w:p>
        </w:tc>
      </w:tr>
      <w:tr w:rsidR="005F40E3" w:rsidRPr="005F40E3" w14:paraId="01645E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BF55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BD0C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9414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1F4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67A9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BB8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900,00</w:t>
            </w:r>
          </w:p>
        </w:tc>
      </w:tr>
      <w:tr w:rsidR="005F40E3" w:rsidRPr="005F40E3" w14:paraId="6CCAD9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864BB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1485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39D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B9C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- 1.780,00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1162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DDB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7.300,00</w:t>
            </w:r>
          </w:p>
        </w:tc>
      </w:tr>
      <w:tr w:rsidR="005F40E3" w:rsidRPr="005F40E3" w14:paraId="053650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05C1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E90D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C03E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570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9E7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8A3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9.760,00</w:t>
            </w:r>
          </w:p>
        </w:tc>
      </w:tr>
      <w:tr w:rsidR="005F40E3" w:rsidRPr="005F40E3" w14:paraId="7478631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AEE9A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475A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578F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48.660,00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15D5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- 45.560,00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B636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- 93,63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164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3.100,00</w:t>
            </w:r>
          </w:p>
        </w:tc>
      </w:tr>
      <w:tr w:rsidR="005F40E3" w:rsidRPr="005F40E3" w14:paraId="2F4A0C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7E93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DFBCF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252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8B7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- 28.040,00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C8F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- 81,99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24E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6.160,00</w:t>
            </w:r>
          </w:p>
        </w:tc>
      </w:tr>
      <w:tr w:rsidR="005F40E3" w:rsidRPr="005F40E3" w14:paraId="1FE4A6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D3ABF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79325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E21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5A3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B2C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54A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3BD4F2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E741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C4F2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8B4F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5D5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51B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DEA7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120,00</w:t>
            </w:r>
          </w:p>
        </w:tc>
      </w:tr>
      <w:tr w:rsidR="005F40E3" w:rsidRPr="005F40E3" w14:paraId="29CB68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65C6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7DC4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ECB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F1EF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181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827B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120,00</w:t>
            </w:r>
          </w:p>
        </w:tc>
      </w:tr>
      <w:tr w:rsidR="005F40E3" w:rsidRPr="005F40E3" w14:paraId="0A669F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87300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4AB4B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3BC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73D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EBE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- 98,67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210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120,00</w:t>
            </w:r>
          </w:p>
        </w:tc>
      </w:tr>
      <w:tr w:rsidR="005F40E3" w:rsidRPr="005F40E3" w14:paraId="1433E8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08A0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26F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D45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1B18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E12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70D1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3C40B7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6FC0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4641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1E1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EC8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7C83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- 99,89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36E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002816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CE4F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C038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862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EB70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4E81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15D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500,00</w:t>
            </w:r>
          </w:p>
        </w:tc>
      </w:tr>
      <w:tr w:rsidR="005F40E3" w:rsidRPr="005F40E3" w14:paraId="1DF44D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F9B1E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2B9FD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02C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3A2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41F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110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E60E1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5CD0D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C568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389C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D96E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781D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- 98,99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1616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054646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BAD1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03A9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37E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30D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D9E1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4C0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4E3A2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FC11A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3D6A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3B5E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A96B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DA1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75D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5C83F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E76D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675C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44BA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64.968,00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BFC3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- 55.728,00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490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10DB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9.240,00</w:t>
            </w:r>
          </w:p>
        </w:tc>
      </w:tr>
      <w:tr w:rsidR="005F40E3" w:rsidRPr="005F40E3" w14:paraId="1C135E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3659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01EA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8F5B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61.443,00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236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- 52.203,00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BCE9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- 84,96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F8F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9.240,00</w:t>
            </w:r>
          </w:p>
        </w:tc>
      </w:tr>
      <w:tr w:rsidR="005F40E3" w:rsidRPr="005F40E3" w14:paraId="6DB168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2F8A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EA60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8157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25.456,00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D8B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- 25.456,00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D684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A360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89B49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FCEF0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6AD18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44C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21.546,00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CA5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- 21.546,00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A4B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AFA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10BD8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E274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9E38B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18E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B37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AB7C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AD2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1CA8C3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89C5A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6FAD6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5CCC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3.557,00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82A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- 3.557,00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1320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2A3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CC51B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7169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F1DF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0B2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35.987,00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3A9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- 26.747,00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75E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- 74,32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139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9.240,00</w:t>
            </w:r>
          </w:p>
        </w:tc>
      </w:tr>
      <w:tr w:rsidR="005F40E3" w:rsidRPr="005F40E3" w14:paraId="156521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AD12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ABADE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3BB5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19.063,00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5E6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- 19.038,00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919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- 99,87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6A34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25,00</w:t>
            </w:r>
          </w:p>
        </w:tc>
      </w:tr>
      <w:tr w:rsidR="005F40E3" w:rsidRPr="005F40E3" w14:paraId="436A65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C3EA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1210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5E0B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13.398,00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ABA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- 4.398,00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1F83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- 32,83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FAE6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</w:tr>
      <w:tr w:rsidR="005F40E3" w:rsidRPr="005F40E3" w14:paraId="0C2B34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D692E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CF013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6E45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3.526,00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040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- 3.311,00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C3D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- 93,90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852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215,00</w:t>
            </w:r>
          </w:p>
        </w:tc>
      </w:tr>
      <w:tr w:rsidR="005F40E3" w:rsidRPr="005F40E3" w14:paraId="33B8591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8893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84AA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9F23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CCB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- 3.525,00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824D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B9A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33A82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3EC6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46CC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315D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E35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- 3.525,00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37E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F6D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82EB6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B25B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7C07E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480D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B4C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- 3.525,00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B06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615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B5495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090B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562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EU projekata-višak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6BE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183.792,00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A60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- 95.135,00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DEE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- 51,76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ED0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88.657,00</w:t>
            </w:r>
          </w:p>
        </w:tc>
      </w:tr>
      <w:tr w:rsidR="005F40E3" w:rsidRPr="005F40E3" w14:paraId="374F58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F188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11D0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8677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173.817,00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9482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- 85.340,00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528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BC6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88.477,00</w:t>
            </w:r>
          </w:p>
        </w:tc>
      </w:tr>
      <w:tr w:rsidR="005F40E3" w:rsidRPr="005F40E3" w14:paraId="3A8EB3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F226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C9F0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14E2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72.014,00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75C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10.983,00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850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833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82.997,00</w:t>
            </w:r>
          </w:p>
        </w:tc>
      </w:tr>
      <w:tr w:rsidR="005F40E3" w:rsidRPr="005F40E3" w14:paraId="6450CA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07E2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441A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818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60.954,00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38D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10.046,00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1A45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E41D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71.000,00</w:t>
            </w:r>
          </w:p>
        </w:tc>
      </w:tr>
      <w:tr w:rsidR="005F40E3" w:rsidRPr="005F40E3" w14:paraId="592512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691EC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CD95F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047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881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F4B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CC7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997,00</w:t>
            </w:r>
          </w:p>
        </w:tc>
      </w:tr>
      <w:tr w:rsidR="005F40E3" w:rsidRPr="005F40E3" w14:paraId="5F8ED7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43FD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54ECD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F86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10.063,00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ED0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937,00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F74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51B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79E416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E9203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84D8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8505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101.803,00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3C3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- 96.323,00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027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2EE3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5.480,00</w:t>
            </w:r>
          </w:p>
        </w:tc>
      </w:tr>
      <w:tr w:rsidR="005F40E3" w:rsidRPr="005F40E3" w14:paraId="4A9490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4650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872E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0BD4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53.927,00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8C2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- 49.127,00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055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- 91,10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C84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4.800,00</w:t>
            </w:r>
          </w:p>
        </w:tc>
      </w:tr>
      <w:tr w:rsidR="005F40E3" w:rsidRPr="005F40E3" w14:paraId="75CA00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7D077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953D8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66F6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37.902,00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5DA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- 37.722,00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75C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- 99,53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B654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180,00</w:t>
            </w:r>
          </w:p>
        </w:tc>
      </w:tr>
      <w:tr w:rsidR="005F40E3" w:rsidRPr="005F40E3" w14:paraId="14E6D5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8E6A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9D838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B67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9.974,00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8E4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- 9.474,00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C5C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- 94,99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D5E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0BBB6F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A75B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636E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99BC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9.975,00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17E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- 9.795,00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F453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4E9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180,00</w:t>
            </w:r>
          </w:p>
        </w:tc>
      </w:tr>
      <w:tr w:rsidR="005F40E3" w:rsidRPr="005F40E3" w14:paraId="305C9E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AECC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EF74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990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9.975,00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7C0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- 9.795,00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992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B1F6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180,00</w:t>
            </w:r>
          </w:p>
        </w:tc>
      </w:tr>
      <w:tr w:rsidR="005F40E3" w:rsidRPr="005F40E3" w14:paraId="663A65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2FD7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66DE8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7310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9.975,00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267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- 9.795,00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5D71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- 98,20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11D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180,00</w:t>
            </w:r>
          </w:p>
        </w:tc>
      </w:tr>
      <w:tr w:rsidR="005F40E3" w:rsidRPr="005F40E3" w14:paraId="55B601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4C53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ACF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DCA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1.434.800,00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EF7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26C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11D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930.000,00</w:t>
            </w:r>
          </w:p>
        </w:tc>
      </w:tr>
      <w:tr w:rsidR="005F40E3" w:rsidRPr="005F40E3" w14:paraId="39FBC0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5647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FB0A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D78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1.342.300,00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12A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F6D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3A48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928.300,00</w:t>
            </w:r>
          </w:p>
        </w:tc>
      </w:tr>
      <w:tr w:rsidR="005F40E3" w:rsidRPr="005F40E3" w14:paraId="657078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0B0C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F4EF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9E75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570.950,00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036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214.800,00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DF9D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AA89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785.750,00</w:t>
            </w:r>
          </w:p>
        </w:tc>
      </w:tr>
      <w:tr w:rsidR="005F40E3" w:rsidRPr="005F40E3" w14:paraId="2AAC93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CEB19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7FAF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D92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3A2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5E1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1445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670.000,00</w:t>
            </w:r>
          </w:p>
        </w:tc>
      </w:tr>
      <w:tr w:rsidR="005F40E3" w:rsidRPr="005F40E3" w14:paraId="3841BE2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9F816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35167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AC25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56E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FF4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541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12.750,00</w:t>
            </w:r>
          </w:p>
        </w:tc>
      </w:tr>
      <w:tr w:rsidR="005F40E3" w:rsidRPr="005F40E3" w14:paraId="557FD9E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28D3E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55464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765F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44EF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44B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500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103.000,00</w:t>
            </w:r>
          </w:p>
        </w:tc>
      </w:tr>
      <w:tr w:rsidR="005F40E3" w:rsidRPr="005F40E3" w14:paraId="431A1B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D72B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AFA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82E8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771.350,00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A50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8452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- 81,52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02A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142.550,00</w:t>
            </w:r>
          </w:p>
        </w:tc>
      </w:tr>
      <w:tr w:rsidR="005F40E3" w:rsidRPr="005F40E3" w14:paraId="6EFAE8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A8877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62E3A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C594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386.850,00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FE4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- 337.150,00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C13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- 87,15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54DE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49.700,00</w:t>
            </w:r>
          </w:p>
        </w:tc>
      </w:tr>
      <w:tr w:rsidR="005F40E3" w:rsidRPr="005F40E3" w14:paraId="7DB975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AABC0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FC27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8D7D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9B9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- 170.150,00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84A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- 66,21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8768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86.850,00</w:t>
            </w:r>
          </w:p>
        </w:tc>
      </w:tr>
      <w:tr w:rsidR="005F40E3" w:rsidRPr="005F40E3" w14:paraId="45DF2A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CAFD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7AA27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B68C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E1C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7EC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- 95,29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37D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7E4373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6492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6342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0047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D4FB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CF04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843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1.700,00</w:t>
            </w:r>
          </w:p>
        </w:tc>
      </w:tr>
      <w:tr w:rsidR="005F40E3" w:rsidRPr="005F40E3" w14:paraId="35F966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A282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2B0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444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EDAD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981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4EE6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1.700,00</w:t>
            </w:r>
          </w:p>
        </w:tc>
      </w:tr>
      <w:tr w:rsidR="005F40E3" w:rsidRPr="005F40E3" w14:paraId="656A10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D0763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537D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0D5A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7F3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6533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- 98,16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3C0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1.700,00</w:t>
            </w:r>
          </w:p>
        </w:tc>
      </w:tr>
      <w:tr w:rsidR="005F40E3" w:rsidRPr="005F40E3" w14:paraId="2FAE64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0032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T108202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9706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STRATEGIJA RAZVOJA URBANOG PODRUČJA I PROVEDBA (ITU)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D85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227A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C95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1DC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615620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58F2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5729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3E7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73B4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E2B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0B8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1C9207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2B1C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F460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1E4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AEC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53F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118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1F3712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4809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9DDE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7F20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97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7FD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C27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6F7391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D2EF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39E3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FF6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F7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632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BFE2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5E3726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9AE45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3680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E4C1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D74F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F4B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3C1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246C34E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C920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F840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9A7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BB9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5DA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1A3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66930D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357A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A198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5C31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7E4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CD8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4F6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6BB606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770C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2F23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7BEF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EE7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450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9E3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3D51CC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147D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10BC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2D49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DBA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F9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28D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5DDCD3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2CCA1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51E1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44E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217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- 349.000,00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E4C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B5F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3DA3F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A146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1F172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INTEGRIRANA TERITORIJALNA ULAGANJA - ITU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C91C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100.695.351,00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D8350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-25.898.281,00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379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994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74.797.070,00</w:t>
            </w:r>
          </w:p>
        </w:tc>
      </w:tr>
      <w:tr w:rsidR="005F40E3" w:rsidRPr="005F40E3" w14:paraId="018493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B13C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3FF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PROJEKT HŽ INFRASTRUKTURA, ICT I KREATIVNI INKUBATOR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C89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451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9AD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5106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79420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2280A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D9B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14C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03C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3602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CC1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00C30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BDFB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6569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9919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1A1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6DEC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7D8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ABBFD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A138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F0B89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E77A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0E9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2983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9679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BC9DC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F6CB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F01D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5D7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09A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FAC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3FC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DB4C0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227E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1CF4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954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D47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7B7A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535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60451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483E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A46A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8C7E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25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0B1F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9F6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A9832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B739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2783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BD4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17C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1C3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CEB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35970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D59D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1A85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7A4E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28DD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2AA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4F8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AF26A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4DB3C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77D7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9413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A1D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52E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EB3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21F75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FAC7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CDE9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C96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F30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DC75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547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AC08E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E248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FAD9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6F4A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E37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9AE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486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ED74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18EF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B6B8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CBC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D40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9E0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3A91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943C1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A5F1D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3BFF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D234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FD7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6B7C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438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61FBB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52B5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0D4A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IT park Osijek KK.03.1.2.17.0001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C9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23.878.729,00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8638C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-20.787.619,00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FBF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099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3.091.110,00</w:t>
            </w:r>
          </w:p>
        </w:tc>
      </w:tr>
      <w:tr w:rsidR="005F40E3" w:rsidRPr="005F40E3" w14:paraId="49705E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781BD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D08A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5D4A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23.878.729,00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C7F0F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-20.787.619,00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7326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927A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3.091.110,00</w:t>
            </w:r>
          </w:p>
        </w:tc>
      </w:tr>
      <w:tr w:rsidR="005F40E3" w:rsidRPr="005F40E3" w14:paraId="62BEC6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E539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BF7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74E2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5.106.110,00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2F25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-5.084.000,00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CDF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636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22.110,00</w:t>
            </w:r>
          </w:p>
        </w:tc>
      </w:tr>
      <w:tr w:rsidR="005F40E3" w:rsidRPr="005F40E3" w14:paraId="0123DD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E168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6E30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4C26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8BF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86E1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8C7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22.110,00</w:t>
            </w:r>
          </w:p>
        </w:tc>
      </w:tr>
      <w:tr w:rsidR="005F40E3" w:rsidRPr="005F40E3" w14:paraId="747637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FBE8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1628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0DEE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74C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8B10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33C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22.110,00</w:t>
            </w:r>
          </w:p>
        </w:tc>
      </w:tr>
      <w:tr w:rsidR="005F40E3" w:rsidRPr="005F40E3" w14:paraId="2F6A4F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28FD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9007C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675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173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747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7B2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22.110,00</w:t>
            </w:r>
          </w:p>
        </w:tc>
      </w:tr>
      <w:tr w:rsidR="005F40E3" w:rsidRPr="005F40E3" w14:paraId="497E28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6985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2C4B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533D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5.084.000,00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681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-5.084.000,00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BAB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CC0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8BE7E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E8A6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563CF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E5B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5.084.000,00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8C5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-5.084.000,00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A761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3CB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32CC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F64E8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2F656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525B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5.074.000,00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220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-5.074.000,00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1E03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E15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03AA7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D10CC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E434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8C5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615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E2CB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B4FC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88375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304E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47DE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3C3C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9A4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973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D76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2CD96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3AD3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D721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23CE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6B3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451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7F6E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7A91D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0A71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A156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85E9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16E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662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4A4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07A2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D58C8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7CFF6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F86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EC7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947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631A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63097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E1CC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66B9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517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ED2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1489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966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B4BA4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3E23B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ED13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009F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1D0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0862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1CF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7438A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ED2C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A29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8E3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554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ABDD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601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633B8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17844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3AAC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560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E97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611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29E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B7CA0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2A79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7FB0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EU projekata-višak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AE2F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D37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884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F57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2B4409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2F99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1058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FB9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F33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AA8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673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108.410,00</w:t>
            </w:r>
          </w:p>
        </w:tc>
      </w:tr>
      <w:tr w:rsidR="005F40E3" w:rsidRPr="005F40E3" w14:paraId="1C4A1F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1D25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43B6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B23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B3E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B11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EA8D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108.410,00</w:t>
            </w:r>
          </w:p>
        </w:tc>
      </w:tr>
      <w:tr w:rsidR="005F40E3" w:rsidRPr="005F40E3" w14:paraId="717672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B9D3D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01FD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5CBD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ECA3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FD5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09F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108.410,00</w:t>
            </w:r>
          </w:p>
        </w:tc>
      </w:tr>
      <w:tr w:rsidR="005F40E3" w:rsidRPr="005F40E3" w14:paraId="66B585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00A4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B659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64C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8D0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F3AB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091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91.590,00</w:t>
            </w:r>
          </w:p>
        </w:tc>
      </w:tr>
      <w:tr w:rsidR="005F40E3" w:rsidRPr="005F40E3" w14:paraId="4BE03E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DD51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9893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5792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500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4A78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0278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91.590,00</w:t>
            </w:r>
          </w:p>
        </w:tc>
      </w:tr>
      <w:tr w:rsidR="005F40E3" w:rsidRPr="005F40E3" w14:paraId="67AA52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C268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23C1F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D51A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04D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875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- 69,47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306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91.590,00</w:t>
            </w:r>
          </w:p>
        </w:tc>
      </w:tr>
      <w:tr w:rsidR="005F40E3" w:rsidRPr="005F40E3" w14:paraId="30AF6E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25F6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6E61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230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5.733.860,00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624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-5.733.860,00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B407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211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800B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412D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863E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578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AA1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5AF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DB6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3F2CA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44DD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FDC7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E7FF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108.410,00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C43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E78F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6CF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9691B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4B4A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853AF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3CE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108.410,00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E3F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- 108.410,00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48C9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5DF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C4907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3FECB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68C8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0F8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5.625.450,00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B1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-5.625.450,00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7043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C930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39270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A846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A80F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69D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5.625.450,00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AB89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-5.625.450,00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A9B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303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31DEB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E061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9D9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C56E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5.585.450,00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276D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-5.585.450,00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A39C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433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D7A77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E7EB4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39AD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C4D5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89E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FE5B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929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3801E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4C23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F1E88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17F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7.238.759,00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53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E8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7B6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2.869.000,00</w:t>
            </w:r>
          </w:p>
        </w:tc>
      </w:tr>
      <w:tr w:rsidR="005F40E3" w:rsidRPr="005F40E3" w14:paraId="03E4C9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0D2F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632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688B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7.238.759,00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4B4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769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659A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2.869.000,00</w:t>
            </w:r>
          </w:p>
        </w:tc>
      </w:tr>
      <w:tr w:rsidR="005F40E3" w:rsidRPr="005F40E3" w14:paraId="28828B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0CC1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78B1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409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7.238.759,00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3CD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386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C88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2.869.000,00</w:t>
            </w:r>
          </w:p>
        </w:tc>
      </w:tr>
      <w:tr w:rsidR="005F40E3" w:rsidRPr="005F40E3" w14:paraId="0D05BB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413A4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65C0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84F7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7.238.759,00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A22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-4.369.759,00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77FC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- 60,37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838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2.869.000,00</w:t>
            </w:r>
          </w:p>
        </w:tc>
      </w:tr>
      <w:tr w:rsidR="005F40E3" w:rsidRPr="005F40E3" w14:paraId="549180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F892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K108303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2650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Zgrade 1. Gospodarski centar KK.03.2.26.0001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8AA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9A1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- 2.440,00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774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E98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172.660,00</w:t>
            </w:r>
          </w:p>
        </w:tc>
      </w:tr>
      <w:tr w:rsidR="005F40E3" w:rsidRPr="005F40E3" w14:paraId="17A11B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F0E5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AA9E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DF9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175.100,00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DD5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- 2.440,00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06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- 1,39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A193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172.660,00</w:t>
            </w:r>
          </w:p>
        </w:tc>
      </w:tr>
      <w:tr w:rsidR="005F40E3" w:rsidRPr="005F40E3" w14:paraId="120344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A24C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6AC0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65EE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80F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16.660,00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3F13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87B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43.760,00</w:t>
            </w:r>
          </w:p>
        </w:tc>
      </w:tr>
      <w:tr w:rsidR="005F40E3" w:rsidRPr="005F40E3" w14:paraId="2BC27F1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57CA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ACC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42B2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B6EC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16.660,00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8BF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2483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43.760,00</w:t>
            </w:r>
          </w:p>
        </w:tc>
      </w:tr>
      <w:tr w:rsidR="005F40E3" w:rsidRPr="005F40E3" w14:paraId="00392F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91E1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7C57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058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517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E7AF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4507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5.600,00</w:t>
            </w:r>
          </w:p>
        </w:tc>
      </w:tr>
      <w:tr w:rsidR="005F40E3" w:rsidRPr="005F40E3" w14:paraId="4B68CD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EB35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100B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452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26E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1AD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8F6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7043F6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9ED53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674B2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A96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D86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DF0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B956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600,00</w:t>
            </w:r>
          </w:p>
        </w:tc>
      </w:tr>
      <w:tr w:rsidR="005F40E3" w:rsidRPr="005F40E3" w14:paraId="2F9F96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441D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2EA4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273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945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152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16C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</w:tr>
      <w:tr w:rsidR="005F40E3" w:rsidRPr="005F40E3" w14:paraId="3BFD09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56D43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17B7D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585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0EA4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CDE8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523D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700439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50C5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0368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7FC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0355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368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3B7B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23.160,00</w:t>
            </w:r>
          </w:p>
        </w:tc>
      </w:tr>
      <w:tr w:rsidR="005F40E3" w:rsidRPr="005F40E3" w14:paraId="2EB113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225A5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F027C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1C5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25D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23.160,00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72F8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19A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23.160,00</w:t>
            </w:r>
          </w:p>
        </w:tc>
      </w:tr>
      <w:tr w:rsidR="005F40E3" w:rsidRPr="005F40E3" w14:paraId="00E7DF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4C41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4.4.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7C25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ACFB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60B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1F1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1AD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128.900,00</w:t>
            </w:r>
          </w:p>
        </w:tc>
      </w:tr>
      <w:tr w:rsidR="005F40E3" w:rsidRPr="005F40E3" w14:paraId="5E2407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7804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62F1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AF0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650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5D9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4C4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128.900,00</w:t>
            </w:r>
          </w:p>
        </w:tc>
      </w:tr>
      <w:tr w:rsidR="005F40E3" w:rsidRPr="005F40E3" w14:paraId="0FF470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3B66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DC30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4764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E13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AAD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D86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41.700,00</w:t>
            </w:r>
          </w:p>
        </w:tc>
      </w:tr>
      <w:tr w:rsidR="005F40E3" w:rsidRPr="005F40E3" w14:paraId="77F049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9D9C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796C8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4558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7051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042A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E3E5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36.000,00</w:t>
            </w:r>
          </w:p>
        </w:tc>
      </w:tr>
      <w:tr w:rsidR="005F40E3" w:rsidRPr="005F40E3" w14:paraId="689829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47C53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65DEE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5B4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DC8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DCA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F08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5.700,00</w:t>
            </w:r>
          </w:p>
        </w:tc>
      </w:tr>
      <w:tr w:rsidR="005F40E3" w:rsidRPr="005F40E3" w14:paraId="7A55290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8B14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9587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6D3A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B2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5E5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E86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87.200,00</w:t>
            </w:r>
          </w:p>
        </w:tc>
      </w:tr>
      <w:tr w:rsidR="005F40E3" w:rsidRPr="005F40E3" w14:paraId="780BE2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4D0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987D4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A39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45F1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87.200,00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547E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97A7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87.200,00</w:t>
            </w:r>
          </w:p>
        </w:tc>
      </w:tr>
      <w:tr w:rsidR="005F40E3" w:rsidRPr="005F40E3" w14:paraId="13AB9F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FECE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3E52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54D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EAF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867E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0A4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AC9A6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0A33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619A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0EB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B89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4A4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CFCB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B141D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07427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8DC7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3954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A97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25C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B59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DAB9A9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B1AA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E639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037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3D9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99E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EA6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A2A96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559FE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E4BB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04D7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D10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09D8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C156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98F10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E59B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9D1B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BAC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8C8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8ACB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B219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DB74F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839E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70DA2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DA0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446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C3D8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DDA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BCDC2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6199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K108305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4E22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CENTAR ZA POSJETITELJE TVRĐA KK.06.2.2.05.0001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2F1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13.394.077,00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7374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226.450,00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DF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F89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13.620.527,00</w:t>
            </w:r>
          </w:p>
        </w:tc>
      </w:tr>
      <w:tr w:rsidR="005F40E3" w:rsidRPr="005F40E3" w14:paraId="36FDA2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B296C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4F3D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48B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13.394.077,00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8D7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226.450,00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EFB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9B3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13.620.527,00</w:t>
            </w:r>
          </w:p>
        </w:tc>
      </w:tr>
      <w:tr w:rsidR="005F40E3" w:rsidRPr="005F40E3" w14:paraId="5DA124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472F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F218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B4D5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A44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142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CB5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8.450,00</w:t>
            </w:r>
          </w:p>
        </w:tc>
      </w:tr>
      <w:tr w:rsidR="005F40E3" w:rsidRPr="005F40E3" w14:paraId="6294AB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F39FF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4D87D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6263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F4D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AF90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32F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8.450,00</w:t>
            </w:r>
          </w:p>
        </w:tc>
      </w:tr>
      <w:tr w:rsidR="005F40E3" w:rsidRPr="005F40E3" w14:paraId="2F3C6D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91AF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051B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F0A1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A09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7DC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926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8.450,00</w:t>
            </w:r>
          </w:p>
        </w:tc>
      </w:tr>
      <w:tr w:rsidR="005F40E3" w:rsidRPr="005F40E3" w14:paraId="00B30A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40733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161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5EAE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728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2F7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- 43,67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E6F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8.450,00</w:t>
            </w:r>
          </w:p>
        </w:tc>
      </w:tr>
      <w:tr w:rsidR="005F40E3" w:rsidRPr="005F40E3" w14:paraId="7F6C99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B8B8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8E53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1E52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FBF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4A87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46BA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1B4F5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3D89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C25D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CBF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DDA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565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267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345CE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32034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573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8D3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50F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91A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827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89F02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00F3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8C00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C02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E4D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0E4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04D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46F81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2E551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822B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4E5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69B2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DB4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0AA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DFC5A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D4DF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6C6C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41F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B2F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DF6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8442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E829A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2E75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5C09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D511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819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5C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FA7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5.550.000,00</w:t>
            </w:r>
          </w:p>
        </w:tc>
      </w:tr>
      <w:tr w:rsidR="005F40E3" w:rsidRPr="005F40E3" w14:paraId="1BCB47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7CA3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AA5E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DB0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12F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29C5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9907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5.550.000,00</w:t>
            </w:r>
          </w:p>
        </w:tc>
      </w:tr>
      <w:tr w:rsidR="005F40E3" w:rsidRPr="005F40E3" w14:paraId="73107F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8BED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2A2C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EB30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806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E568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AAD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5.550.000,00</w:t>
            </w:r>
          </w:p>
        </w:tc>
      </w:tr>
      <w:tr w:rsidR="005F40E3" w:rsidRPr="005F40E3" w14:paraId="166534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082C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A85A4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9CEC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986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0D8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AEA7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5.550.000,00</w:t>
            </w:r>
          </w:p>
        </w:tc>
      </w:tr>
      <w:tr w:rsidR="005F40E3" w:rsidRPr="005F40E3" w14:paraId="65FB3C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AE53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CD13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72E9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CFE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7996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D04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678.000,00</w:t>
            </w:r>
          </w:p>
        </w:tc>
      </w:tr>
      <w:tr w:rsidR="005F40E3" w:rsidRPr="005F40E3" w14:paraId="172FD1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544C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051B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EA10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781F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FD6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237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8.750,00</w:t>
            </w:r>
          </w:p>
        </w:tc>
      </w:tr>
      <w:tr w:rsidR="005F40E3" w:rsidRPr="005F40E3" w14:paraId="33C0BC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87B7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84DA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707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593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29D4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A67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8.750,00</w:t>
            </w:r>
          </w:p>
        </w:tc>
      </w:tr>
      <w:tr w:rsidR="005F40E3" w:rsidRPr="005F40E3" w14:paraId="2C4678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0455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492C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B7B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F4B5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C41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- 67,59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3C1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8.750,00</w:t>
            </w:r>
          </w:p>
        </w:tc>
      </w:tr>
      <w:tr w:rsidR="005F40E3" w:rsidRPr="005F40E3" w14:paraId="56B604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9BCE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487A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8ECE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A5D7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- 433.750,00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51F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999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669.250,00</w:t>
            </w:r>
          </w:p>
        </w:tc>
      </w:tr>
      <w:tr w:rsidR="005F40E3" w:rsidRPr="005F40E3" w14:paraId="75843C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D4A2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6973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F2F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3DA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- 433.750,00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4DD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C1D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669.250,00</w:t>
            </w:r>
          </w:p>
        </w:tc>
      </w:tr>
      <w:tr w:rsidR="005F40E3" w:rsidRPr="005F40E3" w14:paraId="058B97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083D7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2ACC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EF90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5D6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- 433.750,00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FEE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- 39,32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0D6F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669.250,00</w:t>
            </w:r>
          </w:p>
        </w:tc>
      </w:tr>
      <w:tr w:rsidR="005F40E3" w:rsidRPr="005F40E3" w14:paraId="187C77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4CC4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0F17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163C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67E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D75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2DB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5FDBE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0ED5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11A6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3134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FEC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1585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41A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C95CE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83C7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89FF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3F9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5682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CFD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419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C0534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2C7E3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F317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8B0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AC5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0CFB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DA3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7195C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CCC7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183E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143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58F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-4.630.000,00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F1C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670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5.070.000,00</w:t>
            </w:r>
          </w:p>
        </w:tc>
      </w:tr>
      <w:tr w:rsidR="005F40E3" w:rsidRPr="005F40E3" w14:paraId="35F28CC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07E6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432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650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BC8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CAE1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8E6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</w:tr>
      <w:tr w:rsidR="005F40E3" w:rsidRPr="005F40E3" w14:paraId="188DFD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0EFC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EFA3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F47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E89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572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AE2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32.000,00</w:t>
            </w:r>
          </w:p>
        </w:tc>
      </w:tr>
      <w:tr w:rsidR="005F40E3" w:rsidRPr="005F40E3" w14:paraId="2C02BA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3306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9F00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E804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0508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22C7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- 39,05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9AB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32.000,00</w:t>
            </w:r>
          </w:p>
        </w:tc>
      </w:tr>
      <w:tr w:rsidR="005F40E3" w:rsidRPr="005F40E3" w14:paraId="1A79C0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C632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D8F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9B2C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9.647.500,00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6CD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-4.609.500,00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D190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05F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5.038.000,00</w:t>
            </w:r>
          </w:p>
        </w:tc>
      </w:tr>
      <w:tr w:rsidR="005F40E3" w:rsidRPr="005F40E3" w14:paraId="561A0E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EA0B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42B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DAE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9.647.500,00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C6A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-4.609.500,00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BB7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BBC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5.038.000,00</w:t>
            </w:r>
          </w:p>
        </w:tc>
      </w:tr>
      <w:tr w:rsidR="005F40E3" w:rsidRPr="005F40E3" w14:paraId="1CCA2A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BC933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6860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8A5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9.647.500,00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328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-4.609.500,00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D02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- 47,78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091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5.038.000,00</w:t>
            </w:r>
          </w:p>
        </w:tc>
      </w:tr>
      <w:tr w:rsidR="005F40E3" w:rsidRPr="005F40E3" w14:paraId="00F35C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DB8B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DA3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E731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2.314.077,00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1FA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196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C39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2.314.077,00</w:t>
            </w:r>
          </w:p>
        </w:tc>
      </w:tr>
      <w:tr w:rsidR="005F40E3" w:rsidRPr="005F40E3" w14:paraId="17E958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3C0A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25F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295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2.314.077,00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0A0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8477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D97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2.314.077,00</w:t>
            </w:r>
          </w:p>
        </w:tc>
      </w:tr>
      <w:tr w:rsidR="005F40E3" w:rsidRPr="005F40E3" w14:paraId="31D0E4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0463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6BAC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BB1A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2.314.077,00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E4C9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07E2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B59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2.314.077,00</w:t>
            </w:r>
          </w:p>
        </w:tc>
      </w:tr>
      <w:tr w:rsidR="005F40E3" w:rsidRPr="005F40E3" w14:paraId="2501D2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D3BEE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FAF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BB8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2.314.077,00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D0B0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665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C98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2.314.077,00</w:t>
            </w:r>
          </w:p>
        </w:tc>
      </w:tr>
      <w:tr w:rsidR="005F40E3" w:rsidRPr="005F40E3" w14:paraId="1035B7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E3D5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K108306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8ED3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i unaprjeđenje osječke Tvrđe KK.06.2.2.04.0002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D32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57.048.245,00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37D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-4.182.772,00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C7CB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D4C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52.865.473,00</w:t>
            </w:r>
          </w:p>
        </w:tc>
      </w:tr>
      <w:tr w:rsidR="005F40E3" w:rsidRPr="005F40E3" w14:paraId="1B72A5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BA99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9BB7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D95E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57.048.245,00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1365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-4.182.772,00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1E43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9D7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52.865.473,00</w:t>
            </w:r>
          </w:p>
        </w:tc>
      </w:tr>
      <w:tr w:rsidR="005F40E3" w:rsidRPr="005F40E3" w14:paraId="510E86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54CF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ACA0C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A1ED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5.285.328,00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432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-1.458.118,00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AFCD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007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3.827.210,00</w:t>
            </w:r>
          </w:p>
        </w:tc>
      </w:tr>
      <w:tr w:rsidR="005F40E3" w:rsidRPr="005F40E3" w14:paraId="43560B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984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1EB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369F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213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C860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BE7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0F97C0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FD8D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37B3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E83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7402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03C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41F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7CCAAD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CFA0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7C3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D14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899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0771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51E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</w:tr>
      <w:tr w:rsidR="005F40E3" w:rsidRPr="005F40E3" w14:paraId="4769CE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65853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B41FF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C0F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31D6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- 105.700,00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292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E579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300,00</w:t>
            </w:r>
          </w:p>
        </w:tc>
      </w:tr>
      <w:tr w:rsidR="005F40E3" w:rsidRPr="005F40E3" w14:paraId="5E30F8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30DD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A3F3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12D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5.179.328,00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C06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-1.353.118,00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BBB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508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3.826.210,00</w:t>
            </w:r>
          </w:p>
        </w:tc>
      </w:tr>
      <w:tr w:rsidR="005F40E3" w:rsidRPr="005F40E3" w14:paraId="413710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C82A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04E0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225E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5.179.328,00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F42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-1.353.118,00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A4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C713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3.826.210,00</w:t>
            </w:r>
          </w:p>
        </w:tc>
      </w:tr>
      <w:tr w:rsidR="005F40E3" w:rsidRPr="005F40E3" w14:paraId="59EC79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92C45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8364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F5D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5.179.328,00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FAC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-1.353.118,00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B654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- 26,13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1F1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3.826.210,00</w:t>
            </w:r>
          </w:p>
        </w:tc>
      </w:tr>
      <w:tr w:rsidR="005F40E3" w:rsidRPr="005F40E3" w14:paraId="20771B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F256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F980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3EF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18F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255.028,00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EC8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F17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6.375.028,00</w:t>
            </w:r>
          </w:p>
        </w:tc>
      </w:tr>
      <w:tr w:rsidR="005F40E3" w:rsidRPr="005F40E3" w14:paraId="2566F2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659A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E978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D16B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101F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255.028,00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A00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477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6.375.028,00</w:t>
            </w:r>
          </w:p>
        </w:tc>
      </w:tr>
      <w:tr w:rsidR="005F40E3" w:rsidRPr="005F40E3" w14:paraId="5E5D33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824E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08A8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93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E44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255.028,00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9234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9DB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6.375.028,00</w:t>
            </w:r>
          </w:p>
        </w:tc>
      </w:tr>
      <w:tr w:rsidR="005F40E3" w:rsidRPr="005F40E3" w14:paraId="242E69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8D2B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C63A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CA89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811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255.028,00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00F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EE7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6.375.028,00</w:t>
            </w:r>
          </w:p>
        </w:tc>
      </w:tr>
      <w:tr w:rsidR="005F40E3" w:rsidRPr="005F40E3" w14:paraId="715E83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99B1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2FBB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40E1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252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A2A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9C54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698.090,00</w:t>
            </w:r>
          </w:p>
        </w:tc>
      </w:tr>
      <w:tr w:rsidR="005F40E3" w:rsidRPr="005F40E3" w14:paraId="10E66C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E5CE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23C1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7E9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1CF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4C2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78C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698.090,00</w:t>
            </w:r>
          </w:p>
        </w:tc>
      </w:tr>
      <w:tr w:rsidR="005F40E3" w:rsidRPr="005F40E3" w14:paraId="6C0815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D124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7DFB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37A9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5DBA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C6E6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D7D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698.090,00</w:t>
            </w:r>
          </w:p>
        </w:tc>
      </w:tr>
      <w:tr w:rsidR="005F40E3" w:rsidRPr="005F40E3" w14:paraId="62EF74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3BBC6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B8158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EF9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C9C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698.090,00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1D11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5DF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698.090,00</w:t>
            </w:r>
          </w:p>
        </w:tc>
      </w:tr>
      <w:tr w:rsidR="005F40E3" w:rsidRPr="005F40E3" w14:paraId="1121DF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6194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3.3.1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840D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Spomenička renta-višak prihoda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085B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2.142.141,00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B393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010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BFE0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2.142.141,00</w:t>
            </w:r>
          </w:p>
        </w:tc>
      </w:tr>
      <w:tr w:rsidR="005F40E3" w:rsidRPr="005F40E3" w14:paraId="5B8CC8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9045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B8A7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67E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2.142.141,00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B2E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10B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56B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2.142.141,00</w:t>
            </w:r>
          </w:p>
        </w:tc>
      </w:tr>
      <w:tr w:rsidR="005F40E3" w:rsidRPr="005F40E3" w14:paraId="35C64A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FE6B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62A0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A4B7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2.142.141,00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069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8A1E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744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2.142.141,00</w:t>
            </w:r>
          </w:p>
        </w:tc>
      </w:tr>
      <w:tr w:rsidR="005F40E3" w:rsidRPr="005F40E3" w14:paraId="238DA1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314C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52BD7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CB0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2.142.141,00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E2A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B66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D8A7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2.142.141,00</w:t>
            </w:r>
          </w:p>
        </w:tc>
      </w:tr>
      <w:tr w:rsidR="005F40E3" w:rsidRPr="005F40E3" w14:paraId="22F964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85D8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BE07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EU projekata-višak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29C3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1.960.362,00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857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CCC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00C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1.960.362,00</w:t>
            </w:r>
          </w:p>
        </w:tc>
      </w:tr>
      <w:tr w:rsidR="005F40E3" w:rsidRPr="005F40E3" w14:paraId="34C3BC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9ECA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C599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687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1.960.362,00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419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419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E6AE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1.960.362,00</w:t>
            </w:r>
          </w:p>
        </w:tc>
      </w:tr>
      <w:tr w:rsidR="005F40E3" w:rsidRPr="005F40E3" w14:paraId="453CDBB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1234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82D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AD9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1.960.362,00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E562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F6F0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1F1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1.960.362,00</w:t>
            </w:r>
          </w:p>
        </w:tc>
      </w:tr>
      <w:tr w:rsidR="005F40E3" w:rsidRPr="005F40E3" w14:paraId="1DD2C7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C64CC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7B6E5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43E9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1.960.362,00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3D9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6876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902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1.960.362,00</w:t>
            </w:r>
          </w:p>
        </w:tc>
      </w:tr>
      <w:tr w:rsidR="005F40E3" w:rsidRPr="005F40E3" w14:paraId="0FE8BD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3253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A885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04B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17.792.355,00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22A3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-3.677.772,00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F1A3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C8F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14.114.583,00</w:t>
            </w:r>
          </w:p>
        </w:tc>
      </w:tr>
      <w:tr w:rsidR="005F40E3" w:rsidRPr="005F40E3" w14:paraId="767125A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CBAE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E2F6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101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1B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DADA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- 77,27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705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6A8291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BE11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B008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41DD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B65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74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- 77,27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7BD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452D5A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061E9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D14A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FEA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603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557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- 77,27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AD5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72DAF7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083B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DADD2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6387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17.660.355,00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605A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-3.575.772,00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69D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8F19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14.084.583,00</w:t>
            </w:r>
          </w:p>
        </w:tc>
      </w:tr>
      <w:tr w:rsidR="005F40E3" w:rsidRPr="005F40E3" w14:paraId="65DAE9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4BFD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4290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9EA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17.660.355,00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3FB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-3.575.772,00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0E8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16C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14.084.583,00</w:t>
            </w:r>
          </w:p>
        </w:tc>
      </w:tr>
      <w:tr w:rsidR="005F40E3" w:rsidRPr="005F40E3" w14:paraId="7ED49D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2D044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0ADBD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A151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17.660.355,00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6E5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-3.575.772,00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86DD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F09D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14.084.583,00</w:t>
            </w:r>
          </w:p>
        </w:tc>
      </w:tr>
      <w:tr w:rsidR="005F40E3" w:rsidRPr="005F40E3" w14:paraId="3F5C7B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ABA3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BB8B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F57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6.636.074,00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20C0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715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DC6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6.636.074,00</w:t>
            </w:r>
          </w:p>
        </w:tc>
      </w:tr>
      <w:tr w:rsidR="005F40E3" w:rsidRPr="005F40E3" w14:paraId="617C56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F0FE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6F7D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277C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6.636.074,00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B0A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412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3C6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6.636.074,00</w:t>
            </w:r>
          </w:p>
        </w:tc>
      </w:tr>
      <w:tr w:rsidR="005F40E3" w:rsidRPr="005F40E3" w14:paraId="7EF9DB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FEAB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00B2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CAD1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6.636.074,00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CC43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4844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A59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6.636.074,00</w:t>
            </w:r>
          </w:p>
        </w:tc>
      </w:tr>
      <w:tr w:rsidR="005F40E3" w:rsidRPr="005F40E3" w14:paraId="1CF1DB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7110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8743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CD0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6.636.074,00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942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6D5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698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6.636.074,00</w:t>
            </w:r>
          </w:p>
        </w:tc>
      </w:tr>
      <w:tr w:rsidR="005F40E3" w:rsidRPr="005F40E3" w14:paraId="00AEA4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8CF8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28A4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zemljišta-zone (višak prihoda)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3B83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675.180,00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F32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634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83D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675.180,00</w:t>
            </w:r>
          </w:p>
        </w:tc>
      </w:tr>
      <w:tr w:rsidR="005F40E3" w:rsidRPr="005F40E3" w14:paraId="298003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DED0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F5C9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3EA2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675.180,00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E46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54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FEA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675.180,00</w:t>
            </w:r>
          </w:p>
        </w:tc>
      </w:tr>
      <w:tr w:rsidR="005F40E3" w:rsidRPr="005F40E3" w14:paraId="45DA74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0990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09DC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731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675.180,00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0D3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0F0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4AD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675.180,00</w:t>
            </w:r>
          </w:p>
        </w:tc>
      </w:tr>
      <w:tr w:rsidR="005F40E3" w:rsidRPr="005F40E3" w14:paraId="605007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B78F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F9FF3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187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675.180,00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733A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77F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A3B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675.180,00</w:t>
            </w:r>
          </w:p>
        </w:tc>
      </w:tr>
      <w:tr w:rsidR="005F40E3" w:rsidRPr="005F40E3" w14:paraId="368B23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425F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5FE0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28FF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16.436.805,00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295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1CD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0B4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16.436.805,00</w:t>
            </w:r>
          </w:p>
        </w:tc>
      </w:tr>
      <w:tr w:rsidR="005F40E3" w:rsidRPr="005F40E3" w14:paraId="5406E7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DD81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B629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5D85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16.436.805,00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F88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0F0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B96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16.436.805,00</w:t>
            </w:r>
          </w:p>
        </w:tc>
      </w:tr>
      <w:tr w:rsidR="005F40E3" w:rsidRPr="005F40E3" w14:paraId="19C101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F96C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B941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1410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16.436.805,00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CA79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A17D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4DF5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16.436.805,00</w:t>
            </w:r>
          </w:p>
        </w:tc>
      </w:tr>
      <w:tr w:rsidR="005F40E3" w:rsidRPr="005F40E3" w14:paraId="7F665A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59B2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110A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C8A4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16.436.805,00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80E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62C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14F0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16.436.805,00</w:t>
            </w:r>
          </w:p>
        </w:tc>
      </w:tr>
      <w:tr w:rsidR="005F40E3" w:rsidRPr="005F40E3" w14:paraId="07C659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B90B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K108307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F227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 - MOBILNOST GRADA OSIJEKA KK.07.4.2.19.0001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877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6.189.200,00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0F2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2F4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A18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5.047.300,00</w:t>
            </w:r>
          </w:p>
        </w:tc>
      </w:tr>
      <w:tr w:rsidR="005F40E3" w:rsidRPr="005F40E3" w14:paraId="243EDE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55B4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0811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2CA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6.189.200,00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E0B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E1D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AD6D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5.047.300,00</w:t>
            </w:r>
          </w:p>
        </w:tc>
      </w:tr>
      <w:tr w:rsidR="005F40E3" w:rsidRPr="005F40E3" w14:paraId="66B1ECF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E5EC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B2C7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C43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7FB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892A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C34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689.200,00</w:t>
            </w:r>
          </w:p>
        </w:tc>
      </w:tr>
      <w:tr w:rsidR="005F40E3" w:rsidRPr="005F40E3" w14:paraId="4DD593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DB97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5085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0F5B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551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A60A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D3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689.200,00</w:t>
            </w:r>
          </w:p>
        </w:tc>
      </w:tr>
      <w:tr w:rsidR="005F40E3" w:rsidRPr="005F40E3" w14:paraId="6D4175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8A79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5909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F2B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A74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C82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AF3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689.200,00</w:t>
            </w:r>
          </w:p>
        </w:tc>
      </w:tr>
      <w:tr w:rsidR="005F40E3" w:rsidRPr="005F40E3" w14:paraId="422B0F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4D4AC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AFD7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1AFF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600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E97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529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689.200,00</w:t>
            </w:r>
          </w:p>
        </w:tc>
      </w:tr>
      <w:tr w:rsidR="005F40E3" w:rsidRPr="005F40E3" w14:paraId="79E9F1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0635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3A54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BD2E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B935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817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77F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4.358.100,00</w:t>
            </w:r>
          </w:p>
        </w:tc>
      </w:tr>
      <w:tr w:rsidR="005F40E3" w:rsidRPr="005F40E3" w14:paraId="76D324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D929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1BBF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7ED0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D49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B42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CA81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4.358.100,00</w:t>
            </w:r>
          </w:p>
        </w:tc>
      </w:tr>
      <w:tr w:rsidR="005F40E3" w:rsidRPr="005F40E3" w14:paraId="416C76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3EA5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6D48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817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335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4CB6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179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4.358.100,00</w:t>
            </w:r>
          </w:p>
        </w:tc>
      </w:tr>
      <w:tr w:rsidR="005F40E3" w:rsidRPr="005F40E3" w14:paraId="19FE02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F901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BC4B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B29E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106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-1.141.900,00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EB61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B9F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4.358.100,00</w:t>
            </w:r>
          </w:p>
        </w:tc>
      </w:tr>
      <w:tr w:rsidR="005F40E3" w:rsidRPr="005F40E3" w14:paraId="3C8721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B63E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20502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88F1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AGENCIJA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A186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A5D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-1.366.100,00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D727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DB2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905.900,00</w:t>
            </w:r>
          </w:p>
        </w:tc>
      </w:tr>
      <w:tr w:rsidR="005F40E3" w:rsidRPr="005F40E3" w14:paraId="5CCBC3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2AEA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1084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83AF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FF61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A69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-1.366.100,00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3E3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- 60,13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0D8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905.900,00</w:t>
            </w:r>
          </w:p>
        </w:tc>
      </w:tr>
      <w:tr w:rsidR="005F40E3" w:rsidRPr="005F40E3" w14:paraId="387DE4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0DB5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A108401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F9E8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6C0F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A6CF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3B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6CB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654.000,00</w:t>
            </w:r>
          </w:p>
        </w:tc>
      </w:tr>
      <w:tr w:rsidR="005F40E3" w:rsidRPr="005F40E3" w14:paraId="3AABC6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B6CA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72F9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D09E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504E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D418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BEF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654.000,00</w:t>
            </w:r>
          </w:p>
        </w:tc>
      </w:tr>
      <w:tr w:rsidR="005F40E3" w:rsidRPr="005F40E3" w14:paraId="661C40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E0F6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4E9C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CBB0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302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00F7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009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67ADD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E1FC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B11F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A11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8EC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745D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39DA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6A381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934E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D5F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F84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7D8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412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5799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59FAE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B0558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CEE34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F117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1BA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3B65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3E5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94C76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F2AE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2D06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B44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848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E883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97F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B74B1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78F4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3927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FC0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757B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FF56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09B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654.000,00</w:t>
            </w:r>
          </w:p>
        </w:tc>
      </w:tr>
      <w:tr w:rsidR="005F40E3" w:rsidRPr="005F40E3" w14:paraId="3F0276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D0F5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66AC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D40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1DC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E27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051B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654.000,00</w:t>
            </w:r>
          </w:p>
        </w:tc>
      </w:tr>
      <w:tr w:rsidR="005F40E3" w:rsidRPr="005F40E3" w14:paraId="69899F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7FC2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5D4F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EDE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027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83B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4C55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654.000,00</w:t>
            </w:r>
          </w:p>
        </w:tc>
      </w:tr>
      <w:tr w:rsidR="005F40E3" w:rsidRPr="005F40E3" w14:paraId="62CACCA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C507A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C2FB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480C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308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367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BB5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561.000,00</w:t>
            </w:r>
          </w:p>
        </w:tc>
      </w:tr>
      <w:tr w:rsidR="005F40E3" w:rsidRPr="005F40E3" w14:paraId="4B6D240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1A81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8529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478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4B3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E17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5A9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93.000,00</w:t>
            </w:r>
          </w:p>
        </w:tc>
      </w:tr>
      <w:tr w:rsidR="005F40E3" w:rsidRPr="005F40E3" w14:paraId="6B72A6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0C0A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A108402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F27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7AC3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5C1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F253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- 65,16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BB8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26.900,00</w:t>
            </w:r>
          </w:p>
        </w:tc>
      </w:tr>
      <w:tr w:rsidR="005F40E3" w:rsidRPr="005F40E3" w14:paraId="3CC54D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7AC6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2DB9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D84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D4A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236A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- 65,16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04F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26.900,00</w:t>
            </w:r>
          </w:p>
        </w:tc>
      </w:tr>
      <w:tr w:rsidR="005F40E3" w:rsidRPr="005F40E3" w14:paraId="6C5327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2F44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663A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F39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996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130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054C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6E36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2700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418B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BA2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894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8B0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A36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A0C6A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2C89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93F5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42AC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DDBF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356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2BDE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53414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69FD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21DAB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CFBF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152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F71E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CC0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BDCAB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FCCE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93AB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BF0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F320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C4B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37C0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1A9BD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A73CD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D602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283F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CEA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513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AFD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96204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DEB7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3148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BF71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B0C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340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CFB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26.900,00</w:t>
            </w:r>
          </w:p>
        </w:tc>
      </w:tr>
      <w:tr w:rsidR="005F40E3" w:rsidRPr="005F40E3" w14:paraId="14136F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4FC3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FF74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28D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A3D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75D5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548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26.900,00</w:t>
            </w:r>
          </w:p>
        </w:tc>
      </w:tr>
      <w:tr w:rsidR="005F40E3" w:rsidRPr="005F40E3" w14:paraId="71DCB7A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B86E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7D64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9707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0608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CCB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931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8.000,00</w:t>
            </w:r>
          </w:p>
        </w:tc>
      </w:tr>
      <w:tr w:rsidR="005F40E3" w:rsidRPr="005F40E3" w14:paraId="65F08E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7EEF7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B67C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D80D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429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047C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5FF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</w:tr>
      <w:tr w:rsidR="005F40E3" w:rsidRPr="005F40E3" w14:paraId="2CDDEB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A360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BA35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AC7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5E7D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75E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B0A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18.900,00</w:t>
            </w:r>
          </w:p>
        </w:tc>
      </w:tr>
      <w:tr w:rsidR="005F40E3" w:rsidRPr="005F40E3" w14:paraId="13A1C3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AFC8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A3DB1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1990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186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852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FCD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18.900,00</w:t>
            </w:r>
          </w:p>
        </w:tc>
      </w:tr>
      <w:tr w:rsidR="005F40E3" w:rsidRPr="005F40E3" w14:paraId="215117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D14B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A108403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3D45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9E39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166C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-1.388.000,00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4295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- 86,05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100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</w:tr>
      <w:tr w:rsidR="005F40E3" w:rsidRPr="005F40E3" w14:paraId="309BCA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01DF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DEA8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A4D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20D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-1.388.000,00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066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- 86,05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4EB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</w:tr>
      <w:tr w:rsidR="005F40E3" w:rsidRPr="005F40E3" w14:paraId="663583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B8FA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7EFC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254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261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8CF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05C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7BE3E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088C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F9C4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3EF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6DE9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C37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F875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B39F3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7934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EA43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201E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C03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3CDC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D1A8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3BAFB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41DC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C5C6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5037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6B99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A9D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D815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63BB2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3EC0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76409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911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9FA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58B6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59DB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</w:tr>
      <w:tr w:rsidR="005F40E3" w:rsidRPr="005F40E3" w14:paraId="2E5E882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3644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DD44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9CD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A6C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9E46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2DA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</w:tr>
      <w:tr w:rsidR="005F40E3" w:rsidRPr="005F40E3" w14:paraId="16D026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9A5E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1F3A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1744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B96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20B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652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225.000,00</w:t>
            </w:r>
          </w:p>
        </w:tc>
      </w:tr>
      <w:tr w:rsidR="005F40E3" w:rsidRPr="005F40E3" w14:paraId="1DAFE0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6D44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EFFE7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19A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7F02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9B0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54E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17.200,00</w:t>
            </w:r>
          </w:p>
        </w:tc>
      </w:tr>
      <w:tr w:rsidR="005F40E3" w:rsidRPr="005F40E3" w14:paraId="12517B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55D38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189B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2CDB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F3EC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- 194.400,00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CE7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- 50,49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543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190.600,00</w:t>
            </w:r>
          </w:p>
        </w:tc>
      </w:tr>
      <w:tr w:rsidR="005F40E3" w:rsidRPr="005F40E3" w14:paraId="59F4D0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0D6F6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8610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2ECE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A32B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B8D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D85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17.200,00</w:t>
            </w:r>
          </w:p>
        </w:tc>
      </w:tr>
      <w:tr w:rsidR="005F40E3" w:rsidRPr="005F40E3" w14:paraId="542DC083" w14:textId="77777777" w:rsidTr="00D76087">
        <w:trPr>
          <w:trHeight w:val="20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FE850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E6504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46135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05F09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8FBB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BA997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7C8835B8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A3F3F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206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775D5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E8D2C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189.260.393,00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8E96F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-4.854.997,00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E71C4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- 2,57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D9371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184.405.396,00</w:t>
            </w:r>
          </w:p>
        </w:tc>
      </w:tr>
      <w:tr w:rsidR="005F40E3" w:rsidRPr="005F40E3" w14:paraId="0C4A3E2A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081D30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F8863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E6DFB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C5DC6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4A3C9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A7742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07C929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3F91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C25B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FINANCIJE I NABAVU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45B5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189.260.393,00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796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-4.854.997,00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AE3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744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184.405.396,00</w:t>
            </w:r>
          </w:p>
        </w:tc>
      </w:tr>
      <w:tr w:rsidR="005F40E3" w:rsidRPr="005F40E3" w14:paraId="204C49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451A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1000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2886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 JAVNE UPRAVE I ADMINISTRACIJE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C7E6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31.357.035,00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DEA9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29BF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- 1,31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2C9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30.946.935,00</w:t>
            </w:r>
          </w:p>
        </w:tc>
      </w:tr>
      <w:tr w:rsidR="005F40E3" w:rsidRPr="005F40E3" w14:paraId="60CA85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993F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2F45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8816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28.262.610,00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309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765.890,00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BDA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9E3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29.028.500,00</w:t>
            </w:r>
          </w:p>
        </w:tc>
      </w:tr>
      <w:tr w:rsidR="005F40E3" w:rsidRPr="005F40E3" w14:paraId="4D93A7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73B9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A57C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Izvršna  i zakonodavna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A635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28.262.610,00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1C5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765.890,00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A779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D44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29.028.500,00</w:t>
            </w:r>
          </w:p>
        </w:tc>
      </w:tr>
      <w:tr w:rsidR="005F40E3" w:rsidRPr="005F40E3" w14:paraId="7CE255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8CE6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7023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14C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28.062.610,00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5D9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765.890,00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2ECF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C13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28.828.500,00</w:t>
            </w:r>
          </w:p>
        </w:tc>
      </w:tr>
      <w:tr w:rsidR="005F40E3" w:rsidRPr="005F40E3" w14:paraId="4FEAEB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F22B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844F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DC15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28.062.610,00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3F31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765.890,00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6924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AD49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28.828.500,00</w:t>
            </w:r>
          </w:p>
        </w:tc>
      </w:tr>
      <w:tr w:rsidR="005F40E3" w:rsidRPr="005F40E3" w14:paraId="140D59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6137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9CE9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6EA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28.062.610,00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1CA4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765.890,00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24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254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28.828.500,00</w:t>
            </w:r>
          </w:p>
        </w:tc>
      </w:tr>
      <w:tr w:rsidR="005F40E3" w:rsidRPr="005F40E3" w14:paraId="5BBBED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24BD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761B7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808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23.770.600,00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0F4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EA8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CD4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24.730.600,00</w:t>
            </w:r>
          </w:p>
        </w:tc>
      </w:tr>
      <w:tr w:rsidR="005F40E3" w:rsidRPr="005F40E3" w14:paraId="24308D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A32D0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04666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D847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4.292.010,00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D26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- 194.110,00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576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4B9F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4.097.900,00</w:t>
            </w:r>
          </w:p>
        </w:tc>
      </w:tr>
      <w:tr w:rsidR="005F40E3" w:rsidRPr="005F40E3" w14:paraId="26F15C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ACF8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D5FC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C5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2F3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48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944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04EBA0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8755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EEBC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C8B8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6F7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FBA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E94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385F13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8293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E21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6E5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6FB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D2A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7396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7E1736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8702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7F70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A13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171.700,00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529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9D3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9F87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171.700,00</w:t>
            </w:r>
          </w:p>
        </w:tc>
      </w:tr>
      <w:tr w:rsidR="005F40E3" w:rsidRPr="005F40E3" w14:paraId="5AF995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89DAF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A237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29E1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9F6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3D04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2F5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28.300,00</w:t>
            </w:r>
          </w:p>
        </w:tc>
      </w:tr>
      <w:tr w:rsidR="005F40E3" w:rsidRPr="005F40E3" w14:paraId="620E63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F37F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5E29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75B4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3.094.425,00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A59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-1.175.990,00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7AD7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9B40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1.918.435,00</w:t>
            </w:r>
          </w:p>
        </w:tc>
      </w:tr>
      <w:tr w:rsidR="005F40E3" w:rsidRPr="005F40E3" w14:paraId="090BB9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0845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67CC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Izvršna  i zakonodavna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1EC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3.094.425,00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B2EB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-1.175.990,00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8BC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4FE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1.918.435,00</w:t>
            </w:r>
          </w:p>
        </w:tc>
      </w:tr>
      <w:tr w:rsidR="005F40E3" w:rsidRPr="005F40E3" w14:paraId="296014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EA20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E2652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5033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3.094.425,00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8AD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-1.175.990,00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F53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1EF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1.918.435,00</w:t>
            </w:r>
          </w:p>
        </w:tc>
      </w:tr>
      <w:tr w:rsidR="005F40E3" w:rsidRPr="005F40E3" w14:paraId="7953E5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03B1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9017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7974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3.094.425,00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6C5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-1.175.990,00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9088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89D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1.918.435,00</w:t>
            </w:r>
          </w:p>
        </w:tc>
      </w:tr>
      <w:tr w:rsidR="005F40E3" w:rsidRPr="005F40E3" w14:paraId="4101A5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A3F2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8D34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37C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2.458.200,00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65A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-1.120.990,00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9C0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2BE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1.337.210,00</w:t>
            </w:r>
          </w:p>
        </w:tc>
      </w:tr>
      <w:tr w:rsidR="005F40E3" w:rsidRPr="005F40E3" w14:paraId="2E253D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3660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11F8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80AA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2.458.200,00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743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-1.120.990,00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58BB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2CF0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1.337.210,00</w:t>
            </w:r>
          </w:p>
        </w:tc>
      </w:tr>
      <w:tr w:rsidR="005F40E3" w:rsidRPr="005F40E3" w14:paraId="75DAAD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B339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A14E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2C1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636.225,00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3B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1DBE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35E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581.225,00</w:t>
            </w:r>
          </w:p>
        </w:tc>
      </w:tr>
      <w:tr w:rsidR="005F40E3" w:rsidRPr="005F40E3" w14:paraId="0CE9EA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4E20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3C07C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2D9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636.225,00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666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6F22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B32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581.225,00</w:t>
            </w:r>
          </w:p>
        </w:tc>
      </w:tr>
      <w:tr w:rsidR="005F40E3" w:rsidRPr="005F40E3" w14:paraId="0EF736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CF0F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8509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JAVNE UPRAVE I ADMINISTRACIJE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DBDE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4.244.750,00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E3C2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96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5B9F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4.054.750,00</w:t>
            </w:r>
          </w:p>
        </w:tc>
      </w:tr>
      <w:tr w:rsidR="005F40E3" w:rsidRPr="005F40E3" w14:paraId="1A839A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F2B7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94B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ADMINISTRATIVNI I REŽIJSKI TROŠKOVI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385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381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C9B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9F4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268.000,00</w:t>
            </w:r>
          </w:p>
        </w:tc>
      </w:tr>
      <w:tr w:rsidR="005F40E3" w:rsidRPr="005F40E3" w14:paraId="2C21C5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C207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43E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D3EA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810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E71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3458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268.000,00</w:t>
            </w:r>
          </w:p>
        </w:tc>
      </w:tr>
      <w:tr w:rsidR="005F40E3" w:rsidRPr="005F40E3" w14:paraId="677CAD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9D12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DA5A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87F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B4D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3D42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580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268.000,00</w:t>
            </w:r>
          </w:p>
        </w:tc>
      </w:tr>
      <w:tr w:rsidR="005F40E3" w:rsidRPr="005F40E3" w14:paraId="14C2682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1A2E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6FD9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9E7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AD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C8F3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3EA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268.000,00</w:t>
            </w:r>
          </w:p>
        </w:tc>
      </w:tr>
      <w:tr w:rsidR="005F40E3" w:rsidRPr="005F40E3" w14:paraId="291FC3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2258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B609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E94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26F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3544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367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268.000,00</w:t>
            </w:r>
          </w:p>
        </w:tc>
      </w:tr>
      <w:tr w:rsidR="005F40E3" w:rsidRPr="005F40E3" w14:paraId="40450A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AE2C1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DDF3F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419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B74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E9D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D7F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135.000,00</w:t>
            </w:r>
          </w:p>
        </w:tc>
      </w:tr>
      <w:tr w:rsidR="005F40E3" w:rsidRPr="005F40E3" w14:paraId="354F07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B7C8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A2D38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9ACA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E0B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7CC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0B3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8.000,00</w:t>
            </w:r>
          </w:p>
        </w:tc>
      </w:tr>
      <w:tr w:rsidR="005F40E3" w:rsidRPr="005F40E3" w14:paraId="22F419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E965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D8AF8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D285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6B6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3E0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- 62,07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B64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</w:tr>
      <w:tr w:rsidR="005F40E3" w:rsidRPr="005F40E3" w14:paraId="5893C8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87D1B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86057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D97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1A1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A014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100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49D7FF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7F1C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56A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8121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FE8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A6B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273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AF454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84C44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6A04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2931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5FA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6A31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8A0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5B2F0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52016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0CD5E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7731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AEE3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530B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07B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51971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CAC9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9EF0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SLUŽBENA PUTOVANJA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6F1A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490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488D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7199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231.750,00</w:t>
            </w:r>
          </w:p>
        </w:tc>
      </w:tr>
      <w:tr w:rsidR="005F40E3" w:rsidRPr="005F40E3" w14:paraId="35060E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1D6A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7C1E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BCDA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442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F0D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8A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231.750,00</w:t>
            </w:r>
          </w:p>
        </w:tc>
      </w:tr>
      <w:tr w:rsidR="005F40E3" w:rsidRPr="005F40E3" w14:paraId="166A27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5DA5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9D9A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7B4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EE68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DBA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A7F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231.750,00</w:t>
            </w:r>
          </w:p>
        </w:tc>
      </w:tr>
      <w:tr w:rsidR="005F40E3" w:rsidRPr="005F40E3" w14:paraId="716038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8940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71C8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1AA2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B0A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F52F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D3A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231.750,00</w:t>
            </w:r>
          </w:p>
        </w:tc>
      </w:tr>
      <w:tr w:rsidR="005F40E3" w:rsidRPr="005F40E3" w14:paraId="31F30B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52BE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74A96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48E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215.250,00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B09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2A0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500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231.750,00</w:t>
            </w:r>
          </w:p>
        </w:tc>
      </w:tr>
      <w:tr w:rsidR="005F40E3" w:rsidRPr="005F40E3" w14:paraId="690057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1769A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3CBA0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BA80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195.250,00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252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A26A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DEF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201.750,00</w:t>
            </w:r>
          </w:p>
        </w:tc>
      </w:tr>
      <w:tr w:rsidR="005F40E3" w:rsidRPr="005F40E3" w14:paraId="02647C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2C566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FB89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osobama izvan radnog odnosa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D6FC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BE2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19D5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286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53ACA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0442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6C516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7BDA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9D5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3D18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F1B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501846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8915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A100104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063E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ADMINISTRATIVNE I INTELEKTUALNE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9960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727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B4E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71E2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3.555.000,00</w:t>
            </w:r>
          </w:p>
        </w:tc>
      </w:tr>
      <w:tr w:rsidR="005F40E3" w:rsidRPr="005F40E3" w14:paraId="7CA8FF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5A06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BCD8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D719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F65C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71D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5D6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3.555.000,00</w:t>
            </w:r>
          </w:p>
        </w:tc>
      </w:tr>
      <w:tr w:rsidR="005F40E3" w:rsidRPr="005F40E3" w14:paraId="06C372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54AB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54FB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4F39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B67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804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3051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3.555.000,00</w:t>
            </w:r>
          </w:p>
        </w:tc>
      </w:tr>
      <w:tr w:rsidR="005F40E3" w:rsidRPr="005F40E3" w14:paraId="7D00C4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FC04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B80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021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ADC9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51E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2A2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3.555.000,00</w:t>
            </w:r>
          </w:p>
        </w:tc>
      </w:tr>
      <w:tr w:rsidR="005F40E3" w:rsidRPr="005F40E3" w14:paraId="1E7A66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7749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3DA0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33D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D327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4E6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58C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3.555.000,00</w:t>
            </w:r>
          </w:p>
        </w:tc>
      </w:tr>
      <w:tr w:rsidR="005F40E3" w:rsidRPr="005F40E3" w14:paraId="43C3F7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AEA09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52BAC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D572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A07B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833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2,14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175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3.370.500,00</w:t>
            </w:r>
          </w:p>
        </w:tc>
      </w:tr>
      <w:tr w:rsidR="005F40E3" w:rsidRPr="005F40E3" w14:paraId="698356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F4F6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9275C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D12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79F1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21D5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825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184.500,00</w:t>
            </w:r>
          </w:p>
        </w:tc>
      </w:tr>
      <w:tr w:rsidR="005F40E3" w:rsidRPr="005F40E3" w14:paraId="568081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8AAA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C6D9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5E6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8.665.089,00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E26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- 499.604,00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DD9E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269D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8.165.485,00</w:t>
            </w:r>
          </w:p>
        </w:tc>
      </w:tr>
      <w:tr w:rsidR="005F40E3" w:rsidRPr="005F40E3" w14:paraId="537997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FC09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1718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OTPLATA KAMATA PO KREDITIMA I ZAJMOVIMA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039E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2.901.890,00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F092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- 874.920,00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D1C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A7E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2.026.970,00</w:t>
            </w:r>
          </w:p>
        </w:tc>
      </w:tr>
      <w:tr w:rsidR="005F40E3" w:rsidRPr="005F40E3" w14:paraId="1767D2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ACF2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EE80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706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2.901.890,00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8313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- 874.920,00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8C62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8CF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2.026.970,00</w:t>
            </w:r>
          </w:p>
        </w:tc>
      </w:tr>
      <w:tr w:rsidR="005F40E3" w:rsidRPr="005F40E3" w14:paraId="67C8CA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F983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2DB3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4744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2.901.890,00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773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- 874.920,00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C98B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C58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2.026.970,00</w:t>
            </w:r>
          </w:p>
        </w:tc>
      </w:tr>
      <w:tr w:rsidR="005F40E3" w:rsidRPr="005F40E3" w14:paraId="74AA8A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0D43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E180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0798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2.901.890,00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2AE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- 874.920,00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C80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FA7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2.026.970,00</w:t>
            </w:r>
          </w:p>
        </w:tc>
      </w:tr>
      <w:tr w:rsidR="005F40E3" w:rsidRPr="005F40E3" w14:paraId="1377C1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960C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6396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26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2.901.890,00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D0B6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- 874.920,00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57E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5AA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2.026.970,00</w:t>
            </w:r>
          </w:p>
        </w:tc>
      </w:tr>
      <w:tr w:rsidR="005F40E3" w:rsidRPr="005F40E3" w14:paraId="4B5EDD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365D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A1636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707C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2.901.890,00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5D94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- 874.920,00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971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484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2.026.970,00</w:t>
            </w:r>
          </w:p>
        </w:tc>
      </w:tr>
      <w:tr w:rsidR="005F40E3" w:rsidRPr="005F40E3" w14:paraId="4E78D7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514D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15FA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SUBVENCIONIRANJE KAMATA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BFE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E25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7AB1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8A3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7598CD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F16A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7D5E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9BFA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E4D8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4D2A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610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03AC6B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09C5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D7F8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6917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7DA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8281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7BB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2D9681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9C91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9088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E26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79BA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B55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4CF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26D4CE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0574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6323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4589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C2F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01C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0DE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164652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11BB6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4FF9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2BFF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E74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3D0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- 11,11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FFD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21ED85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D935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E640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3C8F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1.990.399,00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A50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387.716,00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9BD0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7BC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2.378.115,00</w:t>
            </w:r>
          </w:p>
        </w:tc>
      </w:tr>
      <w:tr w:rsidR="005F40E3" w:rsidRPr="005F40E3" w14:paraId="7E9CEF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B8D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106C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F2D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1.990.399,00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C56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387.716,00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3EF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83C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2.378.115,00</w:t>
            </w:r>
          </w:p>
        </w:tc>
      </w:tr>
      <w:tr w:rsidR="005F40E3" w:rsidRPr="005F40E3" w14:paraId="54EED09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8B59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03E1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856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1.086.189,00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AE6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387.716,00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826E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E35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1.473.905,00</w:t>
            </w:r>
          </w:p>
        </w:tc>
      </w:tr>
      <w:tr w:rsidR="005F40E3" w:rsidRPr="005F40E3" w14:paraId="6502F5A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C441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207A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18D1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1.086.189,00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2FE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387.716,00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103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126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1.473.905,00</w:t>
            </w:r>
          </w:p>
        </w:tc>
      </w:tr>
      <w:tr w:rsidR="005F40E3" w:rsidRPr="005F40E3" w14:paraId="6BE214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95FB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EBB6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BCCB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1.086.189,00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6F5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387.716,00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B2D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B26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1.473.905,00</w:t>
            </w:r>
          </w:p>
        </w:tc>
      </w:tr>
      <w:tr w:rsidR="005F40E3" w:rsidRPr="005F40E3" w14:paraId="300F6C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3A71C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2AFCE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3563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1.086.189,00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45F5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387.716,00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32B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EA6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1.473.905,00</w:t>
            </w:r>
          </w:p>
        </w:tc>
      </w:tr>
      <w:tr w:rsidR="005F40E3" w:rsidRPr="005F40E3" w14:paraId="7AF94D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D4C7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E9FC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Decentralizirana funkcija - osnovno školstvo 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77CF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44.821,00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3B1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42E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667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44.821,00</w:t>
            </w:r>
          </w:p>
        </w:tc>
      </w:tr>
      <w:tr w:rsidR="005F40E3" w:rsidRPr="005F40E3" w14:paraId="5D89A8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1A6B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5A2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CDE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44.821,00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32FB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D76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80B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44.821,00</w:t>
            </w:r>
          </w:p>
        </w:tc>
      </w:tr>
      <w:tr w:rsidR="005F40E3" w:rsidRPr="005F40E3" w14:paraId="221BDC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1673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5A58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901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44.821,00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0C4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0983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18A9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44.821,00</w:t>
            </w:r>
          </w:p>
        </w:tc>
      </w:tr>
      <w:tr w:rsidR="005F40E3" w:rsidRPr="005F40E3" w14:paraId="03EA84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D5D2D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07309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DFF5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44.821,00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C4D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9936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74E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44.821,00</w:t>
            </w:r>
          </w:p>
        </w:tc>
      </w:tr>
      <w:tr w:rsidR="005F40E3" w:rsidRPr="005F40E3" w14:paraId="0DDB24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EAD9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4.2.3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C6A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županijskog proračuna 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C4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3B7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726E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6ED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1.050,00</w:t>
            </w:r>
          </w:p>
        </w:tc>
      </w:tr>
      <w:tr w:rsidR="005F40E3" w:rsidRPr="005F40E3" w14:paraId="334437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09CA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B0D6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2CE6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554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A19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9DD0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1.050,00</w:t>
            </w:r>
          </w:p>
        </w:tc>
      </w:tr>
      <w:tr w:rsidR="005F40E3" w:rsidRPr="005F40E3" w14:paraId="44B442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0698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1986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58BA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7AE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107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255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1.050,00</w:t>
            </w:r>
          </w:p>
        </w:tc>
      </w:tr>
      <w:tr w:rsidR="005F40E3" w:rsidRPr="005F40E3" w14:paraId="13DC48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74E80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F7328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A76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776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FE73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A28B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1.050,00</w:t>
            </w:r>
          </w:p>
        </w:tc>
      </w:tr>
      <w:tr w:rsidR="005F40E3" w:rsidRPr="005F40E3" w14:paraId="4E4D5D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E548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0B7E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Višak prihoda-tekuće pomoći EU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FF42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858.339,00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85D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3D5C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7F4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858.339,00</w:t>
            </w:r>
          </w:p>
        </w:tc>
      </w:tr>
      <w:tr w:rsidR="005F40E3" w:rsidRPr="005F40E3" w14:paraId="69F359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0FAD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85F0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76C2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858.339,00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9DB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8F0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1C5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858.339,00</w:t>
            </w:r>
          </w:p>
        </w:tc>
      </w:tr>
      <w:tr w:rsidR="005F40E3" w:rsidRPr="005F40E3" w14:paraId="662DA6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C724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C364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FBB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858.339,00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5EB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0F6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781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858.339,00</w:t>
            </w:r>
          </w:p>
        </w:tc>
      </w:tr>
      <w:tr w:rsidR="005F40E3" w:rsidRPr="005F40E3" w14:paraId="74B3C7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6B15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17D86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D4DF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858.339,00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384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784F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84C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858.339,00</w:t>
            </w:r>
          </w:p>
        </w:tc>
      </w:tr>
      <w:tr w:rsidR="005F40E3" w:rsidRPr="005F40E3" w14:paraId="2FEFF9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F521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177F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SUBVENCIJA CASH POOLA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86B1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3.632.800,00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1C4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E0C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7A6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3.650.400,00</w:t>
            </w:r>
          </w:p>
        </w:tc>
      </w:tr>
      <w:tr w:rsidR="005F40E3" w:rsidRPr="005F40E3" w14:paraId="375E66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3AF8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60F8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DBF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3.632.800,00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4198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6E0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E75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3.650.400,00</w:t>
            </w:r>
          </w:p>
        </w:tc>
      </w:tr>
      <w:tr w:rsidR="005F40E3" w:rsidRPr="005F40E3" w14:paraId="090A84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8C1C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2FDC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CE3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3.632.800,00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C65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934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259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3.650.400,00</w:t>
            </w:r>
          </w:p>
        </w:tc>
      </w:tr>
      <w:tr w:rsidR="005F40E3" w:rsidRPr="005F40E3" w14:paraId="4F3D16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853E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5D6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72F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3.632.800,00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C2C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3D2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8603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3.650.400,00</w:t>
            </w:r>
          </w:p>
        </w:tc>
      </w:tr>
      <w:tr w:rsidR="005F40E3" w:rsidRPr="005F40E3" w14:paraId="53CEE8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8A95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932EB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7424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3.632.800,00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E21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6BC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7C6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3.650.400,00</w:t>
            </w:r>
          </w:p>
        </w:tc>
      </w:tr>
      <w:tr w:rsidR="005F40E3" w:rsidRPr="005F40E3" w14:paraId="3626E4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B3205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EBF3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</w:t>
            </w:r>
          </w:p>
          <w:p w14:paraId="7BDB372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E041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3.632.800,00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F76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D0B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4069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3.650.400,00</w:t>
            </w:r>
          </w:p>
        </w:tc>
      </w:tr>
      <w:tr w:rsidR="005F40E3" w:rsidRPr="005F40E3" w14:paraId="690FCA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25D5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69A3C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FINANCIRANJE PROGRAMA I PROJEKATA UDRUGA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E46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6FB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0E25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AE7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76382F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CBE7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69F6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788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E6A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AD81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AEB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706762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7A00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8220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2B3B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C23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44B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E63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45AB84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4336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8867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6F1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FBF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08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2B8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029FAE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08F5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CD9E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4EB4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EE9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B79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ACF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1A1BD7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0431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F44D1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3E55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CA4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634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AE2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5C54DC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167E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044C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OTPLATA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E90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144.993.519,00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ADA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-3.755.293,00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153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FF8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141.238.226,00</w:t>
            </w:r>
          </w:p>
        </w:tc>
      </w:tr>
      <w:tr w:rsidR="005F40E3" w:rsidRPr="005F40E3" w14:paraId="663CFD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A920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6162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IZDACI ZA OTPLATU ZAJMOVA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0C4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129.239.866,00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B90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-4.555.293,00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0E0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- 3,52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4D3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124.684.573,00</w:t>
            </w:r>
          </w:p>
        </w:tc>
      </w:tr>
      <w:tr w:rsidR="005F40E3" w:rsidRPr="005F40E3" w14:paraId="3A8CD6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C3235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2FDD3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4605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21.567.866,00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B87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-4.327.123,00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854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A943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17.240.743,00</w:t>
            </w:r>
          </w:p>
        </w:tc>
      </w:tr>
      <w:tr w:rsidR="005F40E3" w:rsidRPr="005F40E3" w14:paraId="52592E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0C3E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BC8E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1F4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21.567.866,00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79E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-4.327.123,00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DCA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8CE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17.240.743,00</w:t>
            </w:r>
          </w:p>
        </w:tc>
      </w:tr>
      <w:tr w:rsidR="005F40E3" w:rsidRPr="005F40E3" w14:paraId="2D14C0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5880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5785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9A11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21.567.866,00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7D0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-4.327.123,00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205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FF7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17.240.743,00</w:t>
            </w:r>
          </w:p>
        </w:tc>
      </w:tr>
      <w:tr w:rsidR="005F40E3" w:rsidRPr="005F40E3" w14:paraId="57689B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284D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29718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F57F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19.817.866,00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22B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-2.717.123,00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18E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CF5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17.100.743,00</w:t>
            </w:r>
          </w:p>
        </w:tc>
      </w:tr>
      <w:tr w:rsidR="005F40E3" w:rsidRPr="005F40E3" w14:paraId="7C1FEB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2BE2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957D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Otplata glavnice primljenih zajmova od drugih razina vlasti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0586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07B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-1.610.000,00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6E0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DDE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140.000,00</w:t>
            </w:r>
          </w:p>
        </w:tc>
      </w:tr>
      <w:tr w:rsidR="005F40E3" w:rsidRPr="005F40E3" w14:paraId="66226C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A0916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F702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297E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107.672.000,00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756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- 228.170,00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F645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49B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107.443.830,00</w:t>
            </w:r>
          </w:p>
        </w:tc>
      </w:tr>
      <w:tr w:rsidR="005F40E3" w:rsidRPr="005F40E3" w14:paraId="079E11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A2E8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B689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BCF7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107.672.000,00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D53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- 228.170,00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F89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9EF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107.443.830,00</w:t>
            </w:r>
          </w:p>
        </w:tc>
      </w:tr>
      <w:tr w:rsidR="005F40E3" w:rsidRPr="005F40E3" w14:paraId="5417C5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069C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A181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E187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107.672.000,00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266B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- 228.170,00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E40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E95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107.443.830,00</w:t>
            </w:r>
          </w:p>
        </w:tc>
      </w:tr>
      <w:tr w:rsidR="005F40E3" w:rsidRPr="005F40E3" w14:paraId="0FFF39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F01EB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D7A19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EAD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107.672.000,00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23A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- 228.170,00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D76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918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107.443.830,00</w:t>
            </w:r>
          </w:p>
        </w:tc>
      </w:tr>
      <w:tr w:rsidR="005F40E3" w:rsidRPr="005F40E3" w14:paraId="04D656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4DAD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A111102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183E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- OTPLATA JAMSTAVA TRGOVAČKIM DRUŠTVIMA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DA5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15.753.653,00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36AC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D6D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E8E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16.553.653,00</w:t>
            </w:r>
          </w:p>
        </w:tc>
      </w:tr>
      <w:tr w:rsidR="005F40E3" w:rsidRPr="005F40E3" w14:paraId="034586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B115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8B3B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79B2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15.753.653,00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C942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2B7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051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16.553.653,00</w:t>
            </w:r>
          </w:p>
        </w:tc>
      </w:tr>
      <w:tr w:rsidR="005F40E3" w:rsidRPr="005F40E3" w14:paraId="28D992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4108F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028B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E24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15.753.653,00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86D3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686C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E48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16.553.653,00</w:t>
            </w:r>
          </w:p>
        </w:tc>
      </w:tr>
      <w:tr w:rsidR="005F40E3" w:rsidRPr="005F40E3" w14:paraId="6842E28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DD58D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A5B69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5BEA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15.753.653,00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C0F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FDB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81C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16.553.653,00</w:t>
            </w:r>
          </w:p>
        </w:tc>
      </w:tr>
      <w:tr w:rsidR="005F40E3" w:rsidRPr="005F40E3" w14:paraId="73FD5B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FA83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C79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CD6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15.753.653,00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FEE0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944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60D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16.553.653,00</w:t>
            </w:r>
          </w:p>
        </w:tc>
      </w:tr>
      <w:tr w:rsidR="005F40E3" w:rsidRPr="005F40E3" w14:paraId="0C98234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A635E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6DDCC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BB37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15.753.653,00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A68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5C94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92F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16.553.653,00</w:t>
            </w:r>
          </w:p>
        </w:tc>
      </w:tr>
      <w:tr w:rsidR="005F40E3" w:rsidRPr="005F40E3" w14:paraId="49D9C993" w14:textId="77777777" w:rsidTr="00D76087">
        <w:trPr>
          <w:trHeight w:val="20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38EED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D41FD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79728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CE6A7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07B86E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96F3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2E6531BD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316EC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207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185BE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2FB16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26.020.750,00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5896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-4.866.175,00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4126A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- 18,70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18961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21.154.575,00</w:t>
            </w:r>
          </w:p>
        </w:tc>
      </w:tr>
      <w:tr w:rsidR="005F40E3" w:rsidRPr="005F40E3" w14:paraId="2C45EECC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B31F6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6D5F9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9DE0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6DD93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D720A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B1128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612429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E6C3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E22D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SOCIJALNU ZAŠTITU, UMIROVLJENIKE I ZDRAVSTVO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098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26.020.750,00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EAA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-4.866.175,00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444C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8F5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21.154.575,00</w:t>
            </w:r>
          </w:p>
        </w:tc>
      </w:tr>
      <w:tr w:rsidR="005F40E3" w:rsidRPr="005F40E3" w14:paraId="0F755A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6584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9CF8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PREVENCIJA I ZAŠTITA ZDRAVLJA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06E5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808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-3.277.000,00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A7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477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3.313.000,00</w:t>
            </w:r>
          </w:p>
        </w:tc>
      </w:tr>
      <w:tr w:rsidR="005F40E3" w:rsidRPr="005F40E3" w14:paraId="5CFE9C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1154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E773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ZAŠTITA PUČANSTVA OD ZARAZNIH BOLESTI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38BB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8BA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-3.277.000,00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A020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F37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3.313.000,00</w:t>
            </w:r>
          </w:p>
        </w:tc>
      </w:tr>
      <w:tr w:rsidR="005F40E3" w:rsidRPr="005F40E3" w14:paraId="5BACED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C5D7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0760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EA1C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zdravstva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5064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873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-3.277.000,00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F306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B6C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3.313.000,00</w:t>
            </w:r>
          </w:p>
        </w:tc>
      </w:tr>
      <w:tr w:rsidR="005F40E3" w:rsidRPr="005F40E3" w14:paraId="060985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31DB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CDBE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BAE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F94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-3.627.000,00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7DA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B767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2.913.000,00</w:t>
            </w:r>
          </w:p>
        </w:tc>
      </w:tr>
      <w:tr w:rsidR="005F40E3" w:rsidRPr="005F40E3" w14:paraId="088982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53FC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1476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0810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63C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-3.627.000,00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FD17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B91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2.913.000,00</w:t>
            </w:r>
          </w:p>
        </w:tc>
      </w:tr>
      <w:tr w:rsidR="005F40E3" w:rsidRPr="005F40E3" w14:paraId="2AD31A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6773C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D16A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15F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AF6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-3.509.000,00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BEFC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CC0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2.911.000,00</w:t>
            </w:r>
          </w:p>
        </w:tc>
      </w:tr>
      <w:tr w:rsidR="005F40E3" w:rsidRPr="005F40E3" w14:paraId="03225E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9DBC4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4CBF4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536F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6.420.000,00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E742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-3.509.000,00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CE9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FD51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2.911.000,00</w:t>
            </w:r>
          </w:p>
        </w:tc>
      </w:tr>
      <w:tr w:rsidR="005F40E3" w:rsidRPr="005F40E3" w14:paraId="554165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8706A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173E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C427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1E1D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592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DC0F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251D79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EF71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EE0E0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9E12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3C0D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EE3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07FA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1321AD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D5FB5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184B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0E2F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0E5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345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E65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708F532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FC1A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8A5FE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8E0F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0451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E4E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10A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72672D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7546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16B0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8563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305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75B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C70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4BF8B0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4F95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16AF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6B0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8BF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496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380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540C82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91AE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DD8D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9C65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AA8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534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B51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3B401D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E703B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877EF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FB0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559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0797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599F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75AE5F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C3B4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F68E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PROMIDŽBA ZDRAVSTVENIH AKTIVNOSTI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D560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E30E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B3B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5F0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146.000,00</w:t>
            </w:r>
          </w:p>
        </w:tc>
      </w:tr>
      <w:tr w:rsidR="005F40E3" w:rsidRPr="005F40E3" w14:paraId="5D40AA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90B2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15AA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PROMIDŽBA ZDRAVSTVENIH AKTIVNOSTI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8A7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41F0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A769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836E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0B93FA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DE27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0760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AA74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zdravstva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449B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F97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2E6D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BFE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7065BE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F6BE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FEF1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9513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72B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E0B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220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6BB6AD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5D1E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6A8A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0D0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43B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5EA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C6D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5E610D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345F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3776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C2C7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6313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FF78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CFD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2E67C0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571A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B148A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3CCB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85E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181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2F1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7B8CED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4F8F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417F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OSIJEK ZDRAVI GRAD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BA26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A1E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A81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AD0B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106.000,00</w:t>
            </w:r>
          </w:p>
        </w:tc>
      </w:tr>
      <w:tr w:rsidR="005F40E3" w:rsidRPr="005F40E3" w14:paraId="3039B3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8AA3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0760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BA54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zdravstva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11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10E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22E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7AE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106.000,00</w:t>
            </w:r>
          </w:p>
        </w:tc>
      </w:tr>
      <w:tr w:rsidR="005F40E3" w:rsidRPr="005F40E3" w14:paraId="4D68D6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A47A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087C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13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E50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E23C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B2C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106.000,00</w:t>
            </w:r>
          </w:p>
        </w:tc>
      </w:tr>
      <w:tr w:rsidR="005F40E3" w:rsidRPr="005F40E3" w14:paraId="642AA6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F6D8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E1F0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BD8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8A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3CBC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E64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106.000,00</w:t>
            </w:r>
          </w:p>
        </w:tc>
      </w:tr>
      <w:tr w:rsidR="005F40E3" w:rsidRPr="005F40E3" w14:paraId="626F01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39D6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E6A4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4C0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2433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178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D2B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</w:tr>
      <w:tr w:rsidR="005F40E3" w:rsidRPr="005F40E3" w14:paraId="58A4B1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A780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F133C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D44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75A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542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9FCD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0230FA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341C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3F59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9F7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9AD8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077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DCA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95.000,00</w:t>
            </w:r>
          </w:p>
        </w:tc>
      </w:tr>
      <w:tr w:rsidR="005F40E3" w:rsidRPr="005F40E3" w14:paraId="11A97C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0AD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EF57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F4B2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967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ABDB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1FB6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95.000,00</w:t>
            </w:r>
          </w:p>
        </w:tc>
      </w:tr>
      <w:tr w:rsidR="005F40E3" w:rsidRPr="005F40E3" w14:paraId="60AF52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2014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B764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ZAŠTITA STANOVNIŠTVA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8CDC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7.770.750,00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2C5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-1.133.675,00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B6B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228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6.637.075,00</w:t>
            </w:r>
          </w:p>
        </w:tc>
      </w:tr>
      <w:tr w:rsidR="005F40E3" w:rsidRPr="005F40E3" w14:paraId="201772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0E60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8ED8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SKRB ZA STANOVNIŠTVO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12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C50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5F3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EF80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4.239.000,00</w:t>
            </w:r>
          </w:p>
        </w:tc>
      </w:tr>
      <w:tr w:rsidR="005F40E3" w:rsidRPr="005F40E3" w14:paraId="14517D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8EEB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F0C7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Stanovanje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2A72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29D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1F5B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2BE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</w:tr>
      <w:tr w:rsidR="005F40E3" w:rsidRPr="005F40E3" w14:paraId="35E65A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3EC5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2DD9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C6D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09E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9D19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323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</w:tr>
      <w:tr w:rsidR="005F40E3" w:rsidRPr="005F40E3" w14:paraId="1ADA1A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1E15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2660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89F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214F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F714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E3A2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</w:tr>
      <w:tr w:rsidR="005F40E3" w:rsidRPr="005F40E3" w14:paraId="012E5A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25DC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8B15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6F2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32B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CEB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7C6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2.470.000,00</w:t>
            </w:r>
          </w:p>
        </w:tc>
      </w:tr>
      <w:tr w:rsidR="005F40E3" w:rsidRPr="005F40E3" w14:paraId="08E5D7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4A37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4B7D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7AE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2AC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E05C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771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2.470.000,00</w:t>
            </w:r>
          </w:p>
        </w:tc>
      </w:tr>
      <w:tr w:rsidR="005F40E3" w:rsidRPr="005F40E3" w14:paraId="44AA59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83B0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2A18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0A2F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CB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63F9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4C4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930.000,00</w:t>
            </w:r>
          </w:p>
        </w:tc>
      </w:tr>
      <w:tr w:rsidR="005F40E3" w:rsidRPr="005F40E3" w14:paraId="1E557C0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2600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F915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710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F9F5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5D55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885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930.000,00</w:t>
            </w:r>
          </w:p>
        </w:tc>
      </w:tr>
      <w:tr w:rsidR="005F40E3" w:rsidRPr="005F40E3" w14:paraId="0439D2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8410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7CD7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56E7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05C9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5A8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1AA5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930.000,00</w:t>
            </w:r>
          </w:p>
        </w:tc>
      </w:tr>
      <w:tr w:rsidR="005F40E3" w:rsidRPr="005F40E3" w14:paraId="1DCD21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3C85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D8A4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2EC2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D9D8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3C4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165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76E200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79ED3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8EAD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A002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BCB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EB40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5B6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37D20C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46C4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F1C8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74E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EBD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BA6E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3469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50FAEE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31FB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948B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AC63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F5B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3BCA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E43C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4BF6F2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9529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72C8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3E4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E95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7F4F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D7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059753E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C2A56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50D03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FA4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74B3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6D4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- 18,64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B7D5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480.000,00</w:t>
            </w:r>
          </w:p>
        </w:tc>
      </w:tr>
      <w:tr w:rsidR="005F40E3" w:rsidRPr="005F40E3" w14:paraId="1D0982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7A4D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08D5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FB3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D8A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362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- 11,59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923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839.000,00</w:t>
            </w:r>
          </w:p>
        </w:tc>
      </w:tr>
      <w:tr w:rsidR="005F40E3" w:rsidRPr="005F40E3" w14:paraId="15363C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DB8C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A4D6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067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10F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6FC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AC8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838.000,00</w:t>
            </w:r>
          </w:p>
        </w:tc>
      </w:tr>
      <w:tr w:rsidR="005F40E3" w:rsidRPr="005F40E3" w14:paraId="68631A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C59A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B941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02C9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62B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F62D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C03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838.000,00</w:t>
            </w:r>
          </w:p>
        </w:tc>
      </w:tr>
      <w:tr w:rsidR="005F40E3" w:rsidRPr="005F40E3" w14:paraId="536D6F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EBBF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302C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2D55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702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B38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D3FB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38207B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4A4D6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88D9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9CA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815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0DE1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80E0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23.000,00</w:t>
            </w:r>
          </w:p>
        </w:tc>
      </w:tr>
      <w:tr w:rsidR="005F40E3" w:rsidRPr="005F40E3" w14:paraId="77B58E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3B99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6F7A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210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874.000,00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0B4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539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4B59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815.000,00</w:t>
            </w:r>
          </w:p>
        </w:tc>
      </w:tr>
      <w:tr w:rsidR="005F40E3" w:rsidRPr="005F40E3" w14:paraId="7D8108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1FAF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A92B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047A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874.000,00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F49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63C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1D1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815.000,00</w:t>
            </w:r>
          </w:p>
        </w:tc>
      </w:tr>
      <w:tr w:rsidR="005F40E3" w:rsidRPr="005F40E3" w14:paraId="26D4C7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25CA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CDCF9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1F7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538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41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E07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4B708B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FFB1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5496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20AF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F24E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7E3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6EB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10B362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AF6A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79A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EBEF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4C90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3DF9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A687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1E692CA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C9B7C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B40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383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DCB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FCCE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9E8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1B53F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E286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512D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RAD ZA OPĆE DOBRO BEZ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4138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1BC1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DAE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7FCB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09F43B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5C9B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BD88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1A0A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F58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421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FBC6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64D919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9EE2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58B0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F16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C747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1069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BB84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68E168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C440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E89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2804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231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4C30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B9C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5ADFCA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72AE7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9C25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6065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6A9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723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A97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0C3F00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78CC4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42768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C9B0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C2C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321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FD9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C5A6E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FBF2E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A33D3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086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F11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056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B4B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1E75F3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50B8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68C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Arrival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Regions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FEE5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490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4E84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98B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107.000,00</w:t>
            </w:r>
          </w:p>
        </w:tc>
      </w:tr>
      <w:tr w:rsidR="005F40E3" w:rsidRPr="005F40E3" w14:paraId="5618C6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1C32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C0A8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E5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9D2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3530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4D0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107.000,00</w:t>
            </w:r>
          </w:p>
        </w:tc>
      </w:tr>
      <w:tr w:rsidR="005F40E3" w:rsidRPr="005F40E3" w14:paraId="5C282D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6BA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6CF6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8C6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537A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9D0E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E9D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7FCB93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63F9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593F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378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D96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FEC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E301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3CACC56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EDBD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9632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B87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BE9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22D6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6DB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5E070C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1F16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B305A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EC03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EC6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40B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- 82,35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963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4150D5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7F4EB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FB05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9EB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3D4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EBF1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9C7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19D429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29F5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CD43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7E4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E8B1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2C1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ADA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1FEB75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4A75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826F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6DB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88A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9620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7170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08ACC9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01E9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6575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5AC8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C359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675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EF91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5702D6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BF732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0DD2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2120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4AC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882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5207D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7D0335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EA38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79B8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87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583D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7A6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B962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6A964B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316A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D27E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40E4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307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2CE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073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70.000,00</w:t>
            </w:r>
          </w:p>
        </w:tc>
      </w:tr>
      <w:tr w:rsidR="005F40E3" w:rsidRPr="005F40E3" w14:paraId="661891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CB93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F25F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852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40A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2CF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098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</w:tr>
      <w:tr w:rsidR="005F40E3" w:rsidRPr="005F40E3" w14:paraId="6B59A8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A1B4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CB99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89D6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0D4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D6AE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- 72,73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01E2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15.000,00</w:t>
            </w:r>
          </w:p>
        </w:tc>
      </w:tr>
      <w:tr w:rsidR="005F40E3" w:rsidRPr="005F40E3" w14:paraId="6EFE4D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9B61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0F3D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9830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E7A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1C6C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851E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353C402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EBE3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79D3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BAF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3D3F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C644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4409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</w:tr>
      <w:tr w:rsidR="005F40E3" w:rsidRPr="005F40E3" w14:paraId="4E5734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75E73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341B0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FD7A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568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C48B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CD6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3B182A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8020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67389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24B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B28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5DB8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066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21.000,00</w:t>
            </w:r>
          </w:p>
        </w:tc>
      </w:tr>
      <w:tr w:rsidR="005F40E3" w:rsidRPr="005F40E3" w14:paraId="675C18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10B1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69B7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9F83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F22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B47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346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32486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31EB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3060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E4BC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1ED8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6CE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BC3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459D8F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4B27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38C2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E51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17DF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D9DB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B62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4BD58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9DF1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F85D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CFAE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DB3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C6DF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2E4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6E073CC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E822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8F97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Umirovljenici zajedno protiv socijalne isključenosti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A6F6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301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A4E5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1B9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</w:tr>
      <w:tr w:rsidR="005F40E3" w:rsidRPr="005F40E3" w14:paraId="3C0508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B32B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9506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2849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4BE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DE6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C5B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779.000,00</w:t>
            </w:r>
          </w:p>
        </w:tc>
      </w:tr>
      <w:tr w:rsidR="005F40E3" w:rsidRPr="005F40E3" w14:paraId="6FD1D6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1C95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907D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52C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EF9D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88A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8CE8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429.000,00</w:t>
            </w:r>
          </w:p>
        </w:tc>
      </w:tr>
      <w:tr w:rsidR="005F40E3" w:rsidRPr="005F40E3" w14:paraId="1AC358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2DEB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B085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712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8F5F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4D89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011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429.000,00</w:t>
            </w:r>
          </w:p>
        </w:tc>
      </w:tr>
      <w:tr w:rsidR="005F40E3" w:rsidRPr="005F40E3" w14:paraId="4CD737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35C7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37D9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A53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3F3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CC2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4D69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144.000,00</w:t>
            </w:r>
          </w:p>
        </w:tc>
      </w:tr>
      <w:tr w:rsidR="005F40E3" w:rsidRPr="005F40E3" w14:paraId="3215E8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7C6EF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B94A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7E25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065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22B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5287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144.000,00</w:t>
            </w:r>
          </w:p>
        </w:tc>
      </w:tr>
      <w:tr w:rsidR="005F40E3" w:rsidRPr="005F40E3" w14:paraId="70B192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95CF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E72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A59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19E9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4BB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318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285.000,00</w:t>
            </w:r>
          </w:p>
        </w:tc>
      </w:tr>
      <w:tr w:rsidR="005F40E3" w:rsidRPr="005F40E3" w14:paraId="14A134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3E77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76F4B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9621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D983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41C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91EF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285.000,00</w:t>
            </w:r>
          </w:p>
        </w:tc>
      </w:tr>
      <w:tr w:rsidR="005F40E3" w:rsidRPr="005F40E3" w14:paraId="2AE96D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6287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E347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36F9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1A47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E2B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F99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</w:tr>
      <w:tr w:rsidR="005F40E3" w:rsidRPr="005F40E3" w14:paraId="6C0C25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13EC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56AC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7C2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F53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4B75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D784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332.000,00</w:t>
            </w:r>
          </w:p>
        </w:tc>
      </w:tr>
      <w:tr w:rsidR="005F40E3" w:rsidRPr="005F40E3" w14:paraId="622B80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1696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A659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A2C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7BD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F7D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01EE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</w:tr>
      <w:tr w:rsidR="005F40E3" w:rsidRPr="005F40E3" w14:paraId="00FF65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E156A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C70F4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A0F3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57D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1FF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4891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62.000,00</w:t>
            </w:r>
          </w:p>
        </w:tc>
      </w:tr>
      <w:tr w:rsidR="005F40E3" w:rsidRPr="005F40E3" w14:paraId="111693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EF533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581E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83D4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B89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9496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189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</w:tr>
      <w:tr w:rsidR="005F40E3" w:rsidRPr="005F40E3" w14:paraId="1E66326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3303C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251D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AA4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D30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968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867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173.000,00</w:t>
            </w:r>
          </w:p>
        </w:tc>
      </w:tr>
      <w:tr w:rsidR="005F40E3" w:rsidRPr="005F40E3" w14:paraId="5CCB7B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A809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90F27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B333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88E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B1C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16A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33.000,00</w:t>
            </w:r>
          </w:p>
        </w:tc>
      </w:tr>
      <w:tr w:rsidR="005F40E3" w:rsidRPr="005F40E3" w14:paraId="3657CB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465EA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A9845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77B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5B26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F19B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F306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75504A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16562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F4874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6E9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6099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505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E9C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129.000,00</w:t>
            </w:r>
          </w:p>
        </w:tc>
      </w:tr>
      <w:tr w:rsidR="005F40E3" w:rsidRPr="005F40E3" w14:paraId="59771C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5890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A447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0BF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F59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AF58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E71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56F1F4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813A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AB2B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EBE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CF0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D636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3A9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84.000,00</w:t>
            </w:r>
          </w:p>
        </w:tc>
      </w:tr>
      <w:tr w:rsidR="005F40E3" w:rsidRPr="005F40E3" w14:paraId="7EAC6A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EB53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8BD06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C616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07A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48A5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76B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84.000,00</w:t>
            </w:r>
          </w:p>
        </w:tc>
      </w:tr>
      <w:tr w:rsidR="005F40E3" w:rsidRPr="005F40E3" w14:paraId="20C5EC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79B30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D5D8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DBBE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2777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DB5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D4DA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</w:tr>
      <w:tr w:rsidR="005F40E3" w:rsidRPr="005F40E3" w14:paraId="464113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1AFB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3999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CAA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888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CC01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83D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18.000,00</w:t>
            </w:r>
          </w:p>
        </w:tc>
      </w:tr>
      <w:tr w:rsidR="005F40E3" w:rsidRPr="005F40E3" w14:paraId="61241E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90DA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2433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9D1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65C0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DAE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43DA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18.000,00</w:t>
            </w:r>
          </w:p>
        </w:tc>
      </w:tr>
      <w:tr w:rsidR="005F40E3" w:rsidRPr="005F40E3" w14:paraId="480E1E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B9A9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A153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REINSER (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Interreg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Adrion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>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0A75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1.677.750,00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D01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- 687.050,00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F3E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B851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990.700,00</w:t>
            </w:r>
          </w:p>
        </w:tc>
      </w:tr>
      <w:tr w:rsidR="005F40E3" w:rsidRPr="005F40E3" w14:paraId="6788EC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B442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607A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D35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1.677.750,00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2F89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- 687.050,00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C72D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4D8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990.700,00</w:t>
            </w:r>
          </w:p>
        </w:tc>
      </w:tr>
      <w:tr w:rsidR="005F40E3" w:rsidRPr="005F40E3" w14:paraId="6464F1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DE83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6C13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470D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FA8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93.585,00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98F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047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142.955,00</w:t>
            </w:r>
          </w:p>
        </w:tc>
      </w:tr>
      <w:tr w:rsidR="005F40E3" w:rsidRPr="005F40E3" w14:paraId="5ECC3F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89B7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3FF0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0B46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9BE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93.585,00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6CF7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004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142.955,00</w:t>
            </w:r>
          </w:p>
        </w:tc>
      </w:tr>
      <w:tr w:rsidR="005F40E3" w:rsidRPr="005F40E3" w14:paraId="1934D0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A7A3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2658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844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49.370,00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880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12.630,00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0EE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AD1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62.000,00</w:t>
            </w:r>
          </w:p>
        </w:tc>
      </w:tr>
      <w:tr w:rsidR="005F40E3" w:rsidRPr="005F40E3" w14:paraId="2931B7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20406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526E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661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42.380,00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877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9.620,00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33FD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EF5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52.000,00</w:t>
            </w:r>
          </w:p>
        </w:tc>
      </w:tr>
      <w:tr w:rsidR="005F40E3" w:rsidRPr="005F40E3" w14:paraId="74B51A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5EC9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7257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8C44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6.990,00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24A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8B0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43,06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FB2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7A3B3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C330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237A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2590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6F4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80B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FAA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80.100,00</w:t>
            </w:r>
          </w:p>
        </w:tc>
      </w:tr>
      <w:tr w:rsidR="005F40E3" w:rsidRPr="005F40E3" w14:paraId="544C89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1F2D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2FF5F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BED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DDE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AC0F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43D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6.600,00</w:t>
            </w:r>
          </w:p>
        </w:tc>
      </w:tr>
      <w:tr w:rsidR="005F40E3" w:rsidRPr="005F40E3" w14:paraId="67B3EF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4F48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90C3D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B69C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927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51D6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DBE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73.500,00</w:t>
            </w:r>
          </w:p>
        </w:tc>
      </w:tr>
      <w:tr w:rsidR="005F40E3" w:rsidRPr="005F40E3" w14:paraId="269785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0594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EDA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41E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0DAF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0A21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C4B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855,00</w:t>
            </w:r>
          </w:p>
        </w:tc>
      </w:tr>
      <w:tr w:rsidR="005F40E3" w:rsidRPr="005F40E3" w14:paraId="4420C0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DB8C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BCE11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13E9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76B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DB8B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694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855,00</w:t>
            </w:r>
          </w:p>
        </w:tc>
      </w:tr>
      <w:tr w:rsidR="005F40E3" w:rsidRPr="005F40E3" w14:paraId="6DE2A2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7928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1A8D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A3FB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817.270,00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2D3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19.475,00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8B3D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426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836.745,00</w:t>
            </w:r>
          </w:p>
        </w:tc>
      </w:tr>
      <w:tr w:rsidR="005F40E3" w:rsidRPr="005F40E3" w14:paraId="6FD062D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9241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F558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5FA6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794.270,00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7AB2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19.475,00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2E42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E8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813.745,00</w:t>
            </w:r>
          </w:p>
        </w:tc>
      </w:tr>
      <w:tr w:rsidR="005F40E3" w:rsidRPr="005F40E3" w14:paraId="16B11D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6D1C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DF32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B1B7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181.270,00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EB60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168.730,00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39C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D35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</w:tr>
      <w:tr w:rsidR="005F40E3" w:rsidRPr="005F40E3" w14:paraId="79B075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B8953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4171B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35F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F26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144.850,00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211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93,36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523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</w:tr>
      <w:tr w:rsidR="005F40E3" w:rsidRPr="005F40E3" w14:paraId="402BD6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9CC15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B2983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7A1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26.120,00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B22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A3B4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8AE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120EBD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C5FB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402A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AD76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607.300,00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A07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- 148.400,00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269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A89F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458.900,00</w:t>
            </w:r>
          </w:p>
        </w:tc>
      </w:tr>
      <w:tr w:rsidR="005F40E3" w:rsidRPr="005F40E3" w14:paraId="2751F1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7567C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1B92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CEB0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48A8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78ED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- 11,58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2C80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37.400,00</w:t>
            </w:r>
          </w:p>
        </w:tc>
      </w:tr>
      <w:tr w:rsidR="005F40E3" w:rsidRPr="005F40E3" w14:paraId="0C2E72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A5B90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B73FF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1ECA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5C46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- 143.500,00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B02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4AAF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421.500,00</w:t>
            </w:r>
          </w:p>
        </w:tc>
      </w:tr>
      <w:tr w:rsidR="005F40E3" w:rsidRPr="005F40E3" w14:paraId="432F4D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EDE0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D4B2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E2A0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0D3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6380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E7D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4.845,00</w:t>
            </w:r>
          </w:p>
        </w:tc>
      </w:tr>
      <w:tr w:rsidR="005F40E3" w:rsidRPr="005F40E3" w14:paraId="7EAD87E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B8BA0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C5DAC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664F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0386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427F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BA0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4.845,00</w:t>
            </w:r>
          </w:p>
        </w:tc>
      </w:tr>
      <w:tr w:rsidR="005F40E3" w:rsidRPr="005F40E3" w14:paraId="297B0E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42F4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AF33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5C86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ADC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AD2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A5F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0DC288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D4E2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0233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89F7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DB1E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5DE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A75D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23.000,00</w:t>
            </w:r>
          </w:p>
        </w:tc>
      </w:tr>
      <w:tr w:rsidR="005F40E3" w:rsidRPr="005F40E3" w14:paraId="660802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04F6C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7D1A8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6E56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8EB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DA3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6F5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23.000,00</w:t>
            </w:r>
          </w:p>
        </w:tc>
      </w:tr>
      <w:tr w:rsidR="005F40E3" w:rsidRPr="005F40E3" w14:paraId="0C7E89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469C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FB5FF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9E20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811.110,00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BA6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- 800.110,00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223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- 98,64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A7C6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</w:tr>
      <w:tr w:rsidR="005F40E3" w:rsidRPr="005F40E3" w14:paraId="4E2720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5EC6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0403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F771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786.750,00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8AD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- 775.750,00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846B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2A63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</w:tr>
      <w:tr w:rsidR="005F40E3" w:rsidRPr="005F40E3" w14:paraId="55670A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1B73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259D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5A5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81F5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FA1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F9D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</w:tr>
      <w:tr w:rsidR="005F40E3" w:rsidRPr="005F40E3" w14:paraId="0D2897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FC82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1EEC6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F38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967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65A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- 94,12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2CBB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7B7C26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3FE7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92347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315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4E3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B4C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- 96,30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307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88179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CD16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DF02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C6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589.750,00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58B9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- 589.750,00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88C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B165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6716FA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1A68A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2D0C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3FE2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E0B0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- 24.750,00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E699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001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1D139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D47E1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F6ACF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578E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852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47E9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560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FE18B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A1020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D75C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317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24.360,00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CEAE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D8C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DD2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20D2B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B1E2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4F08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FDA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24.360,00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B6F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- 24.360,00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587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678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77674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58DCF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217F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3237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24.360,00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7675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- 24.360,00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985D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541A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3DB35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6402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T112205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BDD8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KolOsijek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C1D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562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- 176.625,00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023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A74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437.375,00</w:t>
            </w:r>
          </w:p>
        </w:tc>
      </w:tr>
      <w:tr w:rsidR="005F40E3" w:rsidRPr="005F40E3" w14:paraId="7FBE48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9547A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EAFF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5B9A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129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- 176.625,00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41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- 28,77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67DE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437.375,00</w:t>
            </w:r>
          </w:p>
        </w:tc>
      </w:tr>
      <w:tr w:rsidR="005F40E3" w:rsidRPr="005F40E3" w14:paraId="55BF18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F9D8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E600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BF27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256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- 60.625,00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7EE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662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319.375,00</w:t>
            </w:r>
          </w:p>
        </w:tc>
      </w:tr>
      <w:tr w:rsidR="005F40E3" w:rsidRPr="005F40E3" w14:paraId="42907A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0D6D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3A13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12F6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653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FE4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5D9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0B873B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B9D2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9A4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ACBF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3860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ED79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616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</w:tr>
      <w:tr w:rsidR="005F40E3" w:rsidRPr="005F40E3" w14:paraId="01E6BF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0FFCE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64FFA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B19C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BFF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D6E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- 37,50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9854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150.000,00</w:t>
            </w:r>
          </w:p>
        </w:tc>
      </w:tr>
      <w:tr w:rsidR="005F40E3" w:rsidRPr="005F40E3" w14:paraId="08D2C4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47AE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EDC2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12C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810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0BA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E6C9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6EFE2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C2173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007C6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B07D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44B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C1E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- 28,57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68D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24A1F7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C322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8BE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52CD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00D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633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CE5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69.375,00</w:t>
            </w:r>
          </w:p>
        </w:tc>
      </w:tr>
      <w:tr w:rsidR="005F40E3" w:rsidRPr="005F40E3" w14:paraId="2AFC73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A47E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8862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F1B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12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12B2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F6D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69.375,00</w:t>
            </w:r>
          </w:p>
        </w:tc>
      </w:tr>
      <w:tr w:rsidR="005F40E3" w:rsidRPr="005F40E3" w14:paraId="5CC3F5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DD607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C9D03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4620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5DA4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69.375,00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C22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499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69.375,00</w:t>
            </w:r>
          </w:p>
        </w:tc>
      </w:tr>
      <w:tr w:rsidR="005F40E3" w:rsidRPr="005F40E3" w14:paraId="18FD00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BFD7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F04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259F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6B81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5784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- 49,57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8CB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118.000,00</w:t>
            </w:r>
          </w:p>
        </w:tc>
      </w:tr>
      <w:tr w:rsidR="005F40E3" w:rsidRPr="005F40E3" w14:paraId="20426D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FCBB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B11E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04D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944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B41C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- 29,56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BD32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112.000,00</w:t>
            </w:r>
          </w:p>
        </w:tc>
      </w:tr>
      <w:tr w:rsidR="005F40E3" w:rsidRPr="005F40E3" w14:paraId="6F9335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76A0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E9C5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4658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C08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E9E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A6F8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</w:tr>
      <w:tr w:rsidR="005F40E3" w:rsidRPr="005F40E3" w14:paraId="2D2906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7718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E3AF3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C616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C91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5984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- 88,68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3E25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633FE0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F524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4B4D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EB56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5133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41C0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67B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6F7AEE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8E41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84C0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E065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558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B74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18F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F5AFB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1AA0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8CFA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64F9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7A2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035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8FD7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555214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7259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D5AE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89F5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8B22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FEC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1915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400B84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F28F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7B9A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30A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0372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42C9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291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53E5FA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F43A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880B0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BBC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A38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808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6A1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25FA8A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C56D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T112206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FA7D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Zelena zanimanja i komunikacija za posao-garancija bolje budućnosti u Slavoniji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A92C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046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84F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85D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</w:tr>
      <w:tr w:rsidR="005F40E3" w:rsidRPr="005F40E3" w14:paraId="66EFAEE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9833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E9FD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Socijalna pomoć stanovništvu koje nije obuhvaćeno redovnim socijalnim programima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A11C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C28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6E9E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DCA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</w:tr>
      <w:tr w:rsidR="005F40E3" w:rsidRPr="005F40E3" w14:paraId="2977144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14EF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3285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3D91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36D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5771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6EB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44.000,00</w:t>
            </w:r>
          </w:p>
        </w:tc>
      </w:tr>
      <w:tr w:rsidR="005F40E3" w:rsidRPr="005F40E3" w14:paraId="36CFF1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52C1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E4FB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6D1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1209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FBA3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76D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41.000,00</w:t>
            </w:r>
          </w:p>
        </w:tc>
      </w:tr>
      <w:tr w:rsidR="005F40E3" w:rsidRPr="005F40E3" w14:paraId="193472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710A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9C72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C7A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313A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92F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50A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41.000,00</w:t>
            </w:r>
          </w:p>
        </w:tc>
      </w:tr>
      <w:tr w:rsidR="005F40E3" w:rsidRPr="005F40E3" w14:paraId="51CFD5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07B70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5A01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DBB2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4993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A4EC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765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</w:tr>
      <w:tr w:rsidR="005F40E3" w:rsidRPr="005F40E3" w14:paraId="17DF18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3B6C1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AEC9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6507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A9B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A44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62B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228482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B2FA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FBE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5BF8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438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E3B4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96AD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3C03B8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A176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436A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4FAE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EC1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BAD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458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4186CC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D2F9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AE67B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D1F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4FE3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D1DC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05B8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06949F0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62EF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977C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SKRB O STARIM I NEMOĆNIM OSOBAMA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8A1E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B569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8D3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977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3.981.000,00</w:t>
            </w:r>
          </w:p>
        </w:tc>
      </w:tr>
      <w:tr w:rsidR="005F40E3" w:rsidRPr="005F40E3" w14:paraId="450424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A586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18E3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STARIM I NEMOĆNIM OSOBAMA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B7C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8DB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17E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430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3.981.000,00</w:t>
            </w:r>
          </w:p>
        </w:tc>
      </w:tr>
      <w:tr w:rsidR="005F40E3" w:rsidRPr="005F40E3" w14:paraId="3A2690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F1FE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B030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Starost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BD5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CCE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303C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F3B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131.000,00</w:t>
            </w:r>
          </w:p>
        </w:tc>
      </w:tr>
      <w:tr w:rsidR="005F40E3" w:rsidRPr="005F40E3" w14:paraId="2379D1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8254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F419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8C7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A43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3F5E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1090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131.000,00</w:t>
            </w:r>
          </w:p>
        </w:tc>
      </w:tr>
      <w:tr w:rsidR="005F40E3" w:rsidRPr="005F40E3" w14:paraId="69FC9F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547F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AAB9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8C99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109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3312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6E7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131.000,00</w:t>
            </w:r>
          </w:p>
        </w:tc>
      </w:tr>
      <w:tr w:rsidR="005F40E3" w:rsidRPr="005F40E3" w14:paraId="63C091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8C38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6307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2327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9E9D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582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7C33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131.000,00</w:t>
            </w:r>
          </w:p>
        </w:tc>
      </w:tr>
      <w:tr w:rsidR="005F40E3" w:rsidRPr="005F40E3" w14:paraId="4FDA45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AB477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E2025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818B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2D5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362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3922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126.000,00</w:t>
            </w:r>
          </w:p>
        </w:tc>
      </w:tr>
      <w:tr w:rsidR="005F40E3" w:rsidRPr="005F40E3" w14:paraId="1D8A7D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9E72C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A5F2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DE5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774F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E79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- 79,17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1EC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D58F0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F4E7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6604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Stanovanje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D49C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A5F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7AB6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1D6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</w:tr>
      <w:tr w:rsidR="005F40E3" w:rsidRPr="005F40E3" w14:paraId="0A49E4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FEDE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22B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283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CD2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86F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94A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</w:tr>
      <w:tr w:rsidR="005F40E3" w:rsidRPr="005F40E3" w14:paraId="3AF71F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C959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6985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191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A21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0CB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39D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</w:tr>
      <w:tr w:rsidR="005F40E3" w:rsidRPr="005F40E3" w14:paraId="03235D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9224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7C8C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30F0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657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E256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B59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550.000,00</w:t>
            </w:r>
          </w:p>
        </w:tc>
      </w:tr>
      <w:tr w:rsidR="005F40E3" w:rsidRPr="005F40E3" w14:paraId="26B2D9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CAF9E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E29AD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A2A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8E3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798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9B73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550.000,00</w:t>
            </w:r>
          </w:p>
        </w:tc>
      </w:tr>
      <w:tr w:rsidR="005F40E3" w:rsidRPr="005F40E3" w14:paraId="639A53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5EED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BDCB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BA3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1D0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1F7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0BE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3.300.000,00</w:t>
            </w:r>
          </w:p>
        </w:tc>
      </w:tr>
      <w:tr w:rsidR="005F40E3" w:rsidRPr="005F40E3" w14:paraId="125961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75A6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9110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2014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D1F5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D121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F886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3.300.000,00</w:t>
            </w:r>
          </w:p>
        </w:tc>
      </w:tr>
      <w:tr w:rsidR="005F40E3" w:rsidRPr="005F40E3" w14:paraId="3BDCD6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083B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D1FB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33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52E2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8BA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A84E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3.300.000,00</w:t>
            </w:r>
          </w:p>
        </w:tc>
      </w:tr>
      <w:tr w:rsidR="005F40E3" w:rsidRPr="005F40E3" w14:paraId="7402FA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0F2B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F5FF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A7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88C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D0BE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3E4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3.300.000,00</w:t>
            </w:r>
          </w:p>
        </w:tc>
      </w:tr>
      <w:tr w:rsidR="005F40E3" w:rsidRPr="005F40E3" w14:paraId="59FC21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5ED8B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AD863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0348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3.467.500,00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FE19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26E0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351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3.300.000,00</w:t>
            </w:r>
          </w:p>
        </w:tc>
      </w:tr>
      <w:tr w:rsidR="005F40E3" w:rsidRPr="005F40E3" w14:paraId="0E9780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A796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1124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4649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SKRB O DJECI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6B79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3.222.500,00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8E2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7C2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085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3.147.500,00</w:t>
            </w:r>
          </w:p>
        </w:tc>
      </w:tr>
      <w:tr w:rsidR="005F40E3" w:rsidRPr="005F40E3" w14:paraId="555B00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1FA2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9B19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SKRB O DJECI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7DA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E9B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1AC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9593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</w:tr>
      <w:tr w:rsidR="005F40E3" w:rsidRPr="005F40E3" w14:paraId="0922A3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3182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5DFD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C6AF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BD0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C264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39E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</w:tr>
      <w:tr w:rsidR="005F40E3" w:rsidRPr="005F40E3" w14:paraId="5D9EB1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EB06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6E58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7F5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35A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8DA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FD1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</w:tr>
      <w:tr w:rsidR="005F40E3" w:rsidRPr="005F40E3" w14:paraId="5E3358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160E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3294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C57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571D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26A2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0BF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</w:tr>
      <w:tr w:rsidR="005F40E3" w:rsidRPr="005F40E3" w14:paraId="5643708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DCD3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9BCE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2BC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837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DA0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1AC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7C4765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41F16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D77D0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E513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721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0C8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0ACC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58293A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02AF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107D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70A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702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A98E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E5E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4A8363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ADC7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ACA6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9390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CE2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88E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F2C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64EE1B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7C3C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3AEB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87F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C15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E0C9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D25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5D1B81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A2EF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D352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0AAE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3BF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8534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C30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4DC2F3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4C56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AA99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PRONATALITETNE AKTIVNOSTI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3FD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34E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0791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6369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2.001.000,00</w:t>
            </w:r>
          </w:p>
        </w:tc>
      </w:tr>
      <w:tr w:rsidR="005F40E3" w:rsidRPr="005F40E3" w14:paraId="3B46C9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08B5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2B16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66D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CD8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EA71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01B3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2.001.000,00</w:t>
            </w:r>
          </w:p>
        </w:tc>
      </w:tr>
      <w:tr w:rsidR="005F40E3" w:rsidRPr="005F40E3" w14:paraId="51B705D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A8AF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699D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C478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E6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D597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CDA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2.001.000,00</w:t>
            </w:r>
          </w:p>
        </w:tc>
      </w:tr>
      <w:tr w:rsidR="005F40E3" w:rsidRPr="005F40E3" w14:paraId="47C5CE4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68A5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A33F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09D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2.252.500,00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438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32F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593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2.001.000,00</w:t>
            </w:r>
          </w:p>
        </w:tc>
      </w:tr>
      <w:tr w:rsidR="005F40E3" w:rsidRPr="005F40E3" w14:paraId="0A3C26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8855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4922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B3F6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0917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64F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130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22B140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ABB5F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6FA73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6F63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D6E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9237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596C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1B259C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F166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FB7A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C8B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2.232.500,00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4D4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E3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EA8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</w:tr>
      <w:tr w:rsidR="005F40E3" w:rsidRPr="005F40E3" w14:paraId="0CCDC15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F41A3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9E9F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2D9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2.232.500,00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0C9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99F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AF4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2.000.000,00</w:t>
            </w:r>
          </w:p>
        </w:tc>
      </w:tr>
      <w:tr w:rsidR="005F40E3" w:rsidRPr="005F40E3" w14:paraId="4F07E5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7F56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2A92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ŠKOLE JEDNAKIH MOGUĆNOSTI 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DBE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C797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904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FA4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512.000,00</w:t>
            </w:r>
          </w:p>
        </w:tc>
      </w:tr>
      <w:tr w:rsidR="005F40E3" w:rsidRPr="005F40E3" w14:paraId="1524C7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E932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3F67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231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D294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BAF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581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512.000,00</w:t>
            </w:r>
          </w:p>
        </w:tc>
      </w:tr>
      <w:tr w:rsidR="005F40E3" w:rsidRPr="005F40E3" w14:paraId="01DB57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0797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4553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90C6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881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1C11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F18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512.000,00</w:t>
            </w:r>
          </w:p>
        </w:tc>
      </w:tr>
      <w:tr w:rsidR="005F40E3" w:rsidRPr="005F40E3" w14:paraId="122FBE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B80E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113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6527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BC8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ECF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- 23,94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CA1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510.000,00</w:t>
            </w:r>
          </w:p>
        </w:tc>
      </w:tr>
      <w:tr w:rsidR="005F40E3" w:rsidRPr="005F40E3" w14:paraId="2273D8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A619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4038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BC0A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CDE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15E9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BA26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4CD05B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4437E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22721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8095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F08C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4DBC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4226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5728C2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5CEB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C67F4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0CCF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7EA1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0A67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2B38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</w:tr>
      <w:tr w:rsidR="005F40E3" w:rsidRPr="005F40E3" w14:paraId="6040AF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C2FD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90D1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9AF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E43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701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4C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505.000,00</w:t>
            </w:r>
          </w:p>
        </w:tc>
      </w:tr>
      <w:tr w:rsidR="005F40E3" w:rsidRPr="005F40E3" w14:paraId="391CA1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88D4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39E0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53AF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E74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89E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- 23,48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211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505.000,00</w:t>
            </w:r>
          </w:p>
        </w:tc>
      </w:tr>
      <w:tr w:rsidR="005F40E3" w:rsidRPr="005F40E3" w14:paraId="514F83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5DC7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CFE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E3E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3F8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ACC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C58A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6F7A53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73A1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F875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B06C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530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8654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8E7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223F89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D0735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E66A4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875E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2E72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EAA6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- 93,22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204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29E442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78D8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T112403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2191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ŠKOLE JADNAKIH MOGUĆNOSTI 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E720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D8F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A79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9CF8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404.500,00</w:t>
            </w:r>
          </w:p>
        </w:tc>
      </w:tr>
      <w:tr w:rsidR="005F40E3" w:rsidRPr="005F40E3" w14:paraId="43BD9F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D4D1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8336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D03B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8C4D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8FBC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4A0C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404.500,00</w:t>
            </w:r>
          </w:p>
        </w:tc>
      </w:tr>
      <w:tr w:rsidR="005F40E3" w:rsidRPr="005F40E3" w14:paraId="084548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A180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CAFA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ED58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D29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E18C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DB3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404.500,00</w:t>
            </w:r>
          </w:p>
        </w:tc>
      </w:tr>
      <w:tr w:rsidR="005F40E3" w:rsidRPr="005F40E3" w14:paraId="132E4B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E93AB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7F4A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211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68B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485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C4F6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402.500,00</w:t>
            </w:r>
          </w:p>
        </w:tc>
      </w:tr>
      <w:tr w:rsidR="005F40E3" w:rsidRPr="005F40E3" w14:paraId="76EFB2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04E5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F138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143B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54D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EDD9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D9A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2.500,00</w:t>
            </w:r>
          </w:p>
        </w:tc>
      </w:tr>
      <w:tr w:rsidR="005F40E3" w:rsidRPr="005F40E3" w14:paraId="7793E73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A67D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320B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E3CF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BDC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2BD0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5D9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2.500,00</w:t>
            </w:r>
          </w:p>
        </w:tc>
      </w:tr>
      <w:tr w:rsidR="005F40E3" w:rsidRPr="005F40E3" w14:paraId="4B0C24D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1A04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3000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09B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756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B03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12B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703D37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EEDD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B509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36A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69A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92CD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DB1E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4065F73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7A4F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525E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0327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1EEE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C5A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F768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187817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C924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8E60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E69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402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67ED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4B3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3A93E3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32A84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6EEC6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138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195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45FD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2A8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0A1128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8C45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1125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6267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POTPORE I DONACIJE U SOCIJALNOJ SKRBI I ZDRAVSTVU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BE5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DE9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C8AD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B761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3.930.000,00</w:t>
            </w:r>
          </w:p>
        </w:tc>
      </w:tr>
      <w:tr w:rsidR="005F40E3" w:rsidRPr="005F40E3" w14:paraId="54181C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40E9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A112501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52D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POTPORE I DONACIJE U SOCIJALNOJ SKRBI I ZDRAVSTVU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B854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BA2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C2A0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E17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3.930.000,00</w:t>
            </w:r>
          </w:p>
        </w:tc>
      </w:tr>
      <w:tr w:rsidR="005F40E3" w:rsidRPr="005F40E3" w14:paraId="5CBFC7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01AA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1090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FADB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Aktivnosti socijalne zaštite koje nisu drugdje svrstane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D0B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22E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5AE9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669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3.930.000,00</w:t>
            </w:r>
          </w:p>
        </w:tc>
      </w:tr>
      <w:tr w:rsidR="005F40E3" w:rsidRPr="005F40E3" w14:paraId="5D8D42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4D26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DCBD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6672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4026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076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FB6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3.930.000,00</w:t>
            </w:r>
          </w:p>
        </w:tc>
      </w:tr>
      <w:tr w:rsidR="005F40E3" w:rsidRPr="005F40E3" w14:paraId="3373D4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40EE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142F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7566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EAED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A1A6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- 4,15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E74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3.930.000,00</w:t>
            </w:r>
          </w:p>
        </w:tc>
      </w:tr>
      <w:tr w:rsidR="005F40E3" w:rsidRPr="005F40E3" w14:paraId="447661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B3D5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23E6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711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6914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ABF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BD3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530.000,00</w:t>
            </w:r>
          </w:p>
        </w:tc>
      </w:tr>
      <w:tr w:rsidR="005F40E3" w:rsidRPr="005F40E3" w14:paraId="1D2BD6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98A8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91A9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0E4D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BF3C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6AB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780A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530.000,00</w:t>
            </w:r>
          </w:p>
        </w:tc>
      </w:tr>
      <w:tr w:rsidR="005F40E3" w:rsidRPr="005F40E3" w14:paraId="4F80EB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BF13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5ED5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2BCD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79EE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F48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- 4,76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405E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3.400.000,00</w:t>
            </w:r>
          </w:p>
        </w:tc>
      </w:tr>
      <w:tr w:rsidR="005F40E3" w:rsidRPr="005F40E3" w14:paraId="5CDD316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CD28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9F34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BEDA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55F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DD04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- 4,79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4A1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3.380.000,00</w:t>
            </w:r>
          </w:p>
        </w:tc>
      </w:tr>
      <w:tr w:rsidR="005F40E3" w:rsidRPr="005F40E3" w14:paraId="5266600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BE522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62926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97A3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7111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C2E4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BBE5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6E2A27B" w14:textId="77777777" w:rsidTr="00D76087">
        <w:trPr>
          <w:trHeight w:val="20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C7EF2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D24C3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6677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A6592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5B388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380FF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64308434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F8033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208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43D23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URBANIZAM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8861D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746.333,00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C280F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- 28.500,00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7E394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10D205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717.833,00</w:t>
            </w:r>
          </w:p>
        </w:tc>
      </w:tr>
      <w:tr w:rsidR="005F40E3" w:rsidRPr="005F40E3" w14:paraId="5CD04ED6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44CAE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CC50A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E303D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BAD3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F81AF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D2DB0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28ED787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6D46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3D3A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URBANIZAM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72C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A039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C30C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D419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717.833,00</w:t>
            </w:r>
          </w:p>
        </w:tc>
      </w:tr>
      <w:tr w:rsidR="005F40E3" w:rsidRPr="005F40E3" w14:paraId="3443AC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32C4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1130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810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PROSTORO PLANIRANJE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2A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F39D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F4F5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8D42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717.833,00</w:t>
            </w:r>
          </w:p>
        </w:tc>
      </w:tr>
      <w:tr w:rsidR="005F40E3" w:rsidRPr="005F40E3" w14:paraId="270EDD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2A95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A113001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AE9D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URBANISTIČKI PLANOVI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D307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33C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F675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0AE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717.833,00</w:t>
            </w:r>
          </w:p>
        </w:tc>
      </w:tr>
      <w:tr w:rsidR="005F40E3" w:rsidRPr="005F40E3" w14:paraId="47298E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43B2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3377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786D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071F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473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D8ED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717.833,00</w:t>
            </w:r>
          </w:p>
        </w:tc>
      </w:tr>
      <w:tr w:rsidR="005F40E3" w:rsidRPr="005F40E3" w14:paraId="1701C4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506B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3C11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76D0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16A5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608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527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</w:tr>
      <w:tr w:rsidR="005F40E3" w:rsidRPr="005F40E3" w14:paraId="6D688A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EED5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8A4D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BE08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FD6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DCE0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DAA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</w:tr>
      <w:tr w:rsidR="005F40E3" w:rsidRPr="005F40E3" w14:paraId="7B0AAF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A48D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008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E1BB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AFF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6AB8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3951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</w:tr>
      <w:tr w:rsidR="005F40E3" w:rsidRPr="005F40E3" w14:paraId="0CBE89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04261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374BE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7B2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BAA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2709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- 42,86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520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</w:tr>
      <w:tr w:rsidR="005F40E3" w:rsidRPr="005F40E3" w14:paraId="7285DB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A767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36DF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</w:t>
            </w:r>
          </w:p>
          <w:p w14:paraId="4522EF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42A5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075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7C3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D95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261.500,00</w:t>
            </w:r>
          </w:p>
        </w:tc>
      </w:tr>
      <w:tr w:rsidR="005F40E3" w:rsidRPr="005F40E3" w14:paraId="349185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42BB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23F7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E4AE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934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95C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F61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261.500,00</w:t>
            </w:r>
          </w:p>
        </w:tc>
      </w:tr>
      <w:tr w:rsidR="005F40E3" w:rsidRPr="005F40E3" w14:paraId="49F947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C31B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12AB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8A4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542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5B3D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62D1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261.500,00</w:t>
            </w:r>
          </w:p>
        </w:tc>
      </w:tr>
      <w:tr w:rsidR="005F40E3" w:rsidRPr="005F40E3" w14:paraId="7946DA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46D9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02AE6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E993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AB6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864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40FD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261.500,00</w:t>
            </w:r>
          </w:p>
        </w:tc>
      </w:tr>
      <w:tr w:rsidR="005F40E3" w:rsidRPr="005F40E3" w14:paraId="07E65F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4C3C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B63E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Naknada za zadržavanje nezakonito izgrađenih zgrada u prostoru-preneseni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D0F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F4B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4A25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99B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326.333,00</w:t>
            </w:r>
          </w:p>
        </w:tc>
      </w:tr>
      <w:tr w:rsidR="005F40E3" w:rsidRPr="005F40E3" w14:paraId="47CDC7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E910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3C27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BF53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CCC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6794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103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326.333,00</w:t>
            </w:r>
          </w:p>
        </w:tc>
      </w:tr>
      <w:tr w:rsidR="005F40E3" w:rsidRPr="005F40E3" w14:paraId="422F8F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7446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CFAF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7D6D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83D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C5F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B0F8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326.333,00</w:t>
            </w:r>
          </w:p>
        </w:tc>
      </w:tr>
      <w:tr w:rsidR="005F40E3" w:rsidRPr="005F40E3" w14:paraId="0491E9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A117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1B59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74D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326.333,00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A29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0140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DC0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326.333,00</w:t>
            </w:r>
          </w:p>
        </w:tc>
      </w:tr>
      <w:tr w:rsidR="005F40E3" w:rsidRPr="005F40E3" w14:paraId="5548B4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B57A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1FE02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E768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112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AFB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390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E2CD9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3C44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162B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A2BB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178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6BFE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FE69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37FA1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9EE8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50C4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CA7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D1B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E18C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E25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CBF3C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6155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2472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3971B6" w14:textId="77777777" w:rsidR="005F40E3" w:rsidRPr="005F40E3" w:rsidRDefault="005F40E3" w:rsidP="005F40E3">
            <w:pPr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C24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8F74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481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078A655C" w14:textId="77777777" w:rsidTr="00D76087">
        <w:trPr>
          <w:trHeight w:val="20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6F7784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71BA2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5A26A8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80C7D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323AB2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10E04A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78FB3AB8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35F39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209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71CEE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C0806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34.397.094,00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AE17F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-6.281.998,00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7DDAB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- 18,26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E074B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28.115.096,00</w:t>
            </w:r>
          </w:p>
        </w:tc>
      </w:tr>
      <w:tr w:rsidR="005F40E3" w:rsidRPr="005F40E3" w14:paraId="21ADFFEE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90890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8AE31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DB804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79048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535BA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94C5D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1A9EE8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4024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20901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B7CC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GOSPODARENJE IMOVINOM I VLASNIČKO-PRAVNE ODNOSE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CE1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34.397.094,00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13FF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-6.281.998,00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410A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- 18,26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2BE9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28.115.096,00</w:t>
            </w:r>
          </w:p>
        </w:tc>
      </w:tr>
      <w:tr w:rsidR="005F40E3" w:rsidRPr="005F40E3" w14:paraId="1FC3FF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41CA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13C0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GRAĐEVINSKIM ZEMLJIŠTIMA U VLASNIŠTVU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6B1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12.198.394,00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8CE6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-5.454.555,00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6691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- 44,72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B72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6.743.839,00</w:t>
            </w:r>
          </w:p>
        </w:tc>
      </w:tr>
      <w:tr w:rsidR="005F40E3" w:rsidRPr="005F40E3" w14:paraId="5E3698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382B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D71B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IMOVINSKO-PRAVNI POSLOVI VEZANI ZA GRADSKA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169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11.923.394,00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055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-5.414.555,00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8E17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C3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6.508.839,00</w:t>
            </w:r>
          </w:p>
        </w:tc>
      </w:tr>
      <w:tr w:rsidR="005F40E3" w:rsidRPr="005F40E3" w14:paraId="535770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7694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256E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E95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11.923.394,00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D80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-5.414.555,00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31B9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5EB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6.508.839,00</w:t>
            </w:r>
          </w:p>
        </w:tc>
      </w:tr>
      <w:tr w:rsidR="005F40E3" w:rsidRPr="005F40E3" w14:paraId="7B2401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9152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04D9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27E9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3A8B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- 59.900,00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FCCD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- 26,04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71CF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170.100,00</w:t>
            </w:r>
          </w:p>
        </w:tc>
      </w:tr>
      <w:tr w:rsidR="005F40E3" w:rsidRPr="005F40E3" w14:paraId="3B7075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69B7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AD1A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EE8D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78D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796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AC8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79CBD1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5D557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58F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EFB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D0A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02FF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F86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40.000,00</w:t>
            </w:r>
          </w:p>
        </w:tc>
      </w:tr>
      <w:tr w:rsidR="005F40E3" w:rsidRPr="005F40E3" w14:paraId="5A277A2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176E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7BFF1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620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7ED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F82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3AE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40.000,00</w:t>
            </w:r>
          </w:p>
        </w:tc>
      </w:tr>
      <w:tr w:rsidR="005F40E3" w:rsidRPr="005F40E3" w14:paraId="2D94D5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8665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ED6A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12E6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A27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00E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6E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130.100,00</w:t>
            </w:r>
          </w:p>
        </w:tc>
      </w:tr>
      <w:tr w:rsidR="005F40E3" w:rsidRPr="005F40E3" w14:paraId="5D52CE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C53F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25EA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FD3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8D1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F5E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7966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130.100,00</w:t>
            </w:r>
          </w:p>
        </w:tc>
      </w:tr>
      <w:tr w:rsidR="005F40E3" w:rsidRPr="005F40E3" w14:paraId="226A36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C9F1A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4766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Materijalna imovina - prirodna bogatstva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260C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B994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7C96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9E4F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130.100,00</w:t>
            </w:r>
          </w:p>
        </w:tc>
      </w:tr>
      <w:tr w:rsidR="005F40E3" w:rsidRPr="005F40E3" w14:paraId="1835FA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ACA6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6FD9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FE86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7.190.000,00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2A4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-5.354.655,00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CC8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- 74,47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677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1.835.345,00</w:t>
            </w:r>
          </w:p>
        </w:tc>
      </w:tr>
      <w:tr w:rsidR="005F40E3" w:rsidRPr="005F40E3" w14:paraId="3359AB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CF00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5354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CDE0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B83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- 294.655,00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61A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BA8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1.835.345,00</w:t>
            </w:r>
          </w:p>
        </w:tc>
      </w:tr>
      <w:tr w:rsidR="005F40E3" w:rsidRPr="005F40E3" w14:paraId="2A7925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21CE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06EF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BC8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8D6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- 294.655,00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18C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69D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1.835.345,00</w:t>
            </w:r>
          </w:p>
        </w:tc>
      </w:tr>
      <w:tr w:rsidR="005F40E3" w:rsidRPr="005F40E3" w14:paraId="30CEB3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A1FE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9CB15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4BFD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9EE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- 294.655,00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5F6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E15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1.835.345,00</w:t>
            </w:r>
          </w:p>
        </w:tc>
      </w:tr>
      <w:tr w:rsidR="005F40E3" w:rsidRPr="005F40E3" w14:paraId="416D0A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B85F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387B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DE0E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E268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-5.060.000,00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B53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5F20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41820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306D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F634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443C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DCD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-5.060.000,00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774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F53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CAD11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A2A4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8D23C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Materijalna imovina - prirodna bogatstva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277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5.060.000,00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C9FE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-5.060.000,00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62B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E52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13002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7B03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53D4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Građevinsko zemljište-preneseni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FACE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4.503.394,00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E0B8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F84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24E9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4.503.394,00</w:t>
            </w:r>
          </w:p>
        </w:tc>
      </w:tr>
      <w:tr w:rsidR="005F40E3" w:rsidRPr="005F40E3" w14:paraId="77422B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CF0A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CDE2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6DC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4.503.394,00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5AF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818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1DF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4.503.394,00</w:t>
            </w:r>
          </w:p>
        </w:tc>
      </w:tr>
      <w:tr w:rsidR="005F40E3" w:rsidRPr="005F40E3" w14:paraId="3F22A6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7F80C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7BCA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D0E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4.503.394,00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B493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920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D2C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4.503.394,00</w:t>
            </w:r>
          </w:p>
        </w:tc>
      </w:tr>
      <w:tr w:rsidR="005F40E3" w:rsidRPr="005F40E3" w14:paraId="37393D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5ADD8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0AF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Materijalna imovina - prirodna bogatstva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9BC4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4.503.394,00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DF11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F7A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742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4.503.394,00</w:t>
            </w:r>
          </w:p>
        </w:tc>
      </w:tr>
      <w:tr w:rsidR="005F40E3" w:rsidRPr="005F40E3" w14:paraId="31CFCB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FA6C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23BF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PRIPREMA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6B27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72B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B70F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D45B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235.000,00</w:t>
            </w:r>
          </w:p>
        </w:tc>
      </w:tr>
      <w:tr w:rsidR="005F40E3" w:rsidRPr="005F40E3" w14:paraId="001672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D0BF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5612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020F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1121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B94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B65C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235.000,00</w:t>
            </w:r>
          </w:p>
        </w:tc>
      </w:tr>
      <w:tr w:rsidR="005F40E3" w:rsidRPr="005F40E3" w14:paraId="77095F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3D9E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E9D7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ECD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0AE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A1BA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EBC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235.000,00</w:t>
            </w:r>
          </w:p>
        </w:tc>
      </w:tr>
      <w:tr w:rsidR="005F40E3" w:rsidRPr="005F40E3" w14:paraId="723AC3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8EB5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D7DC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3BCB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B5D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7900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0E14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235.000,00</w:t>
            </w:r>
          </w:p>
        </w:tc>
      </w:tr>
      <w:tr w:rsidR="005F40E3" w:rsidRPr="005F40E3" w14:paraId="72C1EFA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58C0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D365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E730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DD0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5A1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206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235.000,00</w:t>
            </w:r>
          </w:p>
        </w:tc>
      </w:tr>
      <w:tr w:rsidR="005F40E3" w:rsidRPr="005F40E3" w14:paraId="1BE87A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143F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D6C23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E48D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18D8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786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1F4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235.000,00</w:t>
            </w:r>
          </w:p>
        </w:tc>
      </w:tr>
      <w:tr w:rsidR="005F40E3" w:rsidRPr="005F40E3" w14:paraId="37727A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B0CE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F3C4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C8AC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E31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0BD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F1A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1EF0D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D0C8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9D23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62BA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C87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5E3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AECC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6554A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F021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850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POSLOVNIM PROSTORIMA U VLASNIŠTVU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6964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3.204.800,00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666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415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2D4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1.635.800,00</w:t>
            </w:r>
          </w:p>
        </w:tc>
      </w:tr>
      <w:tr w:rsidR="005F40E3" w:rsidRPr="005F40E3" w14:paraId="42C175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1750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86E6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POSLOVNIH PROSTORA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7A6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EC28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8AD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A28B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</w:tr>
      <w:tr w:rsidR="005F40E3" w:rsidRPr="005F40E3" w14:paraId="77D087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C255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50279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0CC9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537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469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8DB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</w:tr>
      <w:tr w:rsidR="005F40E3" w:rsidRPr="005F40E3" w14:paraId="13DED4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E5D4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06B0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5B9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131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D61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E58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</w:tr>
      <w:tr w:rsidR="005F40E3" w:rsidRPr="005F40E3" w14:paraId="3D2BEE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8CFE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FF5C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AA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EF4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85E2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8B3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</w:tr>
      <w:tr w:rsidR="005F40E3" w:rsidRPr="005F40E3" w14:paraId="416FC1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7AEE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1E7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AC9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ABEC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610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1180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1.362.800,00</w:t>
            </w:r>
          </w:p>
        </w:tc>
      </w:tr>
      <w:tr w:rsidR="005F40E3" w:rsidRPr="005F40E3" w14:paraId="23D6E2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5D36F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12619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35EE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856.800,00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ED4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8FF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F01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846.800,00</w:t>
            </w:r>
          </w:p>
        </w:tc>
      </w:tr>
      <w:tr w:rsidR="005F40E3" w:rsidRPr="005F40E3" w14:paraId="684EE6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C143E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56FA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42F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5B32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9EA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1,98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96C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516.000,00</w:t>
            </w:r>
          </w:p>
        </w:tc>
      </w:tr>
      <w:tr w:rsidR="005F40E3" w:rsidRPr="005F40E3" w14:paraId="0CBEB0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EEB2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K114101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416E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POSLOVNIH PROSTORA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4753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E24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F33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914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273.000,00</w:t>
            </w:r>
          </w:p>
        </w:tc>
      </w:tr>
      <w:tr w:rsidR="005F40E3" w:rsidRPr="005F40E3" w14:paraId="190945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83C80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9D7A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6C99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541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AECD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4C5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273.000,00</w:t>
            </w:r>
          </w:p>
        </w:tc>
      </w:tr>
      <w:tr w:rsidR="005F40E3" w:rsidRPr="005F40E3" w14:paraId="1160F4C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CBFD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DA01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8714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E74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68C8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4CA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273.000,00</w:t>
            </w:r>
          </w:p>
        </w:tc>
      </w:tr>
      <w:tr w:rsidR="005F40E3" w:rsidRPr="005F40E3" w14:paraId="24C2A0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9AB7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6D62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E82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24E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D69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EFE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273.000,00</w:t>
            </w:r>
          </w:p>
        </w:tc>
      </w:tr>
      <w:tr w:rsidR="005F40E3" w:rsidRPr="005F40E3" w14:paraId="0B30A83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93CAE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DBE4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DBA6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9050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B29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2749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273.000,00</w:t>
            </w:r>
          </w:p>
        </w:tc>
      </w:tr>
      <w:tr w:rsidR="005F40E3" w:rsidRPr="005F40E3" w14:paraId="5CB824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B1E26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6770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5064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1.842.000,00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2904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-1.569.000,00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BEC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- 85,18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F53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273.000,00</w:t>
            </w:r>
          </w:p>
        </w:tc>
      </w:tr>
      <w:tr w:rsidR="005F40E3" w:rsidRPr="005F40E3" w14:paraId="297C78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6F1C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ADF5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STANOVIMA U VLASNIŠTVU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543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1C78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DD9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B5B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3.376.567,00</w:t>
            </w:r>
          </w:p>
        </w:tc>
      </w:tr>
      <w:tr w:rsidR="005F40E3" w:rsidRPr="005F40E3" w14:paraId="7A812D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21A0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29B5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 STANOVA U VLASNIŠTVU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1CDE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94AA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5A70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A2C5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1.279.900,00</w:t>
            </w:r>
          </w:p>
        </w:tc>
      </w:tr>
      <w:tr w:rsidR="005F40E3" w:rsidRPr="005F40E3" w14:paraId="186F05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C13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5227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stanovanja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BC78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5AE6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4DB2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6A1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1.279.900,00</w:t>
            </w:r>
          </w:p>
        </w:tc>
      </w:tr>
      <w:tr w:rsidR="005F40E3" w:rsidRPr="005F40E3" w14:paraId="14DD06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2FD1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862B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8A5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289E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6315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34C1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320.000,00</w:t>
            </w:r>
          </w:p>
        </w:tc>
      </w:tr>
      <w:tr w:rsidR="005F40E3" w:rsidRPr="005F40E3" w14:paraId="1E1A1D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4C4C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2E1FF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8C30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1C31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B124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D143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320.000,00</w:t>
            </w:r>
          </w:p>
        </w:tc>
      </w:tr>
      <w:tr w:rsidR="005F40E3" w:rsidRPr="005F40E3" w14:paraId="0529D1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E762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BA66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029C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2DD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5867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27F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320.000,00</w:t>
            </w:r>
          </w:p>
        </w:tc>
      </w:tr>
      <w:tr w:rsidR="005F40E3" w:rsidRPr="005F40E3" w14:paraId="2CAC9B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4DC49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7BB9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7942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39F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841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2C7C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320.000,00</w:t>
            </w:r>
          </w:p>
        </w:tc>
      </w:tr>
      <w:tr w:rsidR="005F40E3" w:rsidRPr="005F40E3" w14:paraId="6DCB5F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DC76F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CDA4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D6F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09A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D6FB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88BD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959.900,00</w:t>
            </w:r>
          </w:p>
        </w:tc>
      </w:tr>
      <w:tr w:rsidR="005F40E3" w:rsidRPr="005F40E3" w14:paraId="57C1B96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1399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FCB0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0A74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1B0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8860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023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959.900,00</w:t>
            </w:r>
          </w:p>
        </w:tc>
      </w:tr>
      <w:tr w:rsidR="005F40E3" w:rsidRPr="005F40E3" w14:paraId="3BED09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F3BA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5619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E6E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959.900,00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B73B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D35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BCA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959.900,00</w:t>
            </w:r>
          </w:p>
        </w:tc>
      </w:tr>
      <w:tr w:rsidR="005F40E3" w:rsidRPr="005F40E3" w14:paraId="16A6B6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8F7BD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8F518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389B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505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7EB7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9,92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58E0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55.400,00</w:t>
            </w:r>
          </w:p>
        </w:tc>
      </w:tr>
      <w:tr w:rsidR="005F40E3" w:rsidRPr="005F40E3" w14:paraId="06C46E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B329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5E5CD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1CC2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892.500,00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BC8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2329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1,34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D1A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904.500,00</w:t>
            </w:r>
          </w:p>
        </w:tc>
      </w:tr>
      <w:tr w:rsidR="005F40E3" w:rsidRPr="005F40E3" w14:paraId="4A9BCB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D6E65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FB5B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A9E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69B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2EB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333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56F016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D389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A114203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3F06B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NABAVA STANOVA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10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D70E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51C5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6AE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2.096.667,00</w:t>
            </w:r>
          </w:p>
        </w:tc>
      </w:tr>
      <w:tr w:rsidR="005F40E3" w:rsidRPr="005F40E3" w14:paraId="2FBC92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9540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D873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stanovanja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B19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19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F21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46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2.096.667,00</w:t>
            </w:r>
          </w:p>
        </w:tc>
      </w:tr>
      <w:tr w:rsidR="005F40E3" w:rsidRPr="005F40E3" w14:paraId="33F140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5DE1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9702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705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5DB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02D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EDF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2.096.667,00</w:t>
            </w:r>
          </w:p>
        </w:tc>
      </w:tr>
      <w:tr w:rsidR="005F40E3" w:rsidRPr="005F40E3" w14:paraId="0FEA14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35A1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848D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24D1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0D7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D51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DFE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2.096.667,00</w:t>
            </w:r>
          </w:p>
        </w:tc>
      </w:tr>
      <w:tr w:rsidR="005F40E3" w:rsidRPr="005F40E3" w14:paraId="404EBA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31BC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2637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2961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7D5E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F19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5D3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2.096.667,00</w:t>
            </w:r>
          </w:p>
        </w:tc>
      </w:tr>
      <w:tr w:rsidR="005F40E3" w:rsidRPr="005F40E3" w14:paraId="20B9DE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4355B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3B40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2AB4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160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286.667,00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F6F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15,84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415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2.096.667,00</w:t>
            </w:r>
          </w:p>
        </w:tc>
      </w:tr>
      <w:tr w:rsidR="005F40E3" w:rsidRPr="005F40E3" w14:paraId="59D94F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AC63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7BC6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SPORTSKIM OBJEKTIMA U VLASNIŠTVU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853D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903C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24.490,00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F96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2DF3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1.524.490,00</w:t>
            </w:r>
          </w:p>
        </w:tc>
      </w:tr>
      <w:tr w:rsidR="005F40E3" w:rsidRPr="005F40E3" w14:paraId="63A800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D110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6B76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BAZENIMA RC COPACABANA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A811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025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24.490,00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A09E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F90E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1.524.490,00</w:t>
            </w:r>
          </w:p>
        </w:tc>
      </w:tr>
      <w:tr w:rsidR="005F40E3" w:rsidRPr="005F40E3" w14:paraId="48A257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302F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9CB0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368E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056D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24.490,00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48F5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DD3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1.524.490,00</w:t>
            </w:r>
          </w:p>
        </w:tc>
      </w:tr>
      <w:tr w:rsidR="005F40E3" w:rsidRPr="005F40E3" w14:paraId="406A1A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FBE7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F02B5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BAF4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296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24.490,00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D03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296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1.524.490,00</w:t>
            </w:r>
          </w:p>
        </w:tc>
      </w:tr>
      <w:tr w:rsidR="005F40E3" w:rsidRPr="005F40E3" w14:paraId="67A3E1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895F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15AC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8397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6F5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- 45.810,00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B6C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E3A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1.454.190,00</w:t>
            </w:r>
          </w:p>
        </w:tc>
      </w:tr>
      <w:tr w:rsidR="005F40E3" w:rsidRPr="005F40E3" w14:paraId="27F7F4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033B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00B7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8152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3E3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- 45.810,00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B812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42A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1.454.190,00</w:t>
            </w:r>
          </w:p>
        </w:tc>
      </w:tr>
      <w:tr w:rsidR="005F40E3" w:rsidRPr="005F40E3" w14:paraId="67FA02B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59E73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0823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350C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2A8A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- 161.350,00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147A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B72B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88.650,00</w:t>
            </w:r>
          </w:p>
        </w:tc>
      </w:tr>
      <w:tr w:rsidR="005F40E3" w:rsidRPr="005F40E3" w14:paraId="3F7D29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46B3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6D3F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A04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0D4E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130.540,00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7805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2F1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1.360.540,00</w:t>
            </w:r>
          </w:p>
        </w:tc>
      </w:tr>
      <w:tr w:rsidR="005F40E3" w:rsidRPr="005F40E3" w14:paraId="64629E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BE1A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0D689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158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532D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7D0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622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6CCEF5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7454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D20E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57F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B982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DC25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9C50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70.300,00</w:t>
            </w:r>
          </w:p>
        </w:tc>
      </w:tr>
      <w:tr w:rsidR="005F40E3" w:rsidRPr="005F40E3" w14:paraId="7763D7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A294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316C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0E1A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2660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2DC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846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70.300,00</w:t>
            </w:r>
          </w:p>
        </w:tc>
      </w:tr>
      <w:tr w:rsidR="005F40E3" w:rsidRPr="005F40E3" w14:paraId="23F8F1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41039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33F31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0203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4215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52B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F5E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70.300,00</w:t>
            </w:r>
          </w:p>
        </w:tc>
      </w:tr>
      <w:tr w:rsidR="005F40E3" w:rsidRPr="005F40E3" w14:paraId="05D153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585A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87B4D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UPRAVLJANJE OSTALOM IMOVINOM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3206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3DDC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42AA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BEB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6.580.000,00</w:t>
            </w:r>
          </w:p>
        </w:tc>
      </w:tr>
      <w:tr w:rsidR="005F40E3" w:rsidRPr="005F40E3" w14:paraId="12A6323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6E2A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K114402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601A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KUPOVINA POSLOVNIH OBJEKATA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5A9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ABDB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1520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9E01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6.580.000,00</w:t>
            </w:r>
          </w:p>
        </w:tc>
      </w:tr>
      <w:tr w:rsidR="005F40E3" w:rsidRPr="005F40E3" w14:paraId="74D44D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E0FF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BCB9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1807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DCF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2FAE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8,22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F56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6.580.000,00</w:t>
            </w:r>
          </w:p>
        </w:tc>
      </w:tr>
      <w:tr w:rsidR="005F40E3" w:rsidRPr="005F40E3" w14:paraId="62BC91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A8EE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D3BA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96C0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C09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2E1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FE81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6D4295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1A69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5D94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1FF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F98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955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952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601F28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72A6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70A0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1BD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B6C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CE8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EF87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80.000,00</w:t>
            </w:r>
          </w:p>
        </w:tc>
      </w:tr>
      <w:tr w:rsidR="005F40E3" w:rsidRPr="005F40E3" w14:paraId="680B7E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71A0D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34B11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7AE7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015E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FCD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386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42EC08E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F5FA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8A2D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01E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2056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A7D5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BC0A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15CA1F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1E3A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688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3E7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BF4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6C9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DAD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2A3B0B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2D05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3198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A1B6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03B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490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CD8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6.500.000,00</w:t>
            </w:r>
          </w:p>
        </w:tc>
      </w:tr>
      <w:tr w:rsidR="005F40E3" w:rsidRPr="005F40E3" w14:paraId="3EE6D8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384D4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F8E0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B73A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AE3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1365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13B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6.500.000,00</w:t>
            </w:r>
          </w:p>
        </w:tc>
      </w:tr>
      <w:tr w:rsidR="005F40E3" w:rsidRPr="005F40E3" w14:paraId="32101F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1CEE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027E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PRAVNI POSLOVI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C0A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8EC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89D6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909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6.264.400,00</w:t>
            </w:r>
          </w:p>
        </w:tc>
      </w:tr>
      <w:tr w:rsidR="005F40E3" w:rsidRPr="005F40E3" w14:paraId="02D16D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A70C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A114501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99D5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VEZANI ZA SUDSKE I DR. SPOROVE GRADA OSIJEKA I OSTALE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9678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A148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6004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948C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6.264.400,00</w:t>
            </w:r>
          </w:p>
        </w:tc>
      </w:tr>
      <w:tr w:rsidR="005F40E3" w:rsidRPr="005F40E3" w14:paraId="034A96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598C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FC4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7C0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AEE0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E2B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86ED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6.264.400,00</w:t>
            </w:r>
          </w:p>
        </w:tc>
      </w:tr>
      <w:tr w:rsidR="005F40E3" w:rsidRPr="005F40E3" w14:paraId="34B7584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859C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D41A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FF12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DC2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282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85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6.264.400,00</w:t>
            </w:r>
          </w:p>
        </w:tc>
      </w:tr>
      <w:tr w:rsidR="005F40E3" w:rsidRPr="005F40E3" w14:paraId="26769BA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C342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DA77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864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66A2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978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6C8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6.264.400,00</w:t>
            </w:r>
          </w:p>
        </w:tc>
      </w:tr>
      <w:tr w:rsidR="005F40E3" w:rsidRPr="005F40E3" w14:paraId="3FAD38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3D4C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B447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22C0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6.422.000,00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4F63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3D3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44A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6.263.400,00</w:t>
            </w:r>
          </w:p>
        </w:tc>
      </w:tr>
      <w:tr w:rsidR="005F40E3" w:rsidRPr="005F40E3" w14:paraId="4781DA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5982D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FD35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E7BC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570.000,00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D25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953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- 38,60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88E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350.000,00</w:t>
            </w:r>
          </w:p>
        </w:tc>
      </w:tr>
      <w:tr w:rsidR="005F40E3" w:rsidRPr="005F40E3" w14:paraId="60F8EE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96A6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7F23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92B6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5.852.000,00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C96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C98F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1,05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9A49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5.913.400,00</w:t>
            </w:r>
          </w:p>
        </w:tc>
      </w:tr>
      <w:tr w:rsidR="005F40E3" w:rsidRPr="005F40E3" w14:paraId="6BDCF0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EECE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7A0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569E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6DD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352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BF1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</w:tr>
      <w:tr w:rsidR="005F40E3" w:rsidRPr="005F40E3" w14:paraId="59CD5F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0CDE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38B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D49F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F553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A41B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224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21E1B8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E0A6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62EE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OBJEKATA U VLASNIŠTVU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2FE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1.901.000,00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921A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E79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D28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1.990.000,00</w:t>
            </w:r>
          </w:p>
        </w:tc>
      </w:tr>
      <w:tr w:rsidR="005F40E3" w:rsidRPr="005F40E3" w14:paraId="4A681B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7A40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0DF2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I INVESTICIJSKO ODRŽAVANJE OBJEKATA U VLASNIŠTVU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1EB6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1.901.000,00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EF9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F446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015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1.990.000,00</w:t>
            </w:r>
          </w:p>
        </w:tc>
      </w:tr>
      <w:tr w:rsidR="005F40E3" w:rsidRPr="005F40E3" w14:paraId="310886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FE29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8965F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A77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0B6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C83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40B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1.425.000,00</w:t>
            </w:r>
          </w:p>
        </w:tc>
      </w:tr>
      <w:tr w:rsidR="005F40E3" w:rsidRPr="005F40E3" w14:paraId="7BCAA7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117F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275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9606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7419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349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55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1.425.000,00</w:t>
            </w:r>
          </w:p>
        </w:tc>
      </w:tr>
      <w:tr w:rsidR="005F40E3" w:rsidRPr="005F40E3" w14:paraId="080CED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93E1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372D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B47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931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00A2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BAD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1.425.000,00</w:t>
            </w:r>
          </w:p>
        </w:tc>
      </w:tr>
      <w:tr w:rsidR="005F40E3" w:rsidRPr="005F40E3" w14:paraId="623AA5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0227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A29A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132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BB3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ECF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AAA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1.425.000,00</w:t>
            </w:r>
          </w:p>
        </w:tc>
      </w:tr>
      <w:tr w:rsidR="005F40E3" w:rsidRPr="005F40E3" w14:paraId="4FBBCB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DA552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02E3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081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DE4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082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CD72D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643939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7B7B3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33CFC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B66E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1.216.000,00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32F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EF64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15,54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F2371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1.405.000,00</w:t>
            </w:r>
          </w:p>
        </w:tc>
      </w:tr>
      <w:tr w:rsidR="005F40E3" w:rsidRPr="005F40E3" w14:paraId="7E6F2F9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7177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0E8A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F2C0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167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BD7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58D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F64B4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8262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FAF4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88B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5F2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74E5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F59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293C0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612FB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1363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3973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059D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8A0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7034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96B79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3978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BF7C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stanovanja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EA7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C0B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D66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203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</w:tr>
      <w:tr w:rsidR="005F40E3" w:rsidRPr="005F40E3" w14:paraId="76B0B1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31F5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A81A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FDDB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B82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FA02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763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</w:tr>
      <w:tr w:rsidR="005F40E3" w:rsidRPr="005F40E3" w14:paraId="27CA3B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8383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4B38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C43F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D539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06B5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DF2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</w:tr>
      <w:tr w:rsidR="005F40E3" w:rsidRPr="005F40E3" w14:paraId="6D6932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6334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3A7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D6B7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072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3774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8A4A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565.000,00</w:t>
            </w:r>
          </w:p>
        </w:tc>
      </w:tr>
      <w:tr w:rsidR="005F40E3" w:rsidRPr="005F40E3" w14:paraId="6968D3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BE63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F8D1E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99FA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4B6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780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CB18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565.000,00</w:t>
            </w:r>
          </w:p>
        </w:tc>
      </w:tr>
    </w:tbl>
    <w:p w14:paraId="2A21A97E" w14:textId="77777777" w:rsidR="000D7D19" w:rsidRDefault="000D7D19">
      <w: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1418"/>
        <w:gridCol w:w="850"/>
        <w:gridCol w:w="1418"/>
      </w:tblGrid>
      <w:tr w:rsidR="005F40E3" w:rsidRPr="005F40E3" w14:paraId="67101B1E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7B27A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210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255B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GRADITELJSTVO, ENERGETSKU UČINKOVITOST I ZAŠTITU OKOLIŠA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52600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160.414.948,00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3DF46761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-45.591.867,00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642EC4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- 28,42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12658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114.823.081,00</w:t>
            </w:r>
          </w:p>
        </w:tc>
      </w:tr>
      <w:tr w:rsidR="005F40E3" w:rsidRPr="005F40E3" w14:paraId="308D9827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FED37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7A64B4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47EAB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0A7753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ECA1D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AEAE6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246F87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12EC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21001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041C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GRADITELJSTVO, ENERGETSKU UČINKOVITOST I ZAŠTITU OKOLIŠA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BCF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160.414.948,00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D6421" w14:textId="77777777" w:rsidR="005F40E3" w:rsidRPr="005F40E3" w:rsidRDefault="005F40E3" w:rsidP="005F40E3">
            <w:pPr>
              <w:ind w:left="-108" w:right="-102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-45.591.867,00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714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- 28,42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C6D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114.823.081,00</w:t>
            </w:r>
          </w:p>
        </w:tc>
      </w:tr>
      <w:tr w:rsidR="005F40E3" w:rsidRPr="005F40E3" w14:paraId="51FEE5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A99B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339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PROMETNICA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A1C0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41.632.107,00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C9C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-4.472.004,00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ABAD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EE3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37.160.103,00</w:t>
            </w:r>
          </w:p>
        </w:tc>
      </w:tr>
      <w:tr w:rsidR="005F40E3" w:rsidRPr="005F40E3" w14:paraId="179ED2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AB04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241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CESTA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EFCA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8.542.199,00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DBA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-5.278.900,00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1B1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C1C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3.263.299,00</w:t>
            </w:r>
          </w:p>
        </w:tc>
      </w:tr>
      <w:tr w:rsidR="005F40E3" w:rsidRPr="005F40E3" w14:paraId="07E7C5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02D0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0244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151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8.542.199,00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287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-5.278.900,00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76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- 61,80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196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3.263.299,00</w:t>
            </w:r>
          </w:p>
        </w:tc>
      </w:tr>
      <w:tr w:rsidR="005F40E3" w:rsidRPr="005F40E3" w14:paraId="398179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90BC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92F4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A7EE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6B30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B89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D98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8.450,00</w:t>
            </w:r>
          </w:p>
        </w:tc>
      </w:tr>
      <w:tr w:rsidR="005F40E3" w:rsidRPr="005F40E3" w14:paraId="004810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2760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B8C9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227B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C19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13F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FB2F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8.450,00</w:t>
            </w:r>
          </w:p>
        </w:tc>
      </w:tr>
      <w:tr w:rsidR="005F40E3" w:rsidRPr="005F40E3" w14:paraId="217C5A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B4EE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1D58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E527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AE0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87F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D599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8.450,00</w:t>
            </w:r>
          </w:p>
        </w:tc>
      </w:tr>
      <w:tr w:rsidR="005F40E3" w:rsidRPr="005F40E3" w14:paraId="6091F6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9F0E1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ED1F3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D443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302A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2BD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- 91,55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AF9F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8.450,00</w:t>
            </w:r>
          </w:p>
        </w:tc>
      </w:tr>
      <w:tr w:rsidR="005F40E3" w:rsidRPr="005F40E3" w14:paraId="13F19A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B133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012C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FB6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9899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-1.139.400,00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799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E5A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560.600,00</w:t>
            </w:r>
          </w:p>
        </w:tc>
      </w:tr>
      <w:tr w:rsidR="005F40E3" w:rsidRPr="005F40E3" w14:paraId="7B05E1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D29A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9000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6FF1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876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-1.139.400,00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24ED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C5DE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560.600,00</w:t>
            </w:r>
          </w:p>
        </w:tc>
      </w:tr>
      <w:tr w:rsidR="005F40E3" w:rsidRPr="005F40E3" w14:paraId="006333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965C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5913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44D0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B0B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-1.139.400,00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CC0F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- 67,02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982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560.600,00</w:t>
            </w:r>
          </w:p>
        </w:tc>
      </w:tr>
      <w:tr w:rsidR="005F40E3" w:rsidRPr="005F40E3" w14:paraId="2FD178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C7C0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B62B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4604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3236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-1.139.400,00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D43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- 67,02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7BB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560.600,00</w:t>
            </w:r>
          </w:p>
        </w:tc>
      </w:tr>
      <w:tr w:rsidR="005F40E3" w:rsidRPr="005F40E3" w14:paraId="4589C1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0815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1F2B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723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33C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-1.544.590,00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E71B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08B1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865.410,00</w:t>
            </w:r>
          </w:p>
        </w:tc>
      </w:tr>
      <w:tr w:rsidR="005F40E3" w:rsidRPr="005F40E3" w14:paraId="7F942E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DB226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C43A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FB08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70EF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-1.544.590,00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C5B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DCE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865.410,00</w:t>
            </w:r>
          </w:p>
        </w:tc>
      </w:tr>
      <w:tr w:rsidR="005F40E3" w:rsidRPr="005F40E3" w14:paraId="28601B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B63F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A24E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9FFF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467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-1.544.590,00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9193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E47B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865.410,00</w:t>
            </w:r>
          </w:p>
        </w:tc>
      </w:tr>
      <w:tr w:rsidR="005F40E3" w:rsidRPr="005F40E3" w14:paraId="3F8887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14969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13D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C59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823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-1.544.590,00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58EC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- 64,09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8BF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865.410,00</w:t>
            </w:r>
          </w:p>
        </w:tc>
      </w:tr>
      <w:tr w:rsidR="005F40E3" w:rsidRPr="005F40E3" w14:paraId="2E0F27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CA6F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23CE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AC3D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392.199,00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B9F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A20E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2B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392.199,00</w:t>
            </w:r>
          </w:p>
        </w:tc>
      </w:tr>
      <w:tr w:rsidR="005F40E3" w:rsidRPr="005F40E3" w14:paraId="2D4E8E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718A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E150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D780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392.199,00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5AD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3AB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498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392.199,00</w:t>
            </w:r>
          </w:p>
        </w:tc>
      </w:tr>
      <w:tr w:rsidR="005F40E3" w:rsidRPr="005F40E3" w14:paraId="549B54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AC87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DA00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295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392.199,00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E6C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184E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A10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392.199,00</w:t>
            </w:r>
          </w:p>
        </w:tc>
      </w:tr>
      <w:tr w:rsidR="005F40E3" w:rsidRPr="005F40E3" w14:paraId="35CB8F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07AC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846B3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1AF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392.199,00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343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62F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A8C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392.199,00</w:t>
            </w:r>
          </w:p>
        </w:tc>
      </w:tr>
      <w:tr w:rsidR="005F40E3" w:rsidRPr="005F40E3" w14:paraId="4B29FE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4C9B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96F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397E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6B9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A58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486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1.436.640,00</w:t>
            </w:r>
          </w:p>
        </w:tc>
      </w:tr>
      <w:tr w:rsidR="005F40E3" w:rsidRPr="005F40E3" w14:paraId="492126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0F60D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020C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A6EE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BA0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FB8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842F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1.436.640,00</w:t>
            </w:r>
          </w:p>
        </w:tc>
      </w:tr>
      <w:tr w:rsidR="005F40E3" w:rsidRPr="005F40E3" w14:paraId="4FEDF3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C5C3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F7C1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D507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8196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71D3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C55F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1.436.640,00</w:t>
            </w:r>
          </w:p>
        </w:tc>
      </w:tr>
      <w:tr w:rsidR="005F40E3" w:rsidRPr="005F40E3" w14:paraId="3A6B83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97670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587BA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8C25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1.440.000,00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3F7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A87E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13FA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1.436.640,00</w:t>
            </w:r>
          </w:p>
        </w:tc>
      </w:tr>
      <w:tr w:rsidR="005F40E3" w:rsidRPr="005F40E3" w14:paraId="4834BD4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9A4B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5C49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D92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65D1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2ADC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07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906F3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4F40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6D9FD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9AFE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777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2AC8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A29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F19B1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B02C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199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8C02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523B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D5B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1AD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E9F19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CDEA0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974A4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099A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B96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A55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294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C6F7E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A0FA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C3F9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4E27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E24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E9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BBE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01B18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6497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1B71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EFA1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05B3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C226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51D9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507AB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7F35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41F9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540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79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7E6C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140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B12EC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45244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8D76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10D3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000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392A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325C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3C81E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0A69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829E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podvožnjaka u Ulici sv. L. B. Mandića u Osijeku KK.07.4.2.31.0001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0589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25.839.908,00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DB5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8.056.896,00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B79B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4AB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33.896.804,00</w:t>
            </w:r>
          </w:p>
        </w:tc>
      </w:tr>
      <w:tr w:rsidR="005F40E3" w:rsidRPr="005F40E3" w14:paraId="0E6DB1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4E4D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0AD7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C63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25.839.908,00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94AE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8.056.896,00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09DD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31,18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BFC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33.896.804,00</w:t>
            </w:r>
          </w:p>
        </w:tc>
      </w:tr>
      <w:tr w:rsidR="005F40E3" w:rsidRPr="005F40E3" w14:paraId="3F6A8D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3FF0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FAD0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B6C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7B2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D48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131D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130.330,00</w:t>
            </w:r>
          </w:p>
        </w:tc>
      </w:tr>
      <w:tr w:rsidR="005F40E3" w:rsidRPr="005F40E3" w14:paraId="2B9E74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C7F2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A6DF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D6D4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B1AB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1F99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5AEF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EEF8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D983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A444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351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BF6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2985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0460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9B55E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B4F6B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69FF8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BF2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280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FCC7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04B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0E277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E630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505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42BB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314F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20.330,00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BA6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005C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130.330,00</w:t>
            </w:r>
          </w:p>
        </w:tc>
      </w:tr>
      <w:tr w:rsidR="005F40E3" w:rsidRPr="005F40E3" w14:paraId="0B91767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0C6E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0894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39A0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59B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20.330,00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FCBE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1C6D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130.330,00</w:t>
            </w:r>
          </w:p>
        </w:tc>
      </w:tr>
      <w:tr w:rsidR="005F40E3" w:rsidRPr="005F40E3" w14:paraId="17C06C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79FFF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5E10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B4B9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4C1F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20.330,00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954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18,48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0479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130.330,00</w:t>
            </w:r>
          </w:p>
        </w:tc>
      </w:tr>
      <w:tr w:rsidR="005F40E3" w:rsidRPr="005F40E3" w14:paraId="0B4BAC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07E2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7D8D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B012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3.202.200,00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B6E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1.208.485,00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3D8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37,74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337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4.410.685,00</w:t>
            </w:r>
          </w:p>
        </w:tc>
      </w:tr>
      <w:tr w:rsidR="005F40E3" w:rsidRPr="005F40E3" w14:paraId="712962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21F3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8117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608A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AF3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FB5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F16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91.800,00</w:t>
            </w:r>
          </w:p>
        </w:tc>
      </w:tr>
      <w:tr w:rsidR="005F40E3" w:rsidRPr="005F40E3" w14:paraId="6FF3D0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A368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EA50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8BB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A291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402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030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91.800,00</w:t>
            </w:r>
          </w:p>
        </w:tc>
      </w:tr>
      <w:tr w:rsidR="005F40E3" w:rsidRPr="005F40E3" w14:paraId="3B0CFF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88CA2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C09F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5F0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B748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4D4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6147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91.800,00</w:t>
            </w:r>
          </w:p>
        </w:tc>
      </w:tr>
      <w:tr w:rsidR="005F40E3" w:rsidRPr="005F40E3" w14:paraId="0397B1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B0FF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57DB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9DEE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3.110.400,00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647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1.208.485,00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05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D056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4.318.885,00</w:t>
            </w:r>
          </w:p>
        </w:tc>
      </w:tr>
      <w:tr w:rsidR="005F40E3" w:rsidRPr="005F40E3" w14:paraId="5B7A1D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7FA9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51F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1672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3.110.400,00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2BD7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1.208.485,00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E506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655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4.318.885,00</w:t>
            </w:r>
          </w:p>
        </w:tc>
      </w:tr>
      <w:tr w:rsidR="005F40E3" w:rsidRPr="005F40E3" w14:paraId="670D2B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CBE00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5EE69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C09A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3.110.400,00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0163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1.208.485,00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6366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7044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4.318.885,00</w:t>
            </w:r>
          </w:p>
        </w:tc>
      </w:tr>
      <w:tr w:rsidR="005F40E3" w:rsidRPr="005F40E3" w14:paraId="731642A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4591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E74D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 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92D7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624.601,00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574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D9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A1E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624.601,00</w:t>
            </w:r>
          </w:p>
        </w:tc>
      </w:tr>
      <w:tr w:rsidR="005F40E3" w:rsidRPr="005F40E3" w14:paraId="6A1841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071E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A63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907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12.812,00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ED7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1D8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8A9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12.812,00</w:t>
            </w:r>
          </w:p>
        </w:tc>
      </w:tr>
      <w:tr w:rsidR="005F40E3" w:rsidRPr="005F40E3" w14:paraId="6D6187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8AF0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321E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C07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12.812,00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E91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F295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95D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12.812,00</w:t>
            </w:r>
          </w:p>
        </w:tc>
      </w:tr>
      <w:tr w:rsidR="005F40E3" w:rsidRPr="005F40E3" w14:paraId="37E2C8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9E94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C6C77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DDF4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12.812,00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979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E2E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27A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12.812,00</w:t>
            </w:r>
          </w:p>
        </w:tc>
      </w:tr>
      <w:tr w:rsidR="005F40E3" w:rsidRPr="005F40E3" w14:paraId="76B287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284D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29B8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A324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611.789,00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589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69BF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F031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611.789,00</w:t>
            </w:r>
          </w:p>
        </w:tc>
      </w:tr>
      <w:tr w:rsidR="005F40E3" w:rsidRPr="005F40E3" w14:paraId="6BE6DB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0006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0470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6B07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611.789,00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D1F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D38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4317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611.789,00</w:t>
            </w:r>
          </w:p>
        </w:tc>
      </w:tr>
      <w:tr w:rsidR="005F40E3" w:rsidRPr="005F40E3" w14:paraId="67BED7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85B02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C4507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4ECB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611.789,00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B2B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04D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20E3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611.789,00</w:t>
            </w:r>
          </w:p>
        </w:tc>
      </w:tr>
      <w:tr w:rsidR="005F40E3" w:rsidRPr="005F40E3" w14:paraId="26749A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4CE2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8D5A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CDE4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18.343.700,00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FB2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6.848.081,00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0BB8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944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25.191.781,00</w:t>
            </w:r>
          </w:p>
        </w:tc>
      </w:tr>
      <w:tr w:rsidR="005F40E3" w:rsidRPr="005F40E3" w14:paraId="2A3B86C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51B9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618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2004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C9B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EAA2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5ACB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523.200,00</w:t>
            </w:r>
          </w:p>
        </w:tc>
      </w:tr>
      <w:tr w:rsidR="005F40E3" w:rsidRPr="005F40E3" w14:paraId="3FD96D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ADE9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15E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450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AE5D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3E47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94B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523.200,00</w:t>
            </w:r>
          </w:p>
        </w:tc>
      </w:tr>
      <w:tr w:rsidR="005F40E3" w:rsidRPr="005F40E3" w14:paraId="730DD5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3C8DB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1664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0A13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523.200,00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FE2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BF43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3B0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523.200,00</w:t>
            </w:r>
          </w:p>
        </w:tc>
      </w:tr>
      <w:tr w:rsidR="005F40E3" w:rsidRPr="005F40E3" w14:paraId="225FA9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B718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3B7B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343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17.820.500,00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143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6.848.081,00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34B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730A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24.668.581,00</w:t>
            </w:r>
          </w:p>
        </w:tc>
      </w:tr>
      <w:tr w:rsidR="005F40E3" w:rsidRPr="005F40E3" w14:paraId="028881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F4B3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A20E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0F13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17.820.500,00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6C1B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6.848.081,00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63E2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EDCA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24.668.581,00</w:t>
            </w:r>
          </w:p>
        </w:tc>
      </w:tr>
      <w:tr w:rsidR="005F40E3" w:rsidRPr="005F40E3" w14:paraId="2EE105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D9B2E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0F0E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16CC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17.820.500,00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F0F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6.848.081,00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FD2C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38,43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5AC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24.668.581,00</w:t>
            </w:r>
          </w:p>
        </w:tc>
      </w:tr>
      <w:tr w:rsidR="005F40E3" w:rsidRPr="005F40E3" w14:paraId="791C11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90C8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5D042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EU- 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410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3.539.407,00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A0A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73E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6FFB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3.539.407,00</w:t>
            </w:r>
          </w:p>
        </w:tc>
      </w:tr>
      <w:tr w:rsidR="005F40E3" w:rsidRPr="005F40E3" w14:paraId="39A230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E320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6FA3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D6FB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72.601,00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8BDB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95D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80E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72.601,00</w:t>
            </w:r>
          </w:p>
        </w:tc>
      </w:tr>
      <w:tr w:rsidR="005F40E3" w:rsidRPr="005F40E3" w14:paraId="39F595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26EA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030F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6FED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72.601,00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D5A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BBD7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561F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72.601,00</w:t>
            </w:r>
          </w:p>
        </w:tc>
      </w:tr>
      <w:tr w:rsidR="005F40E3" w:rsidRPr="005F40E3" w14:paraId="5ED5AE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7CC3E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4408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DC12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72.601,00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705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CCE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8D0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72.601,00</w:t>
            </w:r>
          </w:p>
        </w:tc>
      </w:tr>
      <w:tr w:rsidR="005F40E3" w:rsidRPr="005F40E3" w14:paraId="2E966E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929BC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6F73B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B628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3.466.806,00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D5E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4D5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DCE0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3.466.806,00</w:t>
            </w:r>
          </w:p>
        </w:tc>
      </w:tr>
      <w:tr w:rsidR="005F40E3" w:rsidRPr="005F40E3" w14:paraId="11D4CB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0B8E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5E0C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18AB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3.466.806,00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A19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70A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A46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3.466.806,00</w:t>
            </w:r>
          </w:p>
        </w:tc>
      </w:tr>
      <w:tr w:rsidR="005F40E3" w:rsidRPr="005F40E3" w14:paraId="45C058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96C4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04F5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5852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3.466.806,00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2D2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64C8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4C5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3.466.806,00</w:t>
            </w:r>
          </w:p>
        </w:tc>
      </w:tr>
      <w:tr w:rsidR="005F40E3" w:rsidRPr="005F40E3" w14:paraId="094FEC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0989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K115105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E044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REKONSTRUKCIJA I IZGRADNJA NOVE PROMETNE INFRASTRUKTURE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0D7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596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-7.250.000,00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F99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84DE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AB563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3BAE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9659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E529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6FC1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-7.250.000,00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6C9A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6EB2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0EA2D8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BF9D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F9DF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6BC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64B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0D6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4ECB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3A8A6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E287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6263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91A3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2A69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2972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2140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54CB3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155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A189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1203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2761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D729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C4E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E198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85F10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7C4B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644D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79D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6C0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1C90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EF460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AD2A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3BD8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390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4C4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-1.080.000,00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252D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4EED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899D5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25E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0620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678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A63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-1.080.000,00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34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335D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E1AA6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9114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197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CB32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6874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-1.080.000,00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4596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A60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EF75E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7299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8224F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D0B7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2243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-1.080.000,00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8B45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E6B6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8DA8C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F31A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53DF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6E9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2A73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-6.120.000,00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A24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7C62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0DEB6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5E540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CAF6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090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A68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-6.120.000,00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3F9B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CD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5E937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012D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3E59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F064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458E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-6.120.000,00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7AC5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AE9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DA792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0E2F0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2FEA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4136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6.120.000,00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CA5F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-6.120.000,00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E86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76BF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DD28C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B5B3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BBE6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PROMETNIH I OSTALIH JAVNIH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7BC6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7.110.700,00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77A2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-4.615.050,00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A9B7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- 64,90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8B0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2.495.650,00</w:t>
            </w:r>
          </w:p>
        </w:tc>
      </w:tr>
      <w:tr w:rsidR="005F40E3" w:rsidRPr="005F40E3" w14:paraId="2FBBE9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66B0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9E34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OSTALIH JAVNIH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4F6D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354B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9DBC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256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1.370.000,00</w:t>
            </w:r>
          </w:p>
        </w:tc>
      </w:tr>
      <w:tr w:rsidR="005F40E3" w:rsidRPr="005F40E3" w14:paraId="4CECF8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08C0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C8CF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158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A11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- 715.000,00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E989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- 34,29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DC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1.370.000,00</w:t>
            </w:r>
          </w:p>
        </w:tc>
      </w:tr>
      <w:tr w:rsidR="005F40E3" w:rsidRPr="005F40E3" w14:paraId="23CD8F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0F89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0CBD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6B9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C8B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DD64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6B92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12003E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06F8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7D8EE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E13B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5D5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E938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271F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018BC8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5E53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AEED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D6F5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372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A7C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0D47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1F8C3A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A5108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7935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66A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1E3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24B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7E0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</w:tr>
      <w:tr w:rsidR="005F40E3" w:rsidRPr="005F40E3" w14:paraId="337164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BBF4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8E6B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07E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787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9D07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23E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29B636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16EA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23DD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B26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CB6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C439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ED53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5A85A9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5771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B2B0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561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73E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9408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533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5CFBB0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C2DED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ECE40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4EA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DA3FF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D59F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- 2,44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5132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0C7D06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A8C9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4656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6930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6BBE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72F6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735B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370.000,00</w:t>
            </w:r>
          </w:p>
        </w:tc>
      </w:tr>
      <w:tr w:rsidR="005F40E3" w:rsidRPr="005F40E3" w14:paraId="6A5F72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6823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312E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A5C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3FDF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3DC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D7D0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1E72ED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B629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6996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BBF5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FD1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C61C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E5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58235F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0EA09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32BCA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7D4F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0D2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7C08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567D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</w:tr>
      <w:tr w:rsidR="005F40E3" w:rsidRPr="005F40E3" w14:paraId="754C6A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2223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C6A9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505A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B72B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A46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B02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</w:tr>
      <w:tr w:rsidR="005F40E3" w:rsidRPr="005F40E3" w14:paraId="4DCCE1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355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51B4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7D31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124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D55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488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120.000,00</w:t>
            </w:r>
          </w:p>
        </w:tc>
      </w:tr>
      <w:tr w:rsidR="005F40E3" w:rsidRPr="005F40E3" w14:paraId="2F6014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F9F06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8786D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4DAD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F35F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FA9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74C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120.000,00</w:t>
            </w:r>
          </w:p>
        </w:tc>
      </w:tr>
      <w:tr w:rsidR="005F40E3" w:rsidRPr="005F40E3" w14:paraId="39E354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04B5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3.9.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C39F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po posebnim ugovorima/Naknada za neizgrađena parkirališta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D5AA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416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1DAE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077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E03B9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3F47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A97C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D6A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97D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0C7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FD0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75CC60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FFD8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0D5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780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640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F8AA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C6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13193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9DA4E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AF1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A849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915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3CB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- 66,67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65D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2252C9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FE88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D37F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ULAGANJA U KOMUNALNE OBJEKTE U VLASNIŠTVU DRUGIH SUBJEKATA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D91A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6D4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-2.998.500,00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B498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432E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0ACEE5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01B7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D7BE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A93E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DDB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-2.998.500,00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94DD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0B97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5773AF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532A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8654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57E2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BB2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-2.998.500,00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1E08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3E5C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76699E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1532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35FC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132B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7F8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-2.998.500,00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5A1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DECC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0B9926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E832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F93A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3F6C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8B4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-2.998.500,00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B026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- 99,95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C4EB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4FBF3C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698C1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308BD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1EB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7128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-2.998.500,00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3C2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- 99,95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B026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296EF5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84B6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A115204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3EB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PRIPREMNI POSLOVI VEZANI ZA IZGRADNJU I REKONSTRUKCIJU JAVNIH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3C9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DE7B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927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98A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1.124.150,00</w:t>
            </w:r>
          </w:p>
        </w:tc>
      </w:tr>
      <w:tr w:rsidR="005F40E3" w:rsidRPr="005F40E3" w14:paraId="59CC4D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D75F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74E9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20A5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2.025.700,00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8B4A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- 901.550,00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8F7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- 44,51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8BB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1.124.150,00</w:t>
            </w:r>
          </w:p>
        </w:tc>
      </w:tr>
      <w:tr w:rsidR="005F40E3" w:rsidRPr="005F40E3" w14:paraId="499DE1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C3F5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A8E0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BF47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3160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4A4C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- 59,83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F71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60.250,00</w:t>
            </w:r>
          </w:p>
        </w:tc>
      </w:tr>
      <w:tr w:rsidR="005F40E3" w:rsidRPr="005F40E3" w14:paraId="484868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E85F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72D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56B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C5EF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2C1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99F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10.250,00</w:t>
            </w:r>
          </w:p>
        </w:tc>
      </w:tr>
      <w:tr w:rsidR="005F40E3" w:rsidRPr="005F40E3" w14:paraId="1DCBB6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EDA6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1B95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4B58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2E0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EEA8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BD07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10.250,00</w:t>
            </w:r>
          </w:p>
        </w:tc>
      </w:tr>
      <w:tr w:rsidR="005F40E3" w:rsidRPr="005F40E3" w14:paraId="18DACE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1608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5FFF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9EC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4EC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- 89.750,00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7FF7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- 89,75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3589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10.250,00</w:t>
            </w:r>
          </w:p>
        </w:tc>
      </w:tr>
      <w:tr w:rsidR="005F40E3" w:rsidRPr="005F40E3" w14:paraId="110EA9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27FC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13F5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C496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BB2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B608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5CB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7394EC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8986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E909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2221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CB9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A33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C11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4F1CEE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47476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8A8BE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2565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15D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3FF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E22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50367D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EDD9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C8AC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0BC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1.875.700,00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777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- 811.800,00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1C2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- 43,28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D4F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1.063.900,00</w:t>
            </w:r>
          </w:p>
        </w:tc>
      </w:tr>
      <w:tr w:rsidR="005F40E3" w:rsidRPr="005F40E3" w14:paraId="564FC9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841D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61FD0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35EA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C0B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- 361.800,00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519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- 57,82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8B7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263.900,00</w:t>
            </w:r>
          </w:p>
        </w:tc>
      </w:tr>
      <w:tr w:rsidR="005F40E3" w:rsidRPr="005F40E3" w14:paraId="4EFFC8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E85A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F3B0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D919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B8C8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EE95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EB4D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230.000,00</w:t>
            </w:r>
          </w:p>
        </w:tc>
      </w:tr>
      <w:tr w:rsidR="005F40E3" w:rsidRPr="005F40E3" w14:paraId="073B48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B8C33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598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FB5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C5A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471B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F717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230.000,00</w:t>
            </w:r>
          </w:p>
        </w:tc>
      </w:tr>
      <w:tr w:rsidR="005F40E3" w:rsidRPr="005F40E3" w14:paraId="62AB9A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5372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52B4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E935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B15B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- 311.800,00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FDC3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FD9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33.900,00</w:t>
            </w:r>
          </w:p>
        </w:tc>
      </w:tr>
      <w:tr w:rsidR="005F40E3" w:rsidRPr="005F40E3" w14:paraId="2A324D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4B0E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6EB9B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D877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345.700,00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7416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- 311.800,00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F0A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- 90,19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FDF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33.900,00</w:t>
            </w:r>
          </w:p>
        </w:tc>
      </w:tr>
      <w:tr w:rsidR="005F40E3" w:rsidRPr="005F40E3" w14:paraId="2E1492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CBFE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F722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F9ED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2509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74B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0A5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</w:tr>
      <w:tr w:rsidR="005F40E3" w:rsidRPr="005F40E3" w14:paraId="49037E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5202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3590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F785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B852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053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D71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800.000,00</w:t>
            </w:r>
          </w:p>
        </w:tc>
      </w:tr>
      <w:tr w:rsidR="005F40E3" w:rsidRPr="005F40E3" w14:paraId="7767DA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1B53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6997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CD8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4ED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08A4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A3F7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800.000,00</w:t>
            </w:r>
          </w:p>
        </w:tc>
      </w:tr>
      <w:tr w:rsidR="005F40E3" w:rsidRPr="005F40E3" w14:paraId="432E31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367A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F9FF2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KOMUNALNE INFRASTRUKTURE-JAVNA RASVJETA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EE0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C6AD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C07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815F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568.782,00</w:t>
            </w:r>
          </w:p>
        </w:tc>
      </w:tr>
      <w:tr w:rsidR="005F40E3" w:rsidRPr="005F40E3" w14:paraId="2842ED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2412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DA55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JAVNE RASVJETE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AE4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A9D3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942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F2D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568.782,00</w:t>
            </w:r>
          </w:p>
        </w:tc>
      </w:tr>
      <w:tr w:rsidR="005F40E3" w:rsidRPr="005F40E3" w14:paraId="1814CB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B089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9513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Ulična rasvjeta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0FA9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B29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245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- 55,17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2B2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568.782,00</w:t>
            </w:r>
          </w:p>
        </w:tc>
      </w:tr>
      <w:tr w:rsidR="005F40E3" w:rsidRPr="005F40E3" w14:paraId="4427D6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C0D0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DBA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ACC5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3B9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682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771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257FAD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6EBDF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7A71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6D24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F6B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A04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FE4A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5B473C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27B9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F46C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F6B0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A27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1EA9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6B4B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5974FF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FA3B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D4F5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CE80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2BA2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201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- 58,33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C27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</w:tr>
      <w:tr w:rsidR="005F40E3" w:rsidRPr="005F40E3" w14:paraId="74FB49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6BE0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8942A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 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CF59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124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F1F6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AE6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68.782,00</w:t>
            </w:r>
          </w:p>
        </w:tc>
      </w:tr>
      <w:tr w:rsidR="005F40E3" w:rsidRPr="005F40E3" w14:paraId="6463DB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304D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0E86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5C07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8B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22A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9991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68.782,00</w:t>
            </w:r>
          </w:p>
        </w:tc>
      </w:tr>
      <w:tr w:rsidR="005F40E3" w:rsidRPr="005F40E3" w14:paraId="300A82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EE10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FBC3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9696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1BB8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72C5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E8C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68.782,00</w:t>
            </w:r>
          </w:p>
        </w:tc>
      </w:tr>
      <w:tr w:rsidR="005F40E3" w:rsidRPr="005F40E3" w14:paraId="49E81B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31163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2E57A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E699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68.782,00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34E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3D1A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F1A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68.782,00</w:t>
            </w:r>
          </w:p>
        </w:tc>
      </w:tr>
      <w:tr w:rsidR="005F40E3" w:rsidRPr="005F40E3" w14:paraId="35244F5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6791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69C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INFRASTRUKTURE-OBJEKTI KOMUNALNOG OTPADA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D2E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28.750.635,00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DBE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- 2.865.363,00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C35E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11A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25.885.272,00</w:t>
            </w:r>
          </w:p>
        </w:tc>
      </w:tr>
      <w:tr w:rsidR="005F40E3" w:rsidRPr="005F40E3" w14:paraId="7FA26C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04F3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F304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OBJEKTI KOMUNALNOG OTPADA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2EB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674.300,00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F16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- 383.045,00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C82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2042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291.255,00</w:t>
            </w:r>
          </w:p>
        </w:tc>
      </w:tr>
      <w:tr w:rsidR="005F40E3" w:rsidRPr="005F40E3" w14:paraId="6FDB76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2491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008A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D0D4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674.300,00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7D23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- 383.045,00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800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62D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291.255,00</w:t>
            </w:r>
          </w:p>
        </w:tc>
      </w:tr>
      <w:tr w:rsidR="005F40E3" w:rsidRPr="005F40E3" w14:paraId="1AC2C6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5130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BE99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11FA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674.300,00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517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- 383.045,00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6106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5367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291.255,00</w:t>
            </w:r>
          </w:p>
        </w:tc>
      </w:tr>
      <w:tr w:rsidR="005F40E3" w:rsidRPr="005F40E3" w14:paraId="367763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3A3D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4383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2984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542.700,00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E34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- 251.445,00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8BEF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60F3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291.255,00</w:t>
            </w:r>
          </w:p>
        </w:tc>
      </w:tr>
      <w:tr w:rsidR="005F40E3" w:rsidRPr="005F40E3" w14:paraId="650E19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3CDA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A407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E75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542.700,00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E746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- 251.445,00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2EA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3A2E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291.255,00</w:t>
            </w:r>
          </w:p>
        </w:tc>
      </w:tr>
      <w:tr w:rsidR="005F40E3" w:rsidRPr="005F40E3" w14:paraId="6BA2B2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E60D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9943C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9E5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8D3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2035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19,70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4DC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79.000,00</w:t>
            </w:r>
          </w:p>
        </w:tc>
      </w:tr>
      <w:tr w:rsidR="005F40E3" w:rsidRPr="005F40E3" w14:paraId="02552F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B279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DBD20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42C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476.700,00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5D1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- 264.445,00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3EA4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- 55,47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402E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212.255,00</w:t>
            </w:r>
          </w:p>
        </w:tc>
      </w:tr>
      <w:tr w:rsidR="005F40E3" w:rsidRPr="005F40E3" w14:paraId="613E06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0100C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87F4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BC40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F3D8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BBC8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0A61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EE126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87C9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38BD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C435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54B8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53C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52F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328B4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91D59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BC6CF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ADB2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131.600,00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A87F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350F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689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C5853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97F2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2C33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ODLAGALIŠTE OTPADA SARVAŠ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180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24.688.400,00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44B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D23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826B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24.688.400,00</w:t>
            </w:r>
          </w:p>
        </w:tc>
      </w:tr>
      <w:tr w:rsidR="005F40E3" w:rsidRPr="005F40E3" w14:paraId="1C4282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7728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6950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547A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24.688.400,00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FDF7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1366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41E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24.688.400,00</w:t>
            </w:r>
          </w:p>
        </w:tc>
      </w:tr>
      <w:tr w:rsidR="005F40E3" w:rsidRPr="005F40E3" w14:paraId="441DE5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8949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DA3E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E5A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A39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63A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E64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3.306.000,00</w:t>
            </w:r>
          </w:p>
        </w:tc>
      </w:tr>
      <w:tr w:rsidR="005F40E3" w:rsidRPr="005F40E3" w14:paraId="16686F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E75C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DA9E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017B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E387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758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E47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3.306.000,00</w:t>
            </w:r>
          </w:p>
        </w:tc>
      </w:tr>
      <w:tr w:rsidR="005F40E3" w:rsidRPr="005F40E3" w14:paraId="08DDB7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9A0A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8138D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F7E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607C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9DC7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- 39,96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09FA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3.306.000,00</w:t>
            </w:r>
          </w:p>
        </w:tc>
      </w:tr>
      <w:tr w:rsidR="005F40E3" w:rsidRPr="005F40E3" w14:paraId="0DF66CA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DD755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EB7B9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173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5.506.000,00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A64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-2.200.000,00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210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- 39,96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F22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3.306.000,00</w:t>
            </w:r>
          </w:p>
        </w:tc>
      </w:tr>
      <w:tr w:rsidR="005F40E3" w:rsidRPr="005F40E3" w14:paraId="5FB5C7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B267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2A68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 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0AF7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6DB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B930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8AC5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0A6B9D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B2920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98CF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6E09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689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ABB5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621F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433E12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83F6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2AA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F8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F5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FF1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03F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76AEEE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763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6432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4F9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178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897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729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204648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01EE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2326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79A0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1F9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129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F6B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882.400,00</w:t>
            </w:r>
          </w:p>
        </w:tc>
      </w:tr>
      <w:tr w:rsidR="005F40E3" w:rsidRPr="005F40E3" w14:paraId="781664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5219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BB8C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1CF2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834C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0DBA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B2F9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882.400,00</w:t>
            </w:r>
          </w:p>
        </w:tc>
      </w:tr>
      <w:tr w:rsidR="005F40E3" w:rsidRPr="005F40E3" w14:paraId="22D618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1456D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544C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64F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4D79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3D90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832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882.400,00</w:t>
            </w:r>
          </w:p>
        </w:tc>
      </w:tr>
      <w:tr w:rsidR="005F40E3" w:rsidRPr="005F40E3" w14:paraId="39E9C1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894E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A094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B48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882.400,00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EEAC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3D1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7B5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882.400,00</w:t>
            </w:r>
          </w:p>
        </w:tc>
      </w:tr>
      <w:tr w:rsidR="005F40E3" w:rsidRPr="005F40E3" w14:paraId="750FFB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AA4A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F101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D284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5B0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05F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65BC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1.800.000,00</w:t>
            </w:r>
          </w:p>
        </w:tc>
      </w:tr>
      <w:tr w:rsidR="005F40E3" w:rsidRPr="005F40E3" w14:paraId="1A3239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3F4C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6E0D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0F64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EEF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7743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233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1.800.000,00</w:t>
            </w:r>
          </w:p>
        </w:tc>
      </w:tr>
      <w:tr w:rsidR="005F40E3" w:rsidRPr="005F40E3" w14:paraId="504DD4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DB1A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9D47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DE5B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6ABF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779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C86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1.800.000,00</w:t>
            </w:r>
          </w:p>
        </w:tc>
      </w:tr>
      <w:tr w:rsidR="005F40E3" w:rsidRPr="005F40E3" w14:paraId="76711C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E0905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0E7F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46AA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530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123B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79A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1.800.000,00</w:t>
            </w:r>
          </w:p>
        </w:tc>
      </w:tr>
      <w:tr w:rsidR="005F40E3" w:rsidRPr="005F40E3" w14:paraId="2C1380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4D9F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E8D7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1AB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200E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AA5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CD61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18.500.000,00</w:t>
            </w:r>
          </w:p>
        </w:tc>
      </w:tr>
      <w:tr w:rsidR="005F40E3" w:rsidRPr="005F40E3" w14:paraId="62CEDB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4809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9413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F08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7A6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B674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449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18.500.000,00</w:t>
            </w:r>
          </w:p>
        </w:tc>
      </w:tr>
      <w:tr w:rsidR="005F40E3" w:rsidRPr="005F40E3" w14:paraId="002776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C8E8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8A10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A58D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29A8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3CE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2C8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18.500.000,00</w:t>
            </w:r>
          </w:p>
        </w:tc>
      </w:tr>
      <w:tr w:rsidR="005F40E3" w:rsidRPr="005F40E3" w14:paraId="06701D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FF6D9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1BDE9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366F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C866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9C07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12,12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52E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18.500.000,00</w:t>
            </w:r>
          </w:p>
        </w:tc>
      </w:tr>
      <w:tr w:rsidR="005F40E3" w:rsidRPr="005F40E3" w14:paraId="0FD721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259A9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A965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ODLAGALIŠTE OTPADA LONČARICA VELIKA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46C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CA5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61D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3AF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3B5B3C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2CA7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26AE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F083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360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9F39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ED6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433B5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2D6F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2A52C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B735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0BE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0F2C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4FF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1D09E9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C2D4E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6EB3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1D2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CAE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611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7F77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1DD5E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4DF7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1848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962E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965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983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7B6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3B2B09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900F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9C6F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7B09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3C7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E02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26C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63E2A7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1881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E1A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FB53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C712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531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1C5B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F1A42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48CD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F526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DE30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900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3D0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35C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21887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7952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2BD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0062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CB06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169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ACB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47889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0D55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A8EA6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3673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EC55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A9CF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A74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7D1FB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492E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K115404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8F23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RECIKLAŽNIH DVORIŠTA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5731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2.887.935,00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598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A75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- 72,10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32CC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805.617,00</w:t>
            </w:r>
          </w:p>
        </w:tc>
      </w:tr>
      <w:tr w:rsidR="005F40E3" w:rsidRPr="005F40E3" w14:paraId="5465BD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B0180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9771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DCDB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2.887.935,00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DCD0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E2D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- 72,10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393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805.617,00</w:t>
            </w:r>
          </w:p>
        </w:tc>
      </w:tr>
      <w:tr w:rsidR="005F40E3" w:rsidRPr="005F40E3" w14:paraId="7CE734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2592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6A8A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4225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902.318,00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FAF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A4D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- 53,45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E4A6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420.000,00</w:t>
            </w:r>
          </w:p>
        </w:tc>
      </w:tr>
      <w:tr w:rsidR="005F40E3" w:rsidRPr="005F40E3" w14:paraId="5790AEF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DDB8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EAC2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4145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1D2D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7744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7E2C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2644D9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9517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F33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48CC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AA7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3EE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599F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2227DC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5729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D974D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639F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77A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4F93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ED1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16.500,00</w:t>
            </w:r>
          </w:p>
        </w:tc>
      </w:tr>
      <w:tr w:rsidR="005F40E3" w:rsidRPr="005F40E3" w14:paraId="3C904F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4B491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401E2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D158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3044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C3F5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1D6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3.500,00</w:t>
            </w:r>
          </w:p>
        </w:tc>
      </w:tr>
      <w:tr w:rsidR="005F40E3" w:rsidRPr="005F40E3" w14:paraId="2DE9F4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52E4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134D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7F98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882.318,00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884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CF8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FFD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304511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68AF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22C6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2705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882.318,00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1964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536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6921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48A131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C6AC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E3A53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46B2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882.318,00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41AC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E39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- 54,66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FB3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43C159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FDB4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F96C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 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ABF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35F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2FB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AD3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B161A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95262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E66F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B00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40A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13E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430B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29273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1059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4A95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C1B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9DDC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B11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5629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20F32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6A08B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DCC3D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5240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726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1CFF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2D4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A9EA2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1CCF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3FDB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Prihodi od sufinanciranja građana-preneseni 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E0E6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288.767,00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FE37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9448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B598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288.767,00</w:t>
            </w:r>
          </w:p>
        </w:tc>
      </w:tr>
      <w:tr w:rsidR="005F40E3" w:rsidRPr="005F40E3" w14:paraId="021219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DDF3A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D85F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E3D0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288.767,00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F9F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BF4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01C5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288.767,00</w:t>
            </w:r>
          </w:p>
        </w:tc>
      </w:tr>
      <w:tr w:rsidR="005F40E3" w:rsidRPr="005F40E3" w14:paraId="2F0026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734E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A84C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D00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288.767,00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D38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EEA6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70A8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288.767,00</w:t>
            </w:r>
          </w:p>
        </w:tc>
      </w:tr>
      <w:tr w:rsidR="005F40E3" w:rsidRPr="005F40E3" w14:paraId="47EF4F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D0378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EF653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0B2F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288.767,00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2900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FF1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26D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288.767,00</w:t>
            </w:r>
          </w:p>
        </w:tc>
      </w:tr>
      <w:tr w:rsidR="005F40E3" w:rsidRPr="005F40E3" w14:paraId="236A66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D025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3198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EDD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C07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95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C31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</w:tr>
      <w:tr w:rsidR="005F40E3" w:rsidRPr="005F40E3" w14:paraId="69372D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E184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AFDD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C5C0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B7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F41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15E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</w:tr>
      <w:tr w:rsidR="005F40E3" w:rsidRPr="005F40E3" w14:paraId="30DDA7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CF09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AA52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2CBF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9AC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549A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2FF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1.350,00</w:t>
            </w:r>
          </w:p>
        </w:tc>
      </w:tr>
      <w:tr w:rsidR="005F40E3" w:rsidRPr="005F40E3" w14:paraId="4283AC7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6B30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4381A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D297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B1C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111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EBE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7F556CF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7BB6A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1A2C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1DDD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D747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EC5A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AE8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350,00</w:t>
            </w:r>
          </w:p>
        </w:tc>
      </w:tr>
      <w:tr w:rsidR="005F40E3" w:rsidRPr="005F40E3" w14:paraId="24FF61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4291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D2F8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A21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379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634B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3DA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95.500,00</w:t>
            </w:r>
          </w:p>
        </w:tc>
      </w:tr>
      <w:tr w:rsidR="005F40E3" w:rsidRPr="005F40E3" w14:paraId="119512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4DD9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9DF2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45F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7D74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8D0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987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95.500,00</w:t>
            </w:r>
          </w:p>
        </w:tc>
      </w:tr>
      <w:tr w:rsidR="005F40E3" w:rsidRPr="005F40E3" w14:paraId="1D4D66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F9E2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6660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BB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7834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73D8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533C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95.500,00</w:t>
            </w:r>
          </w:p>
        </w:tc>
      </w:tr>
      <w:tr w:rsidR="005F40E3" w:rsidRPr="005F40E3" w14:paraId="584F7F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4F750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4881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8E99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AF8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811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60DE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89.400,00</w:t>
            </w:r>
          </w:p>
        </w:tc>
      </w:tr>
      <w:tr w:rsidR="005F40E3" w:rsidRPr="005F40E3" w14:paraId="229433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D1262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B225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5F00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F5E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- 13.900,00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FA95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- 69,50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5644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6.100,00</w:t>
            </w:r>
          </w:p>
        </w:tc>
      </w:tr>
      <w:tr w:rsidR="005F40E3" w:rsidRPr="005F40E3" w14:paraId="028B2A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87AF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5FF0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ULAGANJE U OBJEKTE PREDŠKOLSKOG ODGOJA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A6F7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6.229.500,00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8492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-6.019.500,00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ABB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- 96,63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35D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155433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D9C5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7640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ULAGANJA U DJEČJE VRTIĆE U GRADU OSIJEKU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2A8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49EB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ADB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1212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554E43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4737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71F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B138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CCDE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FC2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6EB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42F312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9038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D0C3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457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B93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E5F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D58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426C3B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29B8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DE5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8D7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E8AA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BD8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FE00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1E67BE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324F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2FF43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884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838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78D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B6D0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2B0FCE9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0C64C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81CD4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ADDB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CEEB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25DD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008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210.000,00</w:t>
            </w:r>
          </w:p>
        </w:tc>
      </w:tr>
      <w:tr w:rsidR="005F40E3" w:rsidRPr="005F40E3" w14:paraId="01F918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75F3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K115603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FA96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DJEČJEG VRTIĆA U TENJI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5CAB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3C6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51DE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6BC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9ED4A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277E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27E8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065C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33E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1FA6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343B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EB75D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5492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74B4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37A5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8B0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044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77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6D1CC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8215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877A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581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778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F14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AC6C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0663D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AF78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AC40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3134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7D9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878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C547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C6BD0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5D93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DD434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6C25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E7D7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5AE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6EEC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81BAA4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1DA9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0465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B353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88AE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9536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A89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CAE4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613A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194A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399E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531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C66C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9E4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85F30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B899F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F663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8F0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0996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DAB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F7F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B5869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D3A9F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2D178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EBFD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F08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B62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62A4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A5F28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D9A2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3A08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5E6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1324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7E3E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25DB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82813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A782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54E7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3D2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C1D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7510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F2C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4008C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79A3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7206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7F1D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9740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-1.582.000,00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31B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6D7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301CD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1B37E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3BBF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1E44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2DFB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-1.582.000,00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1DA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EB1E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C9DCF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2C82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K115604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A83E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REKONSTRUKCIJA I DOGRADNJA DJEČJEG VRTIĆA LATICA - GORNJI GRAD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6724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FEE3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1E5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73B9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88F75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3175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7298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4FB3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F67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2DEC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642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ADD74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A69B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AB44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6BC9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A78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FE3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1F1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BA63B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C107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56F8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93E3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7C6E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FDE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388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67DA7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4D7C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A09F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5D9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7CCB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976E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67A0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BFF07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8BF6C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88154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41E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4537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79E12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BE70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C89C2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E08C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6F97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02F1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E6F2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E333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4538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14607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EF48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BC67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EDE5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7AAC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A67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50D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66388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9A0D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10E8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BD5E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CCA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36E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685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4826B2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7867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2A516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20F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90BA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3FA6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9F5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2F6F7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557C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8F6F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A5B7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228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22D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2F3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766D2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6F19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2529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B19F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4461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C08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D30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DC17C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93A2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C406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E39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266C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2B51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EAEE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1AE48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DE00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F0B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2BF2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099C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C124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81E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8BF04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1061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74F4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CCDF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A9ED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01F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785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F01D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12E8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5B8F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F88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1AE4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CE66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4D20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30B9B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A21C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3D4C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A4FE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002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341B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06C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A3B3E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4F652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E7610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232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DE9D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C10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F265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C08BA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EBFF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K115605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BB3C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DV USKE NJIVE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061E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D9B3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-1.131.500,00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F26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0111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25AF6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EBB0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D020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7312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1.131.500,00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8CD5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-1.131.500,00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021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7D70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C156B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AF5F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E7B5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2B20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42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5118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1BDD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66BA8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BE8C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2C3E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7816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02CE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C3E3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8DC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A8695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206C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F2C2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1808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DEF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DCBC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4051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11668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1697B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C778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53E2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31D3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956C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BDE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404D2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BA5C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699F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09C6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176.400,00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1E25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- 176.400,00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9F37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1378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B2195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F931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FA48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BFC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176.400,00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FE7C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- 176.400,00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364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28E6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6AD6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62C7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9292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17D9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176.400,00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217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- 176.400,00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28C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C8D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0DDAA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B124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5542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0B19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176.400,00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D7F4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- 176.400,00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B966B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A660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595E0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D01E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3817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D702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847B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E80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67E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642F72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C9D7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12C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2A98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282E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8F4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091A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FA67E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1084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BF0E8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9D52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487.600,00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81EC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62F3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34EE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B03CB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46304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B6AAC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C324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487.600,00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AC4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- 487.600,00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4FA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1A10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376A1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A053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A8224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3833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2214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166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1BA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EE05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0E7F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3154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87C3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56B1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DD5D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6522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37113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5EAA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CD1E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10AC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AC28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560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53F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53D02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0F2C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1ABCC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808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B5F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8FAB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8BB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C9587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8D3F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K115606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CCC5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DV, VIJENAC LIPA - CVJETNO NASELJE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CDAD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517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DA15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722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D8280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74BF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E0E81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430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6FF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01AF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882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B77DC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9245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89D3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8B5F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E648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8210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CB1F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D6F00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5A0F8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25B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4E07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C38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7EFA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6F21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C2137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7791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42E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781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604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AAB9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9D0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F22F0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4A63A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DD5AA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EC7F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E9E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40F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AFD8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E2511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6282D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4176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6DC4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27CF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4794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0E99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183DC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1D82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1397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539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10E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6335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0644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D7FF2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9FEF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A72C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50AF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B73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73B8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83AC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C46A5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775E2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6308E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97B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F156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9BD2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7FA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85F80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55C4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5701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F1B4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1A5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2598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FB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5831C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CCD6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5BBD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6F2F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7A39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D9C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4844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4B88B1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D6DF9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4C22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E5E3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66BE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55A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EBF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70613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BCF3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9692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A2F4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536.000,00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F20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- 536.000,00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CC4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7A8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234A9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225C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K115607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3293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REKONSTRUKCIJA I DOGRADNJA DJEČJEG VRTIĆA SJENČICA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0C0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F7E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ABD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F7F3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D2F75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4E8A9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27AA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412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947.000,00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081A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- 947.000,00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F3C0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1E79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4D580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AAA0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E50F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8DE5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D00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FB44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8AE7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47A79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C2AA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0A3D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E659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F323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AEBF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EB35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42C8B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8C0A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8D5B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013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06D4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20D2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25B2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C75DD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E980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E687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F1B4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A75D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377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718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E8220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BE35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F12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478D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151.200,00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319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CA67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FF5C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27488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19F3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8E58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EB95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151.200,00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DC98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C4F8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78E1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75C5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B3B3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F7ED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5E9C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151.200,00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93D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A6FE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8EB2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B935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3498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4E8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6CE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151.200,00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882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- 151.200,00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EE9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8C55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0B2FF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507C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BFE5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DA51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69CB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C2DD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A56F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E5C00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FFC8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CB41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D4D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E6C7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81D4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C6A9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BDFEB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9930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F28D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2698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BD22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B3F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FCE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C256E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5760B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26BF3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83C1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460.800,00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A368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- 460.800,00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E058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00F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9584E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17C4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E6A8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CD7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904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00D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FE8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DF216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D571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772F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7099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40D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DE7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B2A1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B039F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5A3C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D204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FDD8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71E2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194E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EBBE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13C8E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10BA1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BEBCF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469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E4A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1053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6F77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8C39D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3106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E37A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ŠKOLSKIH PROSTORA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D8C6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5.519.401,00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3A6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-5.519.401,00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4EE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6C2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2C68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7936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3569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OSNOVNIH ŠKOLA U GRADU OSIJEKU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0AAA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5.519.401,00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38E7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-5.519.401,00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1A98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19E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E846F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AD05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A50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7E8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5.519.401,00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59BD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-5.519.401,00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40A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C696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ADC9A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C277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7203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513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0C1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DE5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6229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62DF0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2236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9FB11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9EC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BF4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44F3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367B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AE146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7D39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0761B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C98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B9ED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DD15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F25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B7D8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663C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22675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3A4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AC9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DD7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69F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52FE9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0BC5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9C72E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041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D15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0944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512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4A9A4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2218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E34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F1B4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B29A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E70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62CE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81F73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262CF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97DD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AE0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3116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4126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343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CD59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93AFC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CAC12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1C6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5E6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642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9BE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65D7B4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00E6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8FA0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7F6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945A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-1.735.600,00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4EE8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0EF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636C9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4EBDA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CEF4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7599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1AE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-1.735.600,00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EFB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F50E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F607D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D1C1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03F3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91A6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B135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35.600,00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82A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F50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F97E3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ABA33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A12FE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B675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1.735.600,00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764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-1.735.600,00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D45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1953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92DDD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0AE0C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5DF9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412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3.183.801,00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56C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-3.183.801,00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2EF6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AEEF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2D1B8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9731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557F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A43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3.183.801,00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FDF4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-3.183.801,00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95E3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7C0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86BF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9E2E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5838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8C48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3.183.801,00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626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-3.183.801,00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7DBF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752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02A6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72AF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C4835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EE99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3.183.801,00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53C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-3.183.801,00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099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F10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5C7F1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B104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13CE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 OSNOVNIH ŠKOLA I DJEČJIH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AA9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7.511.986,00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79B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- 616.680,00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1CE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D913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6.895.306,00</w:t>
            </w:r>
          </w:p>
        </w:tc>
      </w:tr>
      <w:tr w:rsidR="005F40E3" w:rsidRPr="005F40E3" w14:paraId="316B42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7986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2419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PRIPREMA PROJEKATA U OKVIRU ENERGETSKIH OBNOVA OSNOVNIH ŠKOLA I DJEČJIH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04E8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68E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98F4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FBD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B6FC2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EF49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E6A4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09F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63D9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9622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6C8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1BF4A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7AA3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E7F8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23F0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305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79E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1FA3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9D0F0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A062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6332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461D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F388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C60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1BB3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96784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9D60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7D91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3663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F99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C218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0B3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C3BE8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641BD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8DF95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2D1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51A7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9D07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2569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1086C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6461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K115803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0AF5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 OŠ FRANJE KREŽME KK.04.2.1.04.0244.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7C4B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5.580.689,00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7B1F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596.215,00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7C99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1404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6.176.904,00</w:t>
            </w:r>
          </w:p>
        </w:tc>
      </w:tr>
      <w:tr w:rsidR="005F40E3" w:rsidRPr="005F40E3" w14:paraId="0E4DBF9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505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F751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FDA5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5.580.689,00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CE02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596.215,00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324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AAC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6.176.904,00</w:t>
            </w:r>
          </w:p>
        </w:tc>
      </w:tr>
      <w:tr w:rsidR="005F40E3" w:rsidRPr="005F40E3" w14:paraId="544A0D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BC87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AF01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E891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16.166,00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47C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C18B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- 22,99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FEC1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12.450,00</w:t>
            </w:r>
          </w:p>
        </w:tc>
      </w:tr>
      <w:tr w:rsidR="005F40E3" w:rsidRPr="005F40E3" w14:paraId="3A905D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F4A4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4EAA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EE17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0C6B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89BC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136E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</w:tr>
      <w:tr w:rsidR="005F40E3" w:rsidRPr="005F40E3" w14:paraId="5FF93C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6BCC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8C7A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477B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6146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D24A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8373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</w:tr>
      <w:tr w:rsidR="005F40E3" w:rsidRPr="005F40E3" w14:paraId="46133FD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9456A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CDC47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734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5.191,00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A96E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129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9097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5.191,00</w:t>
            </w:r>
          </w:p>
        </w:tc>
      </w:tr>
      <w:tr w:rsidR="005F40E3" w:rsidRPr="005F40E3" w14:paraId="56601F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85BEE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F888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9A14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10.975,00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46F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11AC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421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7.259,00</w:t>
            </w:r>
          </w:p>
        </w:tc>
      </w:tr>
      <w:tr w:rsidR="005F40E3" w:rsidRPr="005F40E3" w14:paraId="72A35C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A7BC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F603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E9E4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10.975,00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277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C1A9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710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7.259,00</w:t>
            </w:r>
          </w:p>
        </w:tc>
      </w:tr>
      <w:tr w:rsidR="005F40E3" w:rsidRPr="005F40E3" w14:paraId="6F55C7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1BBD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4A18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C478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10.975,00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AF1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- 3.716,00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0DD1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2206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7.259,00</w:t>
            </w:r>
          </w:p>
        </w:tc>
      </w:tr>
      <w:tr w:rsidR="005F40E3" w:rsidRPr="005F40E3" w14:paraId="4D476E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DF9A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3FD0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CEC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3C78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617.302,00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D42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301,60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0B22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821.977,00</w:t>
            </w:r>
          </w:p>
        </w:tc>
      </w:tr>
      <w:tr w:rsidR="005F40E3" w:rsidRPr="005F40E3" w14:paraId="1783AE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6462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2C61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A7FC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89BC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71A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2A7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</w:tr>
      <w:tr w:rsidR="005F40E3" w:rsidRPr="005F40E3" w14:paraId="270958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CB5A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63167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6279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D25C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EE2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365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</w:tr>
      <w:tr w:rsidR="005F40E3" w:rsidRPr="005F40E3" w14:paraId="4C9FE2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A496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36F3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79D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BE3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8011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DCA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4.675,00</w:t>
            </w:r>
          </w:p>
        </w:tc>
      </w:tr>
      <w:tr w:rsidR="005F40E3" w:rsidRPr="005F40E3" w14:paraId="17A67F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C176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E584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16D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A712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617.302,00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816D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308,65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4D9D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817.302,00</w:t>
            </w:r>
          </w:p>
        </w:tc>
      </w:tr>
      <w:tr w:rsidR="005F40E3" w:rsidRPr="005F40E3" w14:paraId="088023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850E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84088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4722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3B5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617.302,00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323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308,65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F8EB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817.302,00</w:t>
            </w:r>
          </w:p>
        </w:tc>
      </w:tr>
      <w:tr w:rsidR="005F40E3" w:rsidRPr="005F40E3" w14:paraId="1601E9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E7E36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0C97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15427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45C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617.302,00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CB2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308,65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82F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817.302,00</w:t>
            </w:r>
          </w:p>
        </w:tc>
      </w:tr>
      <w:tr w:rsidR="005F40E3" w:rsidRPr="005F40E3" w14:paraId="582DF46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66FA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98C9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76E0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381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B50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AA6D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682.000,00</w:t>
            </w:r>
          </w:p>
        </w:tc>
      </w:tr>
      <w:tr w:rsidR="005F40E3" w:rsidRPr="005F40E3" w14:paraId="48A1E3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072B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18E9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C3D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6AA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94A8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AC7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682.000,00</w:t>
            </w:r>
          </w:p>
        </w:tc>
      </w:tr>
      <w:tr w:rsidR="005F40E3" w:rsidRPr="005F40E3" w14:paraId="6FD4A5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A219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B214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C9C8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D80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A1D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7D1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682.000,00</w:t>
            </w:r>
          </w:p>
        </w:tc>
      </w:tr>
      <w:tr w:rsidR="005F40E3" w:rsidRPr="005F40E3" w14:paraId="1D7DBA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D0958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04ECC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FB6F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DE00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413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E22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682.000,00</w:t>
            </w:r>
          </w:p>
        </w:tc>
      </w:tr>
      <w:tr w:rsidR="005F40E3" w:rsidRPr="005F40E3" w14:paraId="5209DA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6A54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3B11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2E3C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2.513.868,00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244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- 16.891,00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5894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473D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2.496.977,00</w:t>
            </w:r>
          </w:p>
        </w:tc>
      </w:tr>
      <w:tr w:rsidR="005F40E3" w:rsidRPr="005F40E3" w14:paraId="1A3C11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0A5F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0627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3677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12F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1265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A9E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</w:tr>
      <w:tr w:rsidR="005F40E3" w:rsidRPr="005F40E3" w14:paraId="756457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8180F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3E31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EB4E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3915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0C3B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98C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</w:tr>
      <w:tr w:rsidR="005F40E3" w:rsidRPr="005F40E3" w14:paraId="5CD2D0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6FFF6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A51D7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67D6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024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A3B9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6CC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24.743,00</w:t>
            </w:r>
          </w:p>
        </w:tc>
      </w:tr>
      <w:tr w:rsidR="005F40E3" w:rsidRPr="005F40E3" w14:paraId="7205B2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8F10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7499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2087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2.489.125,00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B60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- 16.891,00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8F1E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E75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2.472.234,00</w:t>
            </w:r>
          </w:p>
        </w:tc>
      </w:tr>
      <w:tr w:rsidR="005F40E3" w:rsidRPr="005F40E3" w14:paraId="205671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8F82B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681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F399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2.489.125,00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5075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- 16.891,00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8D0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2465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2.472.234,00</w:t>
            </w:r>
          </w:p>
        </w:tc>
      </w:tr>
      <w:tr w:rsidR="005F40E3" w:rsidRPr="005F40E3" w14:paraId="02CA9D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40EC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C9F87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4E1F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2.489.125,00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0977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- 16.891,00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5BF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- 0,68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05FD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2.472.234,00</w:t>
            </w:r>
          </w:p>
        </w:tc>
      </w:tr>
      <w:tr w:rsidR="005F40E3" w:rsidRPr="005F40E3" w14:paraId="1F8205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07B6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F99E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4401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2.163.980,00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CB8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86A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CAE3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2.163.500,00</w:t>
            </w:r>
          </w:p>
        </w:tc>
      </w:tr>
      <w:tr w:rsidR="005F40E3" w:rsidRPr="005F40E3" w14:paraId="46B565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2997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9D84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F564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2.163.980,00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218B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06D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80AE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2.163.500,00</w:t>
            </w:r>
          </w:p>
        </w:tc>
      </w:tr>
      <w:tr w:rsidR="005F40E3" w:rsidRPr="005F40E3" w14:paraId="2C088C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F2EA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23F28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1D1D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2.163.980,00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06A6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4141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7F91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2.163.500,00</w:t>
            </w:r>
          </w:p>
        </w:tc>
      </w:tr>
      <w:tr w:rsidR="005F40E3" w:rsidRPr="005F40E3" w14:paraId="125163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0CC5E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11A1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6364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2.163.980,00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2566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184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- 0,02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9286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2.163.500,00</w:t>
            </w:r>
          </w:p>
        </w:tc>
      </w:tr>
      <w:tr w:rsidR="005F40E3" w:rsidRPr="005F40E3" w14:paraId="3AD7B7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57FD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K115804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A55D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 DJEČJEG VRTIĆA RADOST KK.04.2.1.04.0196.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0DAD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936.297,00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336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- 217.895,00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C8F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986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718.402,00</w:t>
            </w:r>
          </w:p>
        </w:tc>
      </w:tr>
      <w:tr w:rsidR="005F40E3" w:rsidRPr="005F40E3" w14:paraId="4788C6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9729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21AAF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A793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936.297,00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C610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- 217.895,00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70C8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C37C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718.402,00</w:t>
            </w:r>
          </w:p>
        </w:tc>
      </w:tr>
      <w:tr w:rsidR="005F40E3" w:rsidRPr="005F40E3" w14:paraId="5AB57C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2773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090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1497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9.095,00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348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0737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- 3,78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DA24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8.751,00</w:t>
            </w:r>
          </w:p>
        </w:tc>
      </w:tr>
      <w:tr w:rsidR="005F40E3" w:rsidRPr="005F40E3" w14:paraId="65A8A3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86D44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89D6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0DD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43C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36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FDE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</w:tr>
      <w:tr w:rsidR="005F40E3" w:rsidRPr="005F40E3" w14:paraId="1F48D3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928A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CEAA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716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E7C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6322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FF7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5.191,00</w:t>
            </w:r>
          </w:p>
        </w:tc>
      </w:tr>
      <w:tr w:rsidR="005F40E3" w:rsidRPr="005F40E3" w14:paraId="30BC9F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D405D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F0C43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4A4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5.191,00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BCF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6C47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406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5.191,00</w:t>
            </w:r>
          </w:p>
        </w:tc>
      </w:tr>
      <w:tr w:rsidR="005F40E3" w:rsidRPr="005F40E3" w14:paraId="1B25BF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3C1E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5852F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74EE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F948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041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BB6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3.560,00</w:t>
            </w:r>
          </w:p>
        </w:tc>
      </w:tr>
      <w:tr w:rsidR="005F40E3" w:rsidRPr="005F40E3" w14:paraId="6B7317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2B83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6231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C87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8D85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- 344,00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80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38F0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3.560,00</w:t>
            </w:r>
          </w:p>
        </w:tc>
      </w:tr>
      <w:tr w:rsidR="005F40E3" w:rsidRPr="005F40E3" w14:paraId="628FDA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47C55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6A1A8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8A6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3.904,00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FC7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- 344,00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789E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65B2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3.560,00</w:t>
            </w:r>
          </w:p>
        </w:tc>
      </w:tr>
      <w:tr w:rsidR="005F40E3" w:rsidRPr="005F40E3" w14:paraId="2693CF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CA4E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2055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6B02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5465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40C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- 14,27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5D1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</w:tr>
      <w:tr w:rsidR="005F40E3" w:rsidRPr="005F40E3" w14:paraId="7CDD5D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9D80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5C9B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B8C1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E5C8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A78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BC74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</w:tr>
      <w:tr w:rsidR="005F40E3" w:rsidRPr="005F40E3" w14:paraId="3AF175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63FE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17FEB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929E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DA31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5CC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66F5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4.675,00</w:t>
            </w:r>
          </w:p>
        </w:tc>
      </w:tr>
      <w:tr w:rsidR="005F40E3" w:rsidRPr="005F40E3" w14:paraId="0E4C9A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44AEA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ED1C0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A01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4.675,00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F1CE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96B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03E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4.675,00</w:t>
            </w:r>
          </w:p>
        </w:tc>
      </w:tr>
      <w:tr w:rsidR="005F40E3" w:rsidRPr="005F40E3" w14:paraId="4E39D6B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CD66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DD20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009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DE9D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46BD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E513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42.200,00</w:t>
            </w:r>
          </w:p>
        </w:tc>
      </w:tr>
      <w:tr w:rsidR="005F40E3" w:rsidRPr="005F40E3" w14:paraId="5AA8CF2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EF1B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EF68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7B3A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6D9E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7393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- 15,60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AAC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42.200,00</w:t>
            </w:r>
          </w:p>
        </w:tc>
      </w:tr>
      <w:tr w:rsidR="005F40E3" w:rsidRPr="005F40E3" w14:paraId="3F41D9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204B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091DF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CF57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A1A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C451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- 15,60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7B03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42.200,00</w:t>
            </w:r>
          </w:p>
        </w:tc>
      </w:tr>
      <w:tr w:rsidR="005F40E3" w:rsidRPr="005F40E3" w14:paraId="3157B2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3C57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E50D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3C32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7A23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A0C1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3CB7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223.880,00</w:t>
            </w:r>
          </w:p>
        </w:tc>
      </w:tr>
      <w:tr w:rsidR="005F40E3" w:rsidRPr="005F40E3" w14:paraId="0F73E2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627A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1446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D2FE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8531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C86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01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223.880,00</w:t>
            </w:r>
          </w:p>
        </w:tc>
      </w:tr>
      <w:tr w:rsidR="005F40E3" w:rsidRPr="005F40E3" w14:paraId="4EB814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B23BF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B474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C10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089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6874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896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223.880,00</w:t>
            </w:r>
          </w:p>
        </w:tc>
      </w:tr>
      <w:tr w:rsidR="005F40E3" w:rsidRPr="005F40E3" w14:paraId="1BB14F3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ECB0F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CC6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5692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0FD0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32.880,00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876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17,21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2014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223.880,00</w:t>
            </w:r>
          </w:p>
        </w:tc>
      </w:tr>
      <w:tr w:rsidR="005F40E3" w:rsidRPr="005F40E3" w14:paraId="35C732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38DC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676D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D36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601.335,00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B20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- 193.814,00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36D1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- 32,23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D26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407.521,00</w:t>
            </w:r>
          </w:p>
        </w:tc>
      </w:tr>
      <w:tr w:rsidR="005F40E3" w:rsidRPr="005F40E3" w14:paraId="6E621C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DA44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8769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E8D4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CB9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99A9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F920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</w:tr>
      <w:tr w:rsidR="005F40E3" w:rsidRPr="005F40E3" w14:paraId="14A3F9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F520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EDB8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D68D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DEE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89E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17A8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24.743,00</w:t>
            </w:r>
          </w:p>
        </w:tc>
      </w:tr>
      <w:tr w:rsidR="005F40E3" w:rsidRPr="005F40E3" w14:paraId="07F72F3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A25A5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70E1F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98E4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24.743,00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715F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75F5B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608C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24.743,00</w:t>
            </w:r>
          </w:p>
        </w:tc>
      </w:tr>
      <w:tr w:rsidR="005F40E3" w:rsidRPr="005F40E3" w14:paraId="7B26C0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DB75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358B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2830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576.592,00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72B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- 193.814,00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58D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938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382.778,00</w:t>
            </w:r>
          </w:p>
        </w:tc>
      </w:tr>
      <w:tr w:rsidR="005F40E3" w:rsidRPr="005F40E3" w14:paraId="799557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C1FD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1E9E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A346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576.592,00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0D3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- 193.814,00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11A2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9FD4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382.778,00</w:t>
            </w:r>
          </w:p>
        </w:tc>
      </w:tr>
      <w:tr w:rsidR="005F40E3" w:rsidRPr="005F40E3" w14:paraId="79C2D5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54205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6A71D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9F22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576.592,00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00FB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- 193.814,00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B72B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- 33,61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CC5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382.778,00</w:t>
            </w:r>
          </w:p>
        </w:tc>
      </w:tr>
      <w:tr w:rsidR="005F40E3" w:rsidRPr="005F40E3" w14:paraId="380E01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7A2C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1445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B09C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80.192,00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9A9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- 48.817,00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7788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3A1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31.375,00</w:t>
            </w:r>
          </w:p>
        </w:tc>
      </w:tr>
      <w:tr w:rsidR="005F40E3" w:rsidRPr="005F40E3" w14:paraId="623821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6A97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1AB1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1C8F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80.192,00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BD09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- 48.817,00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143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B21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31.375,00</w:t>
            </w:r>
          </w:p>
        </w:tc>
      </w:tr>
      <w:tr w:rsidR="005F40E3" w:rsidRPr="005F40E3" w14:paraId="3BFA22A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7CE3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311B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F590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80.192,00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C45D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- 48.817,00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146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0AB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31.375,00</w:t>
            </w:r>
          </w:p>
        </w:tc>
      </w:tr>
      <w:tr w:rsidR="005F40E3" w:rsidRPr="005F40E3" w14:paraId="7B8803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10A97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427F5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D0F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80.192,00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D5EC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- 48.817,00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DC52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- 60,88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EA7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31.375,00</w:t>
            </w:r>
          </w:p>
        </w:tc>
      </w:tr>
      <w:tr w:rsidR="005F40E3" w:rsidRPr="005F40E3" w14:paraId="5E330F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027B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K115816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3CC1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POVEĆANJE KAPACITETA ZA PROIZVODNJU SOLARNE ENERGIJE - IZGRADNJA FNE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E27A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8396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3E6B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BE8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10626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E77B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6C10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Osnovno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CBC5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695.000,00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7430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- 695.000,00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7727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80A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EF43F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0CDC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70FEA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E69B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104.250,00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5F1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- 104.250,00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9F6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72B7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6F9A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397A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B9B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AD3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083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8D59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AC20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039CA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86AC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8E53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5B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C6F4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3E9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7589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B27FF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08427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EA93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290E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1F55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DA8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1E4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49119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7177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FD75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BB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EC5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2CE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C41C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59DEA6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7C91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5F8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5A4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83D5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9D9C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489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30AD4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360E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D3DDA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EB7E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103.500,00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5FDF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70D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AA4A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6E7AE3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8611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5F28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8E89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118.150,00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BA3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- 118.150,00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1E6E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1F6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8EA7B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132B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78BE3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53E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E853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506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985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C421F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7DFE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6C6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0A32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22F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2F7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A579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91FEC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CDE4D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D0C7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7D7B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1FE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CF6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4D28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F32C0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B5DD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D1F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8354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117.300,00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3E69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- 117.300,00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7076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80B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C07AD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057F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02232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AFF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117.300,00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47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- 117.300,00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1BA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8DFB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7970D3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8EB33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E109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4F08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117.300,00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732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- 117.300,00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2A5F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921E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55879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E20D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292B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6CC8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472.600,00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644E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- 472.600,00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3335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3E3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33328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4A75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7E37C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DE3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786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10C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C06D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0D2F3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9CBC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9A6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5759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0303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9A0A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8560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0CEA0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C7CA6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ADC9E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28A5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3.400,00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22F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8B35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92BF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6C4AB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EBDD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B0B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2713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C3F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90D4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4499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EC35C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E7CEC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F4F5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61D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7FF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E2E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C1F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E0AF6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C3CB2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543BE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8BE0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469.200,00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3E82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- 469.200,00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FAC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F12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32F406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AA74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1159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3CB4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SPORTSKIH OBJEKATA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EFB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35.524.015,00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D7ED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-5.812.020,00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25C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- 16,36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CA4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29.711.995,00</w:t>
            </w:r>
          </w:p>
        </w:tc>
      </w:tr>
      <w:tr w:rsidR="005F40E3" w:rsidRPr="005F40E3" w14:paraId="0105B3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C7A8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A115901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8DCB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SPORTSKIH GRAĐEVINA KOJIMA GOSPODARI GRAD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BE44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6762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A0A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43A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21E788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B285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C0735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1640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A226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BD28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B9F4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1168D1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6421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7181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899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6CDA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A83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5A61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6A0627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2A6A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55AE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60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B2F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B8F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B8A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0A9453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1AF7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9C25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5E2D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015E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8C8B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BEE6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5D1072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610BC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0D1B9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E780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85D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4848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81C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</w:tr>
      <w:tr w:rsidR="005F40E3" w:rsidRPr="005F40E3" w14:paraId="1A2545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F679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A13C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DRUGIH JAVNIH, SPORTSKIH I REKREACIJSKIH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1DD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AB9B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-4.700.500,00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6D66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- 76,62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1B2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1.434.500,00</w:t>
            </w:r>
          </w:p>
        </w:tc>
      </w:tr>
      <w:tr w:rsidR="005F40E3" w:rsidRPr="005F40E3" w14:paraId="24AA13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F388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B6B4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4346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6.135.000,00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3E2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-4.700.500,00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278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- 76,62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82E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1.434.500,00</w:t>
            </w:r>
          </w:p>
        </w:tc>
      </w:tr>
      <w:tr w:rsidR="005F40E3" w:rsidRPr="005F40E3" w14:paraId="681D97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A93A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353D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9769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BF5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CF52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AE98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36BC00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5784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7B4C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2CCC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BC5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049A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- 33,33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D70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40183D3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64F2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AB7E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163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0EF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33CC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818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04AF81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F1CEB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94D5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CE8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36EF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981D0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9E30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0785C6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FDF2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5697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059F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9D2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BC9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76D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4F112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0D954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25C4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323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9965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9F0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15B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AF434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70C40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C18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2B1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466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4914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F86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332858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8827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56869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75F5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A5F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3755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E58B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645640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CA8A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2337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0FB6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E8F7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6A5C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BBD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2411AA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0389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B329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46CB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14F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846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533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</w:tr>
      <w:tr w:rsidR="005F40E3" w:rsidRPr="005F40E3" w14:paraId="3ACE2F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C686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2F51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61F6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41E0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5281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5B0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ABA62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0403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13A5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B920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2C9A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2A4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9CF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49BA3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5ED8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A7453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7F3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DF3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AFA3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21E6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9B0FA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DF8D6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418A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5828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138B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- 375.000,00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820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887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4AC2B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9460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D56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A68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277F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5B76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DB49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C9038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FF2D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8882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F86A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1C4C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754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6847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A8E0F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E42B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5.2.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6758B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39A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1A2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D44C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94BF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234.500,00</w:t>
            </w:r>
          </w:p>
        </w:tc>
      </w:tr>
      <w:tr w:rsidR="005F40E3" w:rsidRPr="005F40E3" w14:paraId="2D3640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013B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6241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7DC8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9353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D99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03BB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234.500,00</w:t>
            </w:r>
          </w:p>
        </w:tc>
      </w:tr>
      <w:tr w:rsidR="005F40E3" w:rsidRPr="005F40E3" w14:paraId="02556B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51CD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37C57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9FCC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7A51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9BFF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AFB2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234.500,00</w:t>
            </w:r>
          </w:p>
        </w:tc>
      </w:tr>
      <w:tr w:rsidR="005F40E3" w:rsidRPr="005F40E3" w14:paraId="68CC3C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16A18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3F4EA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BA07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961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B59B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11,67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0C2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234.500,00</w:t>
            </w:r>
          </w:p>
        </w:tc>
      </w:tr>
      <w:tr w:rsidR="005F40E3" w:rsidRPr="005F40E3" w14:paraId="6C1A4D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3329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C241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FA5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47D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6114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754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587591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0D39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5F5B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4694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BD7E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9E4A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9F0A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057B8D8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507D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E819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1BED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49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F3BD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- 89,25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951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</w:tr>
      <w:tr w:rsidR="005F40E3" w:rsidRPr="005F40E3" w14:paraId="373231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F264E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6472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B4EE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4.650.000,00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26C3D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-4.150.000,00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498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- 89,25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CEF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</w:tr>
      <w:tr w:rsidR="005F40E3" w:rsidRPr="005F40E3" w14:paraId="710E32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9852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K115902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9DC6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REKONSTRUKCIJA COPACABANA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760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28.889.015,00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651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-1.111.520,00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E3D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927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27.777.495,00</w:t>
            </w:r>
          </w:p>
        </w:tc>
      </w:tr>
      <w:tr w:rsidR="005F40E3" w:rsidRPr="005F40E3" w14:paraId="6F26FF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AE6C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837C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3FA2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28.889.015,00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4E39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-1.111.520,00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0D36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- 3,85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FE5C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27.777.495,00</w:t>
            </w:r>
          </w:p>
        </w:tc>
      </w:tr>
      <w:tr w:rsidR="005F40E3" w:rsidRPr="005F40E3" w14:paraId="3FA965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1998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3B7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DC55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858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51D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3754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1.745.000,00</w:t>
            </w:r>
          </w:p>
        </w:tc>
      </w:tr>
      <w:tr w:rsidR="005F40E3" w:rsidRPr="005F40E3" w14:paraId="3FCE5E5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A269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B1FB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0BD1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7692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CF4C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B4DE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1.745.000,00</w:t>
            </w:r>
          </w:p>
        </w:tc>
      </w:tr>
      <w:tr w:rsidR="005F40E3" w:rsidRPr="005F40E3" w14:paraId="42321C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0640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A6D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A97F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8E5E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DC47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BC8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1.745.000,00</w:t>
            </w:r>
          </w:p>
        </w:tc>
      </w:tr>
      <w:tr w:rsidR="005F40E3" w:rsidRPr="005F40E3" w14:paraId="4B8769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822B8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CCB3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0997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0CBE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7FD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- 30,20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3B5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1.745.000,00</w:t>
            </w:r>
          </w:p>
        </w:tc>
      </w:tr>
      <w:tr w:rsidR="005F40E3" w:rsidRPr="005F40E3" w14:paraId="096B5E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E2CC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BA63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8D53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C5AB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07E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E9AB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D4A4B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0D2C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6963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2019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8A2F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4768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8BBF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2BE2A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3E7B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01E6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05CF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03F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C11E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102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BBF08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7859C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184DA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8DCC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E9E2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A07B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408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40DD6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B812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4.4.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AFFC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714D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41B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C656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0E0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</w:tr>
      <w:tr w:rsidR="005F40E3" w:rsidRPr="005F40E3" w14:paraId="6997AB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F9AB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4413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9DE5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563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6F49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54D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</w:tr>
      <w:tr w:rsidR="005F40E3" w:rsidRPr="005F40E3" w14:paraId="66C616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ABDB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1351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2B41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4BC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66D3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CF46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2.000.000,00</w:t>
            </w:r>
          </w:p>
        </w:tc>
      </w:tr>
      <w:tr w:rsidR="005F40E3" w:rsidRPr="005F40E3" w14:paraId="109309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51A1B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B505D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AD59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05C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03CB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9F267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2.000.000,00</w:t>
            </w:r>
          </w:p>
        </w:tc>
      </w:tr>
      <w:tr w:rsidR="005F40E3" w:rsidRPr="005F40E3" w14:paraId="6766F1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E174A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4436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EFA4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8145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4B5E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780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02695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4D9D9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A29A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08E8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E2D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6B0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DFFE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89269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4266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65369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ED2D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04F7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A964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7884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D556F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F298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E4443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1969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1B2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EEE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E53C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C28BE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190F9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B6A4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E3E2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71BC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243.480,00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A71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9E54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243.480,00</w:t>
            </w:r>
          </w:p>
        </w:tc>
      </w:tr>
      <w:tr w:rsidR="005F40E3" w:rsidRPr="005F40E3" w14:paraId="023C73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24EA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3C28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DBD2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2A3C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243.480,00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701C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08E4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243.480,00</w:t>
            </w:r>
          </w:p>
        </w:tc>
      </w:tr>
      <w:tr w:rsidR="005F40E3" w:rsidRPr="005F40E3" w14:paraId="3412E1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30F94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D79D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B72C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495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243.480,00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55E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5B0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243.480,00</w:t>
            </w:r>
          </w:p>
        </w:tc>
      </w:tr>
      <w:tr w:rsidR="005F40E3" w:rsidRPr="005F40E3" w14:paraId="488F14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71E64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9B75C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021A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B303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243.480,00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370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1569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243.480,00</w:t>
            </w:r>
          </w:p>
        </w:tc>
      </w:tr>
      <w:tr w:rsidR="005F40E3" w:rsidRPr="005F40E3" w14:paraId="2BA98B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030E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E25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11A7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23.789.015,00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6302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5F76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240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23.789.015,00</w:t>
            </w:r>
          </w:p>
        </w:tc>
      </w:tr>
      <w:tr w:rsidR="005F40E3" w:rsidRPr="005F40E3" w14:paraId="15115CA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09D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986A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3177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23.789.015,00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926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8EB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2002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23.789.015,00</w:t>
            </w:r>
          </w:p>
        </w:tc>
      </w:tr>
      <w:tr w:rsidR="005F40E3" w:rsidRPr="005F40E3" w14:paraId="1B6594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1CA3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B932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DCD4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23.789.015,00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BE05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7CE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DFAF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23.789.015,00</w:t>
            </w:r>
          </w:p>
        </w:tc>
      </w:tr>
      <w:tr w:rsidR="005F40E3" w:rsidRPr="005F40E3" w14:paraId="110CA24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F5CD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E4BD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4534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23.789.015,00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ECBA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B371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15A2A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23.789.015,00</w:t>
            </w:r>
          </w:p>
        </w:tc>
      </w:tr>
      <w:tr w:rsidR="005F40E3" w:rsidRPr="005F40E3" w14:paraId="15D639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BA42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98F7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DRUGIH GRAĐEVINA U VLASNIŠTVU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9B9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8.084.209,00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978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-8.084.209,00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6BAC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CFD9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09C2A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74D8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K116001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9D9F5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KULTURNI CENTAR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767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7.884.209,00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37A8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-7.884.209,00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071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1AB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1DABC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0772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B0F6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E6FF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7.884.209,00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976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-7.884.209,00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A072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495F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22E42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78DAA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6932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C61F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B7F8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2A8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031A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EC293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C0FB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8EAB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EF6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64F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1E3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E852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19471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A59A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27D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5C96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07D0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E10E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0764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F17EB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D5EDD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1332D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9250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7C1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28C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83BD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476B2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B659B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9DD65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33CA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6F6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5F68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DDD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5973C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AE5C9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22F1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A559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56BA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377B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819E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9BAB0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F4B2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7960B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8009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F83B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05ED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6F6D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83FDF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1507F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DE6AC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B390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C475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-1.700.000,00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E937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09FD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AA699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5D0BA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94F1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891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E90C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8249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9E2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80646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5A17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5244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1B3D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3C8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8C3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7DBE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2F609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D168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BB5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63F0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5.884.209,00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14F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-5.884.209,00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F227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F494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ABB0C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C427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1F01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8668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5.884.209,00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6594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-5.884.209,00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F75F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0B68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0DF889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D708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K116007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6E35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KOMUNALNE INFRASTRUKTURE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FBB4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59D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FCF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8DAA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D2F75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86FE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E861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AAD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4B0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ACF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7882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3EE1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C5E3E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C5E1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63F7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1977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FB2F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217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1650E3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56677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CC43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3DEF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9CE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521D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418A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D11D5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DF08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6762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3E0E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10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1A4B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D302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E94FB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42678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8B00D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ABD4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F8AD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1777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27E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B0469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71590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7139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INVESTICIJE U OBJEKTE KOJI NISU U VLASNIŠTVU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C392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AD7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- 913.190,00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4B60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B88C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1.606.810,00</w:t>
            </w:r>
          </w:p>
        </w:tc>
      </w:tr>
      <w:tr w:rsidR="005F40E3" w:rsidRPr="005F40E3" w14:paraId="4251645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57B19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A116301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441B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KULTURNA DOBRA NA PODRUČJU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CEF3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58BD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- 913.190,00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6C5E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1A2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1.606.810,00</w:t>
            </w:r>
          </w:p>
        </w:tc>
      </w:tr>
      <w:tr w:rsidR="005F40E3" w:rsidRPr="005F40E3" w14:paraId="006BF2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83C4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2045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0AD5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C3B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- 913.190,00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A48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- 36,24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4D31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1.606.810,00</w:t>
            </w:r>
          </w:p>
        </w:tc>
      </w:tr>
      <w:tr w:rsidR="005F40E3" w:rsidRPr="005F40E3" w14:paraId="331696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312C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7293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826F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ED1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- 413.190,00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C00A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- 98,38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669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6.810,00</w:t>
            </w:r>
          </w:p>
        </w:tc>
      </w:tr>
      <w:tr w:rsidR="005F40E3" w:rsidRPr="005F40E3" w14:paraId="5B5144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8706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237C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714E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DF99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1147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EDFE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6.810,00</w:t>
            </w:r>
          </w:p>
        </w:tc>
      </w:tr>
      <w:tr w:rsidR="005F40E3" w:rsidRPr="005F40E3" w14:paraId="56AD55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D07E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81B7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67D6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9AD6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2820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2E5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6.810,00</w:t>
            </w:r>
          </w:p>
        </w:tc>
      </w:tr>
      <w:tr w:rsidR="005F40E3" w:rsidRPr="005F40E3" w14:paraId="1AE8A5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C42B5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EC46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8269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0527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CF55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- 2,71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42B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6.810,00</w:t>
            </w:r>
          </w:p>
        </w:tc>
      </w:tr>
      <w:tr w:rsidR="005F40E3" w:rsidRPr="005F40E3" w14:paraId="5499255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2DDD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9E09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E98E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1920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0B29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52E1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F7C8E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3ACF4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2DB71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6F7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56E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EFFB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516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024F3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70B6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03061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0CEC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E76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491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37FE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2FC3111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9589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CC32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Spomenička renta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B798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5D82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6CE9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8A5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</w:tr>
      <w:tr w:rsidR="005F40E3" w:rsidRPr="005F40E3" w14:paraId="01F1A2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738B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AC45E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037B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928A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C66F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- 23,81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B857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</w:tr>
      <w:tr w:rsidR="005F40E3" w:rsidRPr="005F40E3" w14:paraId="7A44A24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FED1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A716B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1EB1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822D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1C3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94A3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0C3DA2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13639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DFE5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proračunskim korisnicima drugih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65FD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C40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DCC7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E57E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52BBDE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88A1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95FB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CB4C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3FBD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752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- 29,41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3F6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1.200.000,00</w:t>
            </w:r>
          </w:p>
        </w:tc>
      </w:tr>
      <w:tr w:rsidR="005F40E3" w:rsidRPr="005F40E3" w14:paraId="673908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48856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3274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BA629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8318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D48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0B1B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1.200.000,00</w:t>
            </w:r>
          </w:p>
        </w:tc>
      </w:tr>
      <w:tr w:rsidR="005F40E3" w:rsidRPr="005F40E3" w14:paraId="76CE75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17B6C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CAB1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F531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F65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A145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F381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E716B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7F22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1164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4F98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OBJEKTI OD ZNAČAJA ZA GRAD-DODATNA ULAGANJA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9B4E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0C69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4F8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50A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7870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474F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K116401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B25B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OBJEKTI OD ZNAČAJA ZA GRAD-DODATNA ULAGANJA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7313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B642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16E1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E0E9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921BB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8DD2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DA159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7C25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B342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1475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FCC5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4B233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2213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4100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Spomenička renta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6A2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7E6E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0D8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5D5C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B958C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5B70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E66F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5148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56B0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CFA7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4B8E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45BE7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3F97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A14C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074A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016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4EE3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896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854656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DF95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7FB89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DA5A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C101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83C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A720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ACC74E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C326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B8BA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ZAŠTITA OKOLIŠA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DA4B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1.757.000,00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9067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-1.041.850,00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E894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- 59,30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5E0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715.150,00</w:t>
            </w:r>
          </w:p>
        </w:tc>
      </w:tr>
      <w:tr w:rsidR="005F40E3" w:rsidRPr="005F40E3" w14:paraId="578DF1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AD68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97C2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PROJEKTI, STUDIJE I EDUKACIJE GRAĐANA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02DA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678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- 560.350,00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A2CA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DEA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92.650,00</w:t>
            </w:r>
          </w:p>
        </w:tc>
      </w:tr>
      <w:tr w:rsidR="005F40E3" w:rsidRPr="005F40E3" w14:paraId="4EF1199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6E41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C47C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zaštite okoliša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E936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E2A4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- 560.350,00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BC32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DB16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92.650,00</w:t>
            </w:r>
          </w:p>
        </w:tc>
      </w:tr>
      <w:tr w:rsidR="005F40E3" w:rsidRPr="005F40E3" w14:paraId="78D22A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6FCA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C18B6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0EBB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3AF9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- 560.350,00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02B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ECA7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92.650,00</w:t>
            </w:r>
          </w:p>
        </w:tc>
      </w:tr>
      <w:tr w:rsidR="005F40E3" w:rsidRPr="005F40E3" w14:paraId="7E09FE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B4EC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D47FF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3EF5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7AC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- 560.350,00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622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- 85,81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ED4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92.650,00</w:t>
            </w:r>
          </w:p>
        </w:tc>
      </w:tr>
      <w:tr w:rsidR="005F40E3" w:rsidRPr="005F40E3" w14:paraId="1EF260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718B8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01EF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41F3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1557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- 560.350,00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D011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- 92,93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35D3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42.650,00</w:t>
            </w:r>
          </w:p>
        </w:tc>
      </w:tr>
      <w:tr w:rsidR="005F40E3" w:rsidRPr="005F40E3" w14:paraId="14C6B2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7E25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78C1D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1BE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D7F4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- 560.350,00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C987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- 92,93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70E9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42.650,00</w:t>
            </w:r>
          </w:p>
        </w:tc>
      </w:tr>
      <w:tr w:rsidR="005F40E3" w:rsidRPr="005F40E3" w14:paraId="39F4A4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BA75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2C0EE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45DD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4FB9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9194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F16D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1BEB43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4FB42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BF0D0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632B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9B8B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4122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9E8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0F9B0B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982D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0591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SUSTAVNO GOSPODARENJE ENERGIJOM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A17D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ABF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ADAA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DD6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124.750,00</w:t>
            </w:r>
          </w:p>
        </w:tc>
      </w:tr>
      <w:tr w:rsidR="005F40E3" w:rsidRPr="005F40E3" w14:paraId="133EE4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2351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F43C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zaštite okoliša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C539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3643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C2D8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8E8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124.750,00</w:t>
            </w:r>
          </w:p>
        </w:tc>
      </w:tr>
      <w:tr w:rsidR="005F40E3" w:rsidRPr="005F40E3" w14:paraId="5279FD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CA9A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93F4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09AB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0F82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06A6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716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124.750,00</w:t>
            </w:r>
          </w:p>
        </w:tc>
      </w:tr>
      <w:tr w:rsidR="005F40E3" w:rsidRPr="005F40E3" w14:paraId="390C3B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0EEC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9C52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86A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CBEA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E2E0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C63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124.750,00</w:t>
            </w:r>
          </w:p>
        </w:tc>
      </w:tr>
      <w:tr w:rsidR="005F40E3" w:rsidRPr="005F40E3" w14:paraId="26A503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5BC7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0AFCA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8B35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AE8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- 469.250,00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649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6B54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124.750,00</w:t>
            </w:r>
          </w:p>
        </w:tc>
      </w:tr>
      <w:tr w:rsidR="005F40E3" w:rsidRPr="005F40E3" w14:paraId="2F5DFEF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7A86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7EAF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1174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594.000,00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B157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- 469.250,00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6A79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- 79,00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C890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124.750,00</w:t>
            </w:r>
          </w:p>
        </w:tc>
      </w:tr>
      <w:tr w:rsidR="005F40E3" w:rsidRPr="005F40E3" w14:paraId="75E665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09F9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C40B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AKTIVNOSTI GOSPODARENJA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FAE4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2C47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CDA9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D9F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497.750,00</w:t>
            </w:r>
          </w:p>
        </w:tc>
      </w:tr>
      <w:tr w:rsidR="005F40E3" w:rsidRPr="005F40E3" w14:paraId="6CCA93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D9C7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B7CFD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AD49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D8E2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518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- 2,40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7F6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497.750,00</w:t>
            </w:r>
          </w:p>
        </w:tc>
      </w:tr>
      <w:tr w:rsidR="005F40E3" w:rsidRPr="005F40E3" w14:paraId="40D385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9527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0994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A0D7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CD9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BDAF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- 3,95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0E2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297.750,00</w:t>
            </w:r>
          </w:p>
        </w:tc>
      </w:tr>
      <w:tr w:rsidR="005F40E3" w:rsidRPr="005F40E3" w14:paraId="49CDB76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AB89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BEE00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A662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2984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C752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F6D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064C5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022E9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C1D2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751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310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C49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1C4A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39649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EF699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B3653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3E6C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591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3AA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F3D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8A0F8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901AA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5C86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9F43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859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109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96A7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297.750,00</w:t>
            </w:r>
          </w:p>
        </w:tc>
      </w:tr>
      <w:tr w:rsidR="005F40E3" w:rsidRPr="005F40E3" w14:paraId="776A13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76B1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8E61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2D25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06AB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EF25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8F8E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297.750,00</w:t>
            </w:r>
          </w:p>
        </w:tc>
      </w:tr>
      <w:tr w:rsidR="005F40E3" w:rsidRPr="005F40E3" w14:paraId="1FEF46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7ED31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73D7A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580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B436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98C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- 0,75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B6C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297.750,00</w:t>
            </w:r>
          </w:p>
        </w:tc>
      </w:tr>
      <w:tr w:rsidR="005F40E3" w:rsidRPr="005F40E3" w14:paraId="42D1CC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656F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8160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od izvanproračunskih korisnika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D76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31D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378E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507C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2FDDF0B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9F0B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7C1A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A54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38A5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54E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4AAD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1EED04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6875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67BB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8832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138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AEFE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078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2C258C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CA92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660F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65C3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C77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39D6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903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33AC65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9EAC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4364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OBNOVA-OSTALI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7FCE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1CAC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- 138.000,00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0779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BF5F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561008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C5A6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91FB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 ŠPORTSKA DVORANA ZRINJEVAC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74FB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ECC0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A9EC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ED15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422BC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5E96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AF94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ECE7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118.000,00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8651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- 118.000,00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4A9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1D4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E19E8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AFE9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8F014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3197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8365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C6EE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97F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70FE2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FD78B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0C1E3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F8D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315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05B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BBF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F94AA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7CD2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99C9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CC34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19F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5ADC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D279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3A7E6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52CB0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44D87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3020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56B4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C4F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5CA8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7A4413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4A0A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8BBB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F1D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36AF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01AC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22A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4FF89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6609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82D5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5329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7C03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AC6F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4AE3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1FA82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43E20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43458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CFA9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5FC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3F8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78E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1F0324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6880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11EB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8339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FEF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D61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9F7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DBF8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8A86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56B8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EE7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2487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6088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73BB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CFE38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E98B1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88E56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4FB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06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E65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017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4418FD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C066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25935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92A8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6786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8CC2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0ECF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D2DD4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36FD5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A210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61ED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E23B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00F2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13A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000D2A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45C32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5C66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DF3E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7351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FFFF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E89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5E8EAB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9D3FE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A983D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2CF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6B5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540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87B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484128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52B9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B11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BAC1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B61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C07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4BE9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2BEB2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BAA8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DC9B8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47E8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261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5C5F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F96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5CA7C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DA40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EABA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F7A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579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7ED4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A7B4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F7CDBF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0AC0C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93A5B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48E8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79E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17E8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4775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DC075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0F09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DB9A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 GRADSKI BAZENI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C146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C25D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D7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F9C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D13BC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6419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3328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AE50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7B0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1D65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BD23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BC9D9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2CAD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FE1A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5911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DB8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98D8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47A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11D58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9D7F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413B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9F20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A430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B15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C6A1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D6D56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DAD1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9559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86DF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365B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585D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645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2C7DFA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92560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FA10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68F0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5F1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77D8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ABE0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32B3A6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DBFE0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AD56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CD95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E324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F0A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0BFB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7FD9DE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09BF0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F130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EECA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D548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A93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3BB7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1382AD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A050C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46FD3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CFF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946C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0633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F6FC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51B541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D17E2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E1B9D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464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8D6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0385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393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7D2FEA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A328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4A62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C3F5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033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606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327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124B2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3FC6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A89A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E73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2E6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112D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FF4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18E49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E42A6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3B088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C236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AAD2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9D2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DC82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7C782D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A174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F241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B4A3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9BA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6D5B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530F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789DC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68BB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E2C7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3E5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8D2E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3CC1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E1F5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4B843A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E6CF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BDBBD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DC09E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606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D397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7A8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61BA23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ABE8A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C9812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6C83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AC4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D6D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DBC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E405C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FA8F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614E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0361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9FE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6E01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6ED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08B10A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2865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DAF2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8350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1AD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2581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F5A4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1C79856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E0412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3069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3C24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D01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3B5D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361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5F40E3" w:rsidRPr="005F40E3" w14:paraId="00DC73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FE75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DDC1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STANOGRADNJA I VISOKOGRADNJA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CD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13.968.613,00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1C5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-4.394.600,00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C43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- 31,46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9DF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9.574.013,00</w:t>
            </w:r>
          </w:p>
        </w:tc>
      </w:tr>
      <w:tr w:rsidR="005F40E3" w:rsidRPr="005F40E3" w14:paraId="0FD765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4E4DA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04B92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STANOGRADNJA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411F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13.868.613,00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0DE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-4.294.600,00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826D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E38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9.574.013,00</w:t>
            </w:r>
          </w:p>
        </w:tc>
      </w:tr>
      <w:tr w:rsidR="005F40E3" w:rsidRPr="005F40E3" w14:paraId="04C85E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621D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0F3C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stanovanja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82A8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13.868.613,00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6D4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-4.294.600,00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5795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- 30,97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0B40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9.574.013,00</w:t>
            </w:r>
          </w:p>
        </w:tc>
      </w:tr>
      <w:tr w:rsidR="005F40E3" w:rsidRPr="005F40E3" w14:paraId="20A5F3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EDCA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8F562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E92C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6055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C875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4192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1EDE33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8BEA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C024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349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FF91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8449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C01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6B153C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7BAB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6666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7861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507D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8A8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- 80,86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BFF4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63D197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C2E47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C49C0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376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1.045.000,00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BE1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- 845.000,00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19B3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- 80,86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0160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2480DB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BD18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51F3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F3E0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06FA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49D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C9B7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150.400,00</w:t>
            </w:r>
          </w:p>
        </w:tc>
      </w:tr>
      <w:tr w:rsidR="005F40E3" w:rsidRPr="005F40E3" w14:paraId="2E2DF3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7631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364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232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5AEC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26CE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C686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150.400,00</w:t>
            </w:r>
          </w:p>
        </w:tc>
      </w:tr>
      <w:tr w:rsidR="005F40E3" w:rsidRPr="005F40E3" w14:paraId="4DFA46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E3B3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67E1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42B1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914F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980A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- 90,60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DF77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150.400,00</w:t>
            </w:r>
          </w:p>
        </w:tc>
      </w:tr>
      <w:tr w:rsidR="005F40E3" w:rsidRPr="005F40E3" w14:paraId="4D401A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5FF9D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FF540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747D5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EEA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0FAF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- 90,60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D7F0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150.400,00</w:t>
            </w:r>
          </w:p>
        </w:tc>
      </w:tr>
      <w:tr w:rsidR="005F40E3" w:rsidRPr="005F40E3" w14:paraId="6E4161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3C5D3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D128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10E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11.223.613,00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9E4D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1240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5216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9.223.613,00</w:t>
            </w:r>
          </w:p>
        </w:tc>
      </w:tr>
      <w:tr w:rsidR="005F40E3" w:rsidRPr="005F40E3" w14:paraId="073206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3CEF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CE28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F48D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11.223.613,00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E7D0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25CE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656D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9.223.613,00</w:t>
            </w:r>
          </w:p>
        </w:tc>
      </w:tr>
      <w:tr w:rsidR="005F40E3" w:rsidRPr="005F40E3" w14:paraId="2AFCB4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1FCE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2F0B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C6DF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11.223.613,00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4BC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74E9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- 17,82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3136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9.223.613,00</w:t>
            </w:r>
          </w:p>
        </w:tc>
      </w:tr>
      <w:tr w:rsidR="005F40E3" w:rsidRPr="005F40E3" w14:paraId="63E577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9960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0FE25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6A9C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11.223.613,00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0237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-2.000.000,00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1576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- 17,82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DD8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9.223.613,00</w:t>
            </w:r>
          </w:p>
        </w:tc>
      </w:tr>
      <w:tr w:rsidR="005F40E3" w:rsidRPr="005F40E3" w14:paraId="25DA19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1E1E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8920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STAMBENO-POSLOVNE ZGRADE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B113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FAA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0A0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88DE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25AF2F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B16E7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CD05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stanovanja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516B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9EE2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61C6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FA48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DBAC7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CC7C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C539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2E16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0F35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78C3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623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C3DC9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8523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BDBA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35C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FB8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9A5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E459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692097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6BB98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B9BD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A78D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E1A6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C1A5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5A8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</w:tr>
      <w:tr w:rsidR="005F40E3" w:rsidRPr="005F40E3" w14:paraId="3D329F2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6F0DB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6E1F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AE67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C559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26E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- 100,00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214A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</w:tr>
      <w:tr w:rsidR="000D7D19" w:rsidRPr="005F40E3" w14:paraId="7C75FC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</w:tcPr>
          <w:p w14:paraId="7801C28A" w14:textId="77777777" w:rsidR="000D7D19" w:rsidRPr="005F40E3" w:rsidRDefault="000D7D19" w:rsidP="005F40E3">
            <w:pPr>
              <w:jc w:val="left"/>
              <w:rPr>
                <w:sz w:val="20"/>
                <w:lang w:val="hr-HR"/>
              </w:rPr>
            </w:pPr>
          </w:p>
        </w:tc>
        <w:tc>
          <w:tcPr>
            <w:tcW w:w="2977" w:type="dxa"/>
            <w:shd w:val="clear" w:color="auto" w:fill="auto"/>
            <w:vAlign w:val="bottom"/>
          </w:tcPr>
          <w:p w14:paraId="76911454" w14:textId="77777777" w:rsidR="000D7D19" w:rsidRPr="005F40E3" w:rsidRDefault="000D7D19" w:rsidP="005F40E3">
            <w:pPr>
              <w:ind w:right="-108"/>
              <w:jc w:val="left"/>
              <w:rPr>
                <w:sz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6C5BF72" w14:textId="77777777" w:rsidR="000D7D19" w:rsidRPr="005F40E3" w:rsidRDefault="000D7D19" w:rsidP="005F40E3">
            <w:pPr>
              <w:ind w:left="-108"/>
              <w:jc w:val="right"/>
              <w:rPr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5B4E45AA" w14:textId="77777777" w:rsidR="000D7D19" w:rsidRPr="005F40E3" w:rsidRDefault="000D7D19" w:rsidP="005F40E3">
            <w:pPr>
              <w:ind w:left="-108"/>
              <w:jc w:val="right"/>
              <w:rPr>
                <w:sz w:val="20"/>
                <w:lang w:val="hr-HR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4D36F03" w14:textId="77777777" w:rsidR="000D7D19" w:rsidRPr="005F40E3" w:rsidRDefault="000D7D19" w:rsidP="005F40E3">
            <w:pPr>
              <w:ind w:left="-108"/>
              <w:jc w:val="right"/>
              <w:rPr>
                <w:sz w:val="20"/>
                <w:lang w:val="hr-HR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E56A148" w14:textId="77777777" w:rsidR="000D7D19" w:rsidRPr="005F40E3" w:rsidRDefault="000D7D19" w:rsidP="005F40E3">
            <w:pPr>
              <w:ind w:left="-108"/>
              <w:jc w:val="right"/>
              <w:rPr>
                <w:sz w:val="20"/>
                <w:lang w:val="hr-HR"/>
              </w:rPr>
            </w:pPr>
          </w:p>
        </w:tc>
      </w:tr>
      <w:tr w:rsidR="005F40E3" w:rsidRPr="005F40E3" w14:paraId="16BCD29C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9C681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212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F6107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FINANCIJE I FONDOVE EUROPSKE UNIJE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285925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F0A9D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16.614.734,00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5538F0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45D9F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16.614.734,00</w:t>
            </w:r>
          </w:p>
        </w:tc>
      </w:tr>
      <w:tr w:rsidR="005F40E3" w:rsidRPr="005F40E3" w14:paraId="059D3A16" w14:textId="77777777" w:rsidTr="00D76087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E86D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3C68E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3588F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797EC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4A5972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648962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4E03F3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CA208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21201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4EC04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FINANCIJE I FONDOVE EUROPSKE UNIJE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3300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9B2B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15.848.634,00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E35C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6919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15.848.634,00</w:t>
            </w:r>
          </w:p>
        </w:tc>
      </w:tr>
      <w:tr w:rsidR="005F40E3" w:rsidRPr="005F40E3" w14:paraId="6D8FE9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9CAC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9A2E6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 JAVNE UPRAVE I ADMINISTRACIJE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F354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0725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4.023.290,00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6A6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DF3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4.023.290,00</w:t>
            </w:r>
          </w:p>
        </w:tc>
      </w:tr>
      <w:tr w:rsidR="005F40E3" w:rsidRPr="005F40E3" w14:paraId="76E65C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F7C5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866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5397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E6C4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2.698.000,00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DC1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EE1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2.698.000,00</w:t>
            </w:r>
          </w:p>
        </w:tc>
      </w:tr>
      <w:tr w:rsidR="005F40E3" w:rsidRPr="005F40E3" w14:paraId="236B4D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6879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FEDA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Izvršna  i zakonodavna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1B7C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138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2.698.000,00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7AE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9099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2.698.000,00</w:t>
            </w:r>
          </w:p>
        </w:tc>
      </w:tr>
      <w:tr w:rsidR="005F40E3" w:rsidRPr="005F40E3" w14:paraId="5175FA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80CFF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B7B5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B316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6D4A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C9EF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E3DB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2.598.000,00</w:t>
            </w:r>
          </w:p>
        </w:tc>
      </w:tr>
      <w:tr w:rsidR="005F40E3" w:rsidRPr="005F40E3" w14:paraId="21F846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22BA8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5A87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813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AEC5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E5E9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44C2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2.598.000,00</w:t>
            </w:r>
          </w:p>
        </w:tc>
      </w:tr>
      <w:tr w:rsidR="005F40E3" w:rsidRPr="005F40E3" w14:paraId="363061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AC4B9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DC8B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EAA2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6D34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89DF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AD1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2.598.000,00</w:t>
            </w:r>
          </w:p>
        </w:tc>
      </w:tr>
      <w:tr w:rsidR="005F40E3" w:rsidRPr="005F40E3" w14:paraId="436D66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116B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5D18E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921B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409F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E39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B99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2.230.000,00</w:t>
            </w:r>
          </w:p>
        </w:tc>
      </w:tr>
      <w:tr w:rsidR="005F40E3" w:rsidRPr="005F40E3" w14:paraId="3BDE521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FEE6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BECCFB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EA32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C11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606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687F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368.000,00</w:t>
            </w:r>
          </w:p>
        </w:tc>
      </w:tr>
      <w:tr w:rsidR="005F40E3" w:rsidRPr="005F40E3" w14:paraId="147173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FF08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027E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C5DF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071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E41F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BA8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36344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679EE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47FB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90F9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D58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F771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9EB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579F80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3B8DF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C26D8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F1FA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264A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777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8E35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1C41F3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134F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EA511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3651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E25D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39CA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7D5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85.800,00</w:t>
            </w:r>
          </w:p>
        </w:tc>
      </w:tr>
      <w:tr w:rsidR="005F40E3" w:rsidRPr="005F40E3" w14:paraId="780983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2E751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4EB8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FB0D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3557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7B24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2F5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14.200,00</w:t>
            </w:r>
          </w:p>
        </w:tc>
      </w:tr>
      <w:tr w:rsidR="005F40E3" w:rsidRPr="005F40E3" w14:paraId="3A0818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119E1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EAFB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CFC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516D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F04B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682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</w:tr>
      <w:tr w:rsidR="005F40E3" w:rsidRPr="005F40E3" w14:paraId="0F5BDA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96F5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53A2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Izvršna  i zakonodavna tijela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7FCC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C25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C176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E4B0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</w:tr>
      <w:tr w:rsidR="005F40E3" w:rsidRPr="005F40E3" w14:paraId="50A9AD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E6F7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B270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2A7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2D10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DF08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64FF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</w:tr>
      <w:tr w:rsidR="005F40E3" w:rsidRPr="005F40E3" w14:paraId="4A54D3A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6B70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F15D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857C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63C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E3B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ABBB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1.325.290,00</w:t>
            </w:r>
          </w:p>
        </w:tc>
      </w:tr>
      <w:tr w:rsidR="005F40E3" w:rsidRPr="005F40E3" w14:paraId="798AF2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47963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B78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2404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AA4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1.270.290,00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3B4D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F51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1.270.290,00</w:t>
            </w:r>
          </w:p>
        </w:tc>
      </w:tr>
      <w:tr w:rsidR="005F40E3" w:rsidRPr="005F40E3" w14:paraId="23DC2D1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895CA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B540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6BC4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57BD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1.270.290,00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91D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BEEE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1.270.290,00</w:t>
            </w:r>
          </w:p>
        </w:tc>
      </w:tr>
      <w:tr w:rsidR="005F40E3" w:rsidRPr="005F40E3" w14:paraId="209E35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BB17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773C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45B8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CC5A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ACB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6D63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55.000,00</w:t>
            </w:r>
          </w:p>
        </w:tc>
      </w:tr>
      <w:tr w:rsidR="005F40E3" w:rsidRPr="005F40E3" w14:paraId="35B733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6C3D7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7F112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C259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F98D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8A8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F52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</w:tr>
      <w:tr w:rsidR="005F40E3" w:rsidRPr="005F40E3" w14:paraId="1545A27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48FA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C5CC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JAVNE UPRAVE I ADMINISTRACIJE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3BF0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865D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476.250,00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C692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86B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476.250,00</w:t>
            </w:r>
          </w:p>
        </w:tc>
      </w:tr>
      <w:tr w:rsidR="005F40E3" w:rsidRPr="005F40E3" w14:paraId="122FE3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771B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746B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ADMINISTRATIVNI I REŽIJSKI TROŠKOVI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AC5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63B6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5088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AF0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86.000,00</w:t>
            </w:r>
          </w:p>
        </w:tc>
      </w:tr>
      <w:tr w:rsidR="005F40E3" w:rsidRPr="005F40E3" w14:paraId="0D4EF7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368E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037E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07EC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1074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4E8A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07C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86.000,00</w:t>
            </w:r>
          </w:p>
        </w:tc>
      </w:tr>
      <w:tr w:rsidR="005F40E3" w:rsidRPr="005F40E3" w14:paraId="7B9C92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6CCC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F852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733D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134F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E844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85A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86.000,00</w:t>
            </w:r>
          </w:p>
        </w:tc>
      </w:tr>
      <w:tr w:rsidR="005F40E3" w:rsidRPr="005F40E3" w14:paraId="3951EF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BA00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AA347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AB45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A810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85AE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84CA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81.000,00</w:t>
            </w:r>
          </w:p>
        </w:tc>
      </w:tr>
      <w:tr w:rsidR="005F40E3" w:rsidRPr="005F40E3" w14:paraId="34009C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6845D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64B0FF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B00A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49C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732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CB0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81.000,00</w:t>
            </w:r>
          </w:p>
        </w:tc>
      </w:tr>
      <w:tr w:rsidR="005F40E3" w:rsidRPr="005F40E3" w14:paraId="199B75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732EF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DD15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9313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50E2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6889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353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37.000,00</w:t>
            </w:r>
          </w:p>
        </w:tc>
      </w:tr>
      <w:tr w:rsidR="005F40E3" w:rsidRPr="005F40E3" w14:paraId="28311F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F54DD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B8DAA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8D1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6D47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635E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24F7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036FE0D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81A8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3AF04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1FCB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C338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5579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226B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6C85102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11DC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4D4A4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281C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CD6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3FF2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38A7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</w:tr>
      <w:tr w:rsidR="005F40E3" w:rsidRPr="005F40E3" w14:paraId="3BD6F7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C8A6F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BB326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8A0C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C95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0EC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DAD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7501BE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DCB61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1EA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CBCE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798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714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605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3AB7146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4B67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C8B9E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9043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F75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CF16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29E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C02A9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95AE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626E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SLUŽBENA PUTOVANJA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584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1DB4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240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BD80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6EB793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244E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D312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BDA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58F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C3E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C85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76FE00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B4365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953F5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C76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D85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37F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91D7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1FE43B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5544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2433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DE83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6027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E841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210C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51C660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D436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413D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D763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1294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B63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639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33.250,00</w:t>
            </w:r>
          </w:p>
        </w:tc>
      </w:tr>
      <w:tr w:rsidR="005F40E3" w:rsidRPr="005F40E3" w14:paraId="620F02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6338D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88824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FB708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19D4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28.250,00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F70F1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0B00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28.250,00</w:t>
            </w:r>
          </w:p>
        </w:tc>
      </w:tr>
      <w:tr w:rsidR="005F40E3" w:rsidRPr="005F40E3" w14:paraId="39043E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ECCA7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B1F572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6012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7C3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12D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71E2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7CE074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DF99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17A3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ADMINISTRATIVNE I INTELEKTUALNE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F564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128E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F20D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ECC2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</w:tr>
      <w:tr w:rsidR="005F40E3" w:rsidRPr="005F40E3" w14:paraId="397CFA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E556F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4700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177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F66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DC0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FCFC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</w:tr>
      <w:tr w:rsidR="005F40E3" w:rsidRPr="005F40E3" w14:paraId="6637A7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93BF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26FF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20BA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A867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895C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052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</w:tr>
      <w:tr w:rsidR="005F40E3" w:rsidRPr="005F40E3" w14:paraId="1A09AF1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2864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B5949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126E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2BBF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6FD1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D171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</w:tr>
      <w:tr w:rsidR="005F40E3" w:rsidRPr="005F40E3" w14:paraId="644CAC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8F82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98588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88AC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4C9D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4B67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C255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357.000,00</w:t>
            </w:r>
          </w:p>
        </w:tc>
      </w:tr>
      <w:tr w:rsidR="005F40E3" w:rsidRPr="005F40E3" w14:paraId="10F7DD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826BD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6FD99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FA6E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5B36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4AB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34F7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344.000,00</w:t>
            </w:r>
          </w:p>
        </w:tc>
      </w:tr>
      <w:tr w:rsidR="005F40E3" w:rsidRPr="005F40E3" w14:paraId="47565E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F4E30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B54E2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39E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61DC9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9807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385F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</w:tr>
      <w:tr w:rsidR="005F40E3" w:rsidRPr="005F40E3" w14:paraId="3E5B91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710F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7ED3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7AE1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1CFA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323.600,00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F40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DA07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323.600,00</w:t>
            </w:r>
          </w:p>
        </w:tc>
      </w:tr>
      <w:tr w:rsidR="005F40E3" w:rsidRPr="005F40E3" w14:paraId="6304ED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D6AAE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6659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OTPLATA KAMATA PO KREDITIMA I ZAJMOVIMA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871C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4D87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4D8D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264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</w:tr>
      <w:tr w:rsidR="005F40E3" w:rsidRPr="005F40E3" w14:paraId="39B548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197E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05BE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6604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C0E9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CDF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650D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</w:tr>
      <w:tr w:rsidR="005F40E3" w:rsidRPr="005F40E3" w14:paraId="41373F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AE72A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71CB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8E90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5586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7E6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BE14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</w:tr>
      <w:tr w:rsidR="005F40E3" w:rsidRPr="005F40E3" w14:paraId="4FDBE6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9EBB3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80A21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D825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30E4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BDC7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90BE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</w:tr>
      <w:tr w:rsidR="005F40E3" w:rsidRPr="005F40E3" w14:paraId="3B96560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1F66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AB20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1900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4640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204B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B7F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100.600,00</w:t>
            </w:r>
          </w:p>
        </w:tc>
      </w:tr>
      <w:tr w:rsidR="005F40E3" w:rsidRPr="005F40E3" w14:paraId="5A4D41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6FF83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1C7A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Kamate za primljene kredite i zajmove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A5D0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52EB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1EC0D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D974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100.600,00</w:t>
            </w:r>
          </w:p>
        </w:tc>
      </w:tr>
      <w:tr w:rsidR="005F40E3" w:rsidRPr="005F40E3" w14:paraId="3579C2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D575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A117502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03F8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SUBVENCIONIRANJE KAMATA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727A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C67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8233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069B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20BC07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18A1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0462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4E71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6B6C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3D0A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B730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256879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85B3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359B4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3E0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918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AB3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FBF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0155F4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1583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70B6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D4C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F9F3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672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8B3A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435C70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8753E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AB72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Naknade građanima i kućanstvima na temelju osiguranja i druge naknade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51C8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CBE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63B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4489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6F1C4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617A1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958E9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Ostale naknade građanima i kućanstvima iz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8CD0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0A2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E538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B196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3A1EB3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15FB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A117503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50D53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18F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2C0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40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7FBA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</w:tr>
      <w:tr w:rsidR="005F40E3" w:rsidRPr="005F40E3" w14:paraId="70AD86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DAC93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6533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7B08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EFC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16E4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03F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</w:tr>
      <w:tr w:rsidR="005F40E3" w:rsidRPr="005F40E3" w14:paraId="65003A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1098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A740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4F79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F5D9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AC8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9C7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</w:tr>
      <w:tr w:rsidR="005F40E3" w:rsidRPr="005F40E3" w14:paraId="10F2F6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CE84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C0C3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183B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BCB8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FD95C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6F5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</w:tr>
      <w:tr w:rsidR="005F40E3" w:rsidRPr="005F40E3" w14:paraId="06C9DF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F01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998A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6312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2A60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37BA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FF57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128.000,00</w:t>
            </w:r>
          </w:p>
        </w:tc>
      </w:tr>
      <w:tr w:rsidR="005F40E3" w:rsidRPr="005F40E3" w14:paraId="3A2B27F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8FB80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936A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financijski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59B8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120AD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360F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F9B8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128.000,00</w:t>
            </w:r>
          </w:p>
        </w:tc>
      </w:tr>
      <w:tr w:rsidR="005F40E3" w:rsidRPr="005F40E3" w14:paraId="266247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A9D2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A117504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EC1EF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SUBVENCIJA CASH POOLA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C55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8E7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D43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87C3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</w:tr>
      <w:tr w:rsidR="005F40E3" w:rsidRPr="005F40E3" w14:paraId="5F72BAD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669D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C0F5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941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90E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9D9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4A3F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</w:tr>
      <w:tr w:rsidR="005F40E3" w:rsidRPr="005F40E3" w14:paraId="0ADF4B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776D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C1EF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1E19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B621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42A0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40F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</w:tr>
      <w:tr w:rsidR="005F40E3" w:rsidRPr="005F40E3" w14:paraId="52569D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5866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721E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0B73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5C9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2BA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337D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</w:tr>
      <w:tr w:rsidR="005F40E3" w:rsidRPr="005F40E3" w14:paraId="196B44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D353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2856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8C4E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AE1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9612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AEE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65.000,00</w:t>
            </w:r>
          </w:p>
        </w:tc>
      </w:tr>
      <w:tr w:rsidR="005F40E3" w:rsidRPr="005F40E3" w14:paraId="7F65DB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301CB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C9C0F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FC97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4FC60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6DF7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366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65.000,00</w:t>
            </w:r>
          </w:p>
        </w:tc>
      </w:tr>
      <w:tr w:rsidR="005F40E3" w:rsidRPr="005F40E3" w14:paraId="6D898B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A921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A117505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672D7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FINANCIRANJE PROGRAMA I PROJEKATA UDRUGA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4844B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FEF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029A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831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079FF4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C54D5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3474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5887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4404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707F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DB14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5D4EDD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7E58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16EB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56E5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A873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5281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44CB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07EC6B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83D3F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671E5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4D7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D3A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7F8D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72C4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5EF142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EFC7D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D1D7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3C0C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B1D2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F0C5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D9C1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771EB3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9D1BB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3D733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Tekuće donacije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97A6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A1D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2424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8B3F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152E4BD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E816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A6DE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OTPLATA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BCBD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934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2.690.366,00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E024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D414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2.690.366,00</w:t>
            </w:r>
          </w:p>
        </w:tc>
      </w:tr>
      <w:tr w:rsidR="005F40E3" w:rsidRPr="005F40E3" w14:paraId="180891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207B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377B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OTPLATU ZAJMOVA GRADSKE UPRAVE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92F4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B8C4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4822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4EB8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</w:tr>
      <w:tr w:rsidR="005F40E3" w:rsidRPr="005F40E3" w14:paraId="7858DFF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D4828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A142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82E1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067A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A029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617F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</w:tr>
      <w:tr w:rsidR="005F40E3" w:rsidRPr="005F40E3" w14:paraId="2272447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9552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F0D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financijsku imovinu i otplate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1716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D8EC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0723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1B3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</w:tr>
      <w:tr w:rsidR="005F40E3" w:rsidRPr="005F40E3" w14:paraId="773C79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BA7C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4715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Izdatci za otplatu glavnice primljenih kredita i zajmova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0F3D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B0F4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A24C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5789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2.090.366,00</w:t>
            </w:r>
          </w:p>
        </w:tc>
      </w:tr>
      <w:tr w:rsidR="005F40E3" w:rsidRPr="005F40E3" w14:paraId="16FECB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FE40D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098DA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Otplata glavnice primljenih kredita i zajmova od kreditnih i ostalih financijskih institucija izvan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8B55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58D4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2.080.366,00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712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DD688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2.080.366,00</w:t>
            </w:r>
          </w:p>
        </w:tc>
      </w:tr>
      <w:tr w:rsidR="005F40E3" w:rsidRPr="005F40E3" w14:paraId="41B4DDA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C514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547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A4D1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Otplata glavnice primljenih zajmova od drugih razina vlasti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0EA7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55A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D790D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DAF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EE861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A8A66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A117602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04FA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- OTPLATA JAMSTVA TRGOVIČKIM DRUŠTVIMA 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03A5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7DD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EBEC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CA67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0D3F55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EA0A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91C7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Financijski i fiskalni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A088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40C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8249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BC9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2BE670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C29B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D1993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EE92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B2D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80C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87EE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222951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69C2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4C92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9716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35FA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C735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6F26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5BC8EB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16DE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5538C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6F6C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9BA4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F0DF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AB25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45FB1F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ECFFC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1D2A6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11C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DB1A2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86D3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7C5C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</w:tr>
      <w:tr w:rsidR="005F40E3" w:rsidRPr="005F40E3" w14:paraId="693D41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ED96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1177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C22C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PRIPREME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05F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AAC7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DA8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3083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</w:tr>
      <w:tr w:rsidR="005F40E3" w:rsidRPr="005F40E3" w14:paraId="440C99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044A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A117701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9B3D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POSLOVI VEZANI UZ PRIPREME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926B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33FD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9885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5312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</w:tr>
      <w:tr w:rsidR="005F40E3" w:rsidRPr="005F40E3" w14:paraId="14EE24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6C8D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7EF1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ekonomski i trgovački poslovi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15CD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7B69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996D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FA3C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</w:tr>
      <w:tr w:rsidR="005F40E3" w:rsidRPr="005F40E3" w14:paraId="2A63982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EAE9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073CF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B9F7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5A4A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BAE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5A39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141.000,00</w:t>
            </w:r>
          </w:p>
        </w:tc>
      </w:tr>
      <w:tr w:rsidR="005F40E3" w:rsidRPr="005F40E3" w14:paraId="68CFBB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D12F7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16C8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1733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70FC9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B607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4936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111.000,00</w:t>
            </w:r>
          </w:p>
        </w:tc>
      </w:tr>
      <w:tr w:rsidR="005F40E3" w:rsidRPr="005F40E3" w14:paraId="5C114C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59797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9695A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F777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A738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354D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E7A0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61.000,00</w:t>
            </w:r>
          </w:p>
        </w:tc>
      </w:tr>
      <w:tr w:rsidR="005F40E3" w:rsidRPr="005F40E3" w14:paraId="2749F4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AE4E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0E76C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EFA8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16980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D363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A16F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61.000,00</w:t>
            </w:r>
          </w:p>
        </w:tc>
      </w:tr>
      <w:tr w:rsidR="005F40E3" w:rsidRPr="005F40E3" w14:paraId="754A61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40DE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B2E3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D48B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F02E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60E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2FD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50.000,00</w:t>
            </w:r>
          </w:p>
        </w:tc>
      </w:tr>
      <w:tr w:rsidR="005F40E3" w:rsidRPr="005F40E3" w14:paraId="173500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9708D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3B9E7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3BEE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3CCDC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AF2A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0231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4C55D4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64641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5FB76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0B61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E13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C06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556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BBCD7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D397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5957A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838D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D3D6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7F7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0B90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20.000,00</w:t>
            </w:r>
          </w:p>
        </w:tc>
      </w:tr>
      <w:tr w:rsidR="005F40E3" w:rsidRPr="005F40E3" w14:paraId="378B55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972F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0D4D1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52BF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767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A17F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B4F79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572F1F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6BC7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D9FC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D0F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263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50E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F363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7FA426A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D8D0B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CBB4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C8349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555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F34E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8CE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EFB3C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6C9B2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899A7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772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1F1A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12F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1DB6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3DB2F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52AC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B0C8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EU PROJEKTI U PRIPREMI, PROVEDBI I EVAULACIJI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17F9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BBE9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552.869,00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0846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9C1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552.869,00</w:t>
            </w:r>
          </w:p>
        </w:tc>
      </w:tr>
      <w:tr w:rsidR="005F40E3" w:rsidRPr="005F40E3" w14:paraId="43A1C8A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C0F7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K117801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F2727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PROJEKT VODENICA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F19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53D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8EE1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5E103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59CAD10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9C90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6DEC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Ekonomski poslovi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1C03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3C1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328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F987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2C4092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C1D60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3BC3C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D158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4FE3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BC1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9FC4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7ED63D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3666C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10CF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07B0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E2F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6A44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D538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0B3866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135A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8229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8F20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DD7E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505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F4ED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7016F7C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CB5E2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69A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ED9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87B5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41D9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B4D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</w:tr>
      <w:tr w:rsidR="005F40E3" w:rsidRPr="005F40E3" w14:paraId="21105F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2BDC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B7845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OPREMANJE HARDVERSKOG LABORATORIJA BIOS - FAZA 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5D46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EA2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4B1F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1BD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614091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353D9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8957B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81E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B974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935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A9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0B39C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0E2F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39B9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C87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9069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B73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CF1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79F4D9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946CC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1EAA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8562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18B5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0A2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C7A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055B5D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570E4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FC42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92BC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685F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25A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F6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12B8E9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14DF3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C392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Kapitalne pomoći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E766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650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4B81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C29A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2A3C79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D78E7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K117811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8046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Obzor Europa ref.br. 101079948 - EHHUR - HORIZON - MISS-2021-NEB-01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0ACD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80E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C532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834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</w:tr>
      <w:tr w:rsidR="005F40E3" w:rsidRPr="005F40E3" w14:paraId="29E7062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0059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71CF6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2DA0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13C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F3B6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B9E7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</w:tr>
      <w:tr w:rsidR="005F40E3" w:rsidRPr="005F40E3" w14:paraId="3B5D7D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E438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4706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EED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8C49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FB80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CE5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</w:tr>
      <w:tr w:rsidR="005F40E3" w:rsidRPr="005F40E3" w14:paraId="70D2A1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B4DC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7112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D168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997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6435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629A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227.920,00</w:t>
            </w:r>
          </w:p>
        </w:tc>
      </w:tr>
      <w:tr w:rsidR="005F40E3" w:rsidRPr="005F40E3" w14:paraId="57FB3A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9224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A223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472F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E3F3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8.870,00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02C0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9A71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8.870,00</w:t>
            </w:r>
          </w:p>
        </w:tc>
      </w:tr>
      <w:tr w:rsidR="005F40E3" w:rsidRPr="005F40E3" w14:paraId="0490FB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07B71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0729C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DA4A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AD0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AF59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B82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7.600,00</w:t>
            </w:r>
          </w:p>
        </w:tc>
      </w:tr>
      <w:tr w:rsidR="005F40E3" w:rsidRPr="005F40E3" w14:paraId="28313A8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1B17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68A2F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3FAF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3D75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1.270,00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CFD1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B0D6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1.270,00</w:t>
            </w:r>
          </w:p>
        </w:tc>
      </w:tr>
      <w:tr w:rsidR="005F40E3" w:rsidRPr="005F40E3" w14:paraId="07906F8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3A01C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083551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634F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E467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72C2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F34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1.650,00</w:t>
            </w:r>
          </w:p>
        </w:tc>
      </w:tr>
      <w:tr w:rsidR="005F40E3" w:rsidRPr="005F40E3" w14:paraId="54A593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1463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36C8A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BB8A4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48B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603D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476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1.650,00</w:t>
            </w:r>
          </w:p>
        </w:tc>
      </w:tr>
      <w:tr w:rsidR="005F40E3" w:rsidRPr="005F40E3" w14:paraId="792032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2507C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A93C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Subvencije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7C62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D2BF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217.400,00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044B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DF71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217.400,00</w:t>
            </w:r>
          </w:p>
        </w:tc>
      </w:tr>
      <w:tr w:rsidR="005F40E3" w:rsidRPr="005F40E3" w14:paraId="687114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4DBF4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AFEE4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Subvencije trgovačkim društvima</w:t>
            </w:r>
          </w:p>
          <w:p w14:paraId="5054A0F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u javnom sektoru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B0CE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E233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217.400,00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E4FE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F574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217.400,00</w:t>
            </w:r>
          </w:p>
        </w:tc>
      </w:tr>
      <w:tr w:rsidR="005F40E3" w:rsidRPr="005F40E3" w14:paraId="54F8B5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1DD2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T117802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1FD3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AERIAL UPTAKE PGI05906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05B9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B894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64.849,00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3243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4D13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64.849,00</w:t>
            </w:r>
          </w:p>
        </w:tc>
      </w:tr>
      <w:tr w:rsidR="005F40E3" w:rsidRPr="005F40E3" w14:paraId="0D9F3D5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4655C8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9AF2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4846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B79E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64.849,00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C7D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80CF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64.849,00</w:t>
            </w:r>
          </w:p>
        </w:tc>
      </w:tr>
      <w:tr w:rsidR="005F40E3" w:rsidRPr="005F40E3" w14:paraId="143E99A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00C1F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1E03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B7E55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9220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ED19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EA29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3D7010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9893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6333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C7AD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5B83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C12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B73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5FFFCA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2C5B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CEF2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2B7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91A1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F2E1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4AB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5113F7F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136FC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B3778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FCB7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0C2A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C122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47DD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508C724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1D26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BD66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6D7C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6015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24CB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B01E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8.562,00</w:t>
            </w:r>
          </w:p>
        </w:tc>
      </w:tr>
      <w:tr w:rsidR="005F40E3" w:rsidRPr="005F40E3" w14:paraId="20E96B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08BB2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FF90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5152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439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D7DE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A1F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8.562,00</w:t>
            </w:r>
          </w:p>
        </w:tc>
      </w:tr>
      <w:tr w:rsidR="005F40E3" w:rsidRPr="005F40E3" w14:paraId="3349F2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C6EF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DCCD4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BB96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80DC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4DC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2B8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8.562,00</w:t>
            </w:r>
          </w:p>
        </w:tc>
      </w:tr>
      <w:tr w:rsidR="005F40E3" w:rsidRPr="005F40E3" w14:paraId="662560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E627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7E776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B8BB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0130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8.562,00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A6C66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161B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8.562,00</w:t>
            </w:r>
          </w:p>
        </w:tc>
      </w:tr>
      <w:tr w:rsidR="005F40E3" w:rsidRPr="005F40E3" w14:paraId="1E9748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FDCA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49547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3A04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C45B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6D4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08CC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46.287,00</w:t>
            </w:r>
          </w:p>
        </w:tc>
      </w:tr>
      <w:tr w:rsidR="005F40E3" w:rsidRPr="005F40E3" w14:paraId="3C387E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B75F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C644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436B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DF0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5F8B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863F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46.287,00</w:t>
            </w:r>
          </w:p>
        </w:tc>
      </w:tr>
      <w:tr w:rsidR="005F40E3" w:rsidRPr="005F40E3" w14:paraId="0DC907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62F0D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BEAD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0059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113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DB47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875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46.287,00</w:t>
            </w:r>
          </w:p>
        </w:tc>
      </w:tr>
      <w:tr w:rsidR="005F40E3" w:rsidRPr="005F40E3" w14:paraId="64D417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2915B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3420E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EC9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AC6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36.287,00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4F0C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5ED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36.287,00</w:t>
            </w:r>
          </w:p>
        </w:tc>
      </w:tr>
      <w:tr w:rsidR="005F40E3" w:rsidRPr="005F40E3" w14:paraId="26EE640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9185B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C4383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AC80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D5F9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D1E3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1313E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45037F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80FAF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T117804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2806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BeePathNet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-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Reloaded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(CCI 2014TC16RFIR003) - URBACT III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9DC8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2E18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7381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29A7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115.600,00</w:t>
            </w:r>
          </w:p>
        </w:tc>
      </w:tr>
      <w:tr w:rsidR="005F40E3" w:rsidRPr="005F40E3" w14:paraId="3FF5F62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49AA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101C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31F2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413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CD7F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493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115.600,00</w:t>
            </w:r>
          </w:p>
        </w:tc>
      </w:tr>
      <w:tr w:rsidR="005F40E3" w:rsidRPr="005F40E3" w14:paraId="16A1243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F063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1598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96EC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0707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C05E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F874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13.500,00</w:t>
            </w:r>
          </w:p>
        </w:tc>
      </w:tr>
      <w:tr w:rsidR="005F40E3" w:rsidRPr="005F40E3" w14:paraId="149682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F7D04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E6D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ABEC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6D3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1732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96A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13.500,00</w:t>
            </w:r>
          </w:p>
        </w:tc>
      </w:tr>
      <w:tr w:rsidR="005F40E3" w:rsidRPr="005F40E3" w14:paraId="2F728D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2441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FED9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F3A1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682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0D6D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D80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</w:tr>
      <w:tr w:rsidR="005F40E3" w:rsidRPr="005F40E3" w14:paraId="6F04C3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A5DBE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F1742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021F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743E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D2D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4C0FB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224C0B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DCC45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644F3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409B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9FE3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E8A3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366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0D3CA0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6355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FDA65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6A2F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A64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1A1E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04CD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693FDC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F69F6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4F2F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CC9F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1857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D4FA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B2CB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19CB22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046A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86A9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3149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CE55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539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8C20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17.100,00</w:t>
            </w:r>
          </w:p>
        </w:tc>
      </w:tr>
      <w:tr w:rsidR="005F40E3" w:rsidRPr="005F40E3" w14:paraId="191688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E9C5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49DC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8E9E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1DC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2EA8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0C1F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17.100,00</w:t>
            </w:r>
          </w:p>
        </w:tc>
      </w:tr>
      <w:tr w:rsidR="005F40E3" w:rsidRPr="005F40E3" w14:paraId="2C77BA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8ECC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4548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FBBE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C456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26FC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025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16.000,00</w:t>
            </w:r>
          </w:p>
        </w:tc>
      </w:tr>
      <w:tr w:rsidR="005F40E3" w:rsidRPr="005F40E3" w14:paraId="305569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326A0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192F8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4245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65EE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3D6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0A97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13.000,00</w:t>
            </w:r>
          </w:p>
        </w:tc>
      </w:tr>
      <w:tr w:rsidR="005F40E3" w:rsidRPr="005F40E3" w14:paraId="7952E2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B714F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ABD97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C36C1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17C7B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5490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3423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01FEF60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D4036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9274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8D6C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8B6E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1C78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561F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1.100,00</w:t>
            </w:r>
          </w:p>
        </w:tc>
      </w:tr>
      <w:tr w:rsidR="005F40E3" w:rsidRPr="005F40E3" w14:paraId="244BFC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3134F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C90F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74795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6010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543F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0693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</w:tr>
      <w:tr w:rsidR="005F40E3" w:rsidRPr="005F40E3" w14:paraId="0B14C27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1A1DB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F2BAD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F791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9FF2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7D0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B3E2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246810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74FD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1E15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1D48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6731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F33E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BCC8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</w:tr>
      <w:tr w:rsidR="005F40E3" w:rsidRPr="005F40E3" w14:paraId="7E2F75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47980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FDD6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FE37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022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5CC3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D25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</w:tr>
      <w:tr w:rsidR="005F40E3" w:rsidRPr="005F40E3" w14:paraId="5D451C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C8D9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5C454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DA0D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78E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4F61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4EF6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85.000,00</w:t>
            </w:r>
          </w:p>
        </w:tc>
      </w:tr>
      <w:tr w:rsidR="005F40E3" w:rsidRPr="005F40E3" w14:paraId="26C6AD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54175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0552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9F65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1513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9071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610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80.000,00</w:t>
            </w:r>
          </w:p>
        </w:tc>
      </w:tr>
      <w:tr w:rsidR="005F40E3" w:rsidRPr="005F40E3" w14:paraId="10A05F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EF302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18267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8836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AD86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0976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122E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1A269B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82137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T117805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324E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SMARTRIVER - ADRION1042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7E4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43E4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B2F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7B0C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74.500,00</w:t>
            </w:r>
          </w:p>
        </w:tc>
      </w:tr>
      <w:tr w:rsidR="005F40E3" w:rsidRPr="005F40E3" w14:paraId="42FDB0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BE91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CDD9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1A69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44FA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3F15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EFD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74.500,00</w:t>
            </w:r>
          </w:p>
        </w:tc>
      </w:tr>
      <w:tr w:rsidR="005F40E3" w:rsidRPr="005F40E3" w14:paraId="5C297F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7A0D7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62F7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62E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3007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A1B2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4FCA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18.500,00</w:t>
            </w:r>
          </w:p>
        </w:tc>
      </w:tr>
      <w:tr w:rsidR="005F40E3" w:rsidRPr="005F40E3" w14:paraId="39869A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1400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D73EE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9232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B6A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393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3FB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12.500,00</w:t>
            </w:r>
          </w:p>
        </w:tc>
      </w:tr>
      <w:tr w:rsidR="005F40E3" w:rsidRPr="005F40E3" w14:paraId="68DDAC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D8BA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6A7B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41A724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E0A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7A0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70DD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3.500,00</w:t>
            </w:r>
          </w:p>
        </w:tc>
      </w:tr>
      <w:tr w:rsidR="005F40E3" w:rsidRPr="005F40E3" w14:paraId="212C27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34024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547AE8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EC0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1FE1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D8E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285AB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3.000,00</w:t>
            </w:r>
          </w:p>
        </w:tc>
      </w:tr>
      <w:tr w:rsidR="005F40E3" w:rsidRPr="005F40E3" w14:paraId="665E759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E87C6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F99A6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A5BF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800C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32A1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58F9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1E7AD80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D334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8A11C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D945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4B44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7D40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1F0E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9.000,00</w:t>
            </w:r>
          </w:p>
        </w:tc>
      </w:tr>
      <w:tr w:rsidR="005F40E3" w:rsidRPr="005F40E3" w14:paraId="5650CB6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9BE54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BC385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CA68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0E48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9BD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CACE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10DE0B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98FF9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9252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7D2B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08021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4519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F11C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49AA1D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7C3EE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8588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DAD7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7CEA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4F63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F71B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1AD759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43FE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97C2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0AEB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ECD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A71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D1C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1562A5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82898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E39B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DCB6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41F6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A99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030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6.000,00</w:t>
            </w:r>
          </w:p>
        </w:tc>
      </w:tr>
      <w:tr w:rsidR="005F40E3" w:rsidRPr="005F40E3" w14:paraId="43F9CE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4742DC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0D75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6B18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D605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4A5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DD0A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49CE5B6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6328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599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F99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0131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E21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C3EF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56.000,00</w:t>
            </w:r>
          </w:p>
        </w:tc>
      </w:tr>
      <w:tr w:rsidR="005F40E3" w:rsidRPr="005F40E3" w14:paraId="0CBA15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96121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4406C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9F63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BA7B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2D2D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39B3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52.000,00</w:t>
            </w:r>
          </w:p>
        </w:tc>
      </w:tr>
      <w:tr w:rsidR="005F40E3" w:rsidRPr="005F40E3" w14:paraId="27131F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E8D1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B963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938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5910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CA03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5A0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11.000,00</w:t>
            </w:r>
          </w:p>
        </w:tc>
      </w:tr>
      <w:tr w:rsidR="005F40E3" w:rsidRPr="005F40E3" w14:paraId="1268BC4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B4410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2EFD4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B6BF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7A6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C91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919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7D05B6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0BC83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0C7FF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969B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CAC8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69DDB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6A74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47480A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F388EE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CEBB0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EA2B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A3EC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C430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89B0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41.000,00</w:t>
            </w:r>
          </w:p>
        </w:tc>
      </w:tr>
      <w:tr w:rsidR="005F40E3" w:rsidRPr="005F40E3" w14:paraId="186D3E7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1D2A5E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2489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175D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6C2F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6EEB8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4F4D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6.000,00</w:t>
            </w:r>
          </w:p>
        </w:tc>
      </w:tr>
      <w:tr w:rsidR="005F40E3" w:rsidRPr="005F40E3" w14:paraId="114C17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201112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FBBD1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90FB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1FBF0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11A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B5D0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544937D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22FAF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0182E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06ECB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B3455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785B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5FB9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0C841A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EF79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0330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76DC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FE1C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78B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DBF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423414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09CE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4FDDC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FCCB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2918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9403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47CA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4.000,00</w:t>
            </w:r>
          </w:p>
        </w:tc>
      </w:tr>
      <w:tr w:rsidR="005F40E3" w:rsidRPr="005F40E3" w14:paraId="5B57EBA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FE2A3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BA793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CE61B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82D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3A2D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EDA8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4.000,00</w:t>
            </w:r>
          </w:p>
        </w:tc>
      </w:tr>
      <w:tr w:rsidR="005F40E3" w:rsidRPr="005F40E3" w14:paraId="091087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F854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1179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D3CB6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INTEGRIRANA TERITORIJALNA ULAGANJA - ITU TEHNIČKA POMOĆ I SRUP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009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DA62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AB3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D3EB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472.975,00</w:t>
            </w:r>
          </w:p>
        </w:tc>
      </w:tr>
      <w:tr w:rsidR="005F40E3" w:rsidRPr="005F40E3" w14:paraId="7B376E3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2AFD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T117901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4788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ITU TEHNIČKA POMOĆ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3FC5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7DC8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439.975,00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909A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82D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439.975,00</w:t>
            </w:r>
          </w:p>
        </w:tc>
      </w:tr>
      <w:tr w:rsidR="005F40E3" w:rsidRPr="005F40E3" w14:paraId="653D47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8C85D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F7F3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52F5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9FDF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439.975,00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4B227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768E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439.975,00</w:t>
            </w:r>
          </w:p>
        </w:tc>
      </w:tr>
      <w:tr w:rsidR="005F40E3" w:rsidRPr="005F40E3" w14:paraId="5673DE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E3866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A88FB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9F09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40E8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13.180,00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3500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595D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13.180,00</w:t>
            </w:r>
          </w:p>
        </w:tc>
      </w:tr>
      <w:tr w:rsidR="005F40E3" w:rsidRPr="005F40E3" w14:paraId="141F203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29CDD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C9EE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505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3B76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4F7B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3C30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13.060,00</w:t>
            </w:r>
          </w:p>
        </w:tc>
      </w:tr>
      <w:tr w:rsidR="005F40E3" w:rsidRPr="005F40E3" w14:paraId="64595C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2386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DA90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F3E1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1F26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1154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EC9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9.800,00</w:t>
            </w:r>
          </w:p>
        </w:tc>
      </w:tr>
      <w:tr w:rsidR="005F40E3" w:rsidRPr="005F40E3" w14:paraId="1FC32EE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4E833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0C47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30D1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E2ED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C8F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A2708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7.500,00</w:t>
            </w:r>
          </w:p>
        </w:tc>
      </w:tr>
      <w:tr w:rsidR="005F40E3" w:rsidRPr="005F40E3" w14:paraId="6F712BC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EA26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DAE33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4B6E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CAB8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13F7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0F0C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800,00</w:t>
            </w:r>
          </w:p>
        </w:tc>
      </w:tr>
      <w:tr w:rsidR="005F40E3" w:rsidRPr="005F40E3" w14:paraId="3E2490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A97F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8D6EC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DF85E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2014E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CFC2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6AD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372D25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C8014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E5A9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A67F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BE1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BDDB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ABF04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3.260,00</w:t>
            </w:r>
          </w:p>
        </w:tc>
      </w:tr>
      <w:tr w:rsidR="005F40E3" w:rsidRPr="005F40E3" w14:paraId="18D309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FB5C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27AA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B3FEB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01A6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4102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0083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1.700,00</w:t>
            </w:r>
          </w:p>
        </w:tc>
      </w:tr>
      <w:tr w:rsidR="005F40E3" w:rsidRPr="005F40E3" w14:paraId="320ADB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28CF3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A1E54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0E63B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79DBF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F91E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20668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1.500,00</w:t>
            </w:r>
          </w:p>
        </w:tc>
      </w:tr>
      <w:tr w:rsidR="005F40E3" w:rsidRPr="005F40E3" w14:paraId="527B61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5953B1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08A1C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33CAA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F338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BFBE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090E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60,00</w:t>
            </w:r>
          </w:p>
        </w:tc>
      </w:tr>
      <w:tr w:rsidR="005F40E3" w:rsidRPr="005F40E3" w14:paraId="254C4D2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2457BC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A9F99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D861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1DA6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99AB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4EE8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120,00</w:t>
            </w:r>
          </w:p>
        </w:tc>
      </w:tr>
      <w:tr w:rsidR="005F40E3" w:rsidRPr="005F40E3" w14:paraId="6ABCCF2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37DF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833CC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BF72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BCB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E5D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BF5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120,00</w:t>
            </w:r>
          </w:p>
        </w:tc>
      </w:tr>
      <w:tr w:rsidR="005F40E3" w:rsidRPr="005F40E3" w14:paraId="272794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63CD6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CBD82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2F89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C994C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D12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8C1C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120,00</w:t>
            </w:r>
          </w:p>
        </w:tc>
      </w:tr>
      <w:tr w:rsidR="005F40E3" w:rsidRPr="005F40E3" w14:paraId="62EA5C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83CD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8078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8C90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73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9DD2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9EF3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44.060,00</w:t>
            </w:r>
          </w:p>
        </w:tc>
      </w:tr>
      <w:tr w:rsidR="005F40E3" w:rsidRPr="005F40E3" w14:paraId="4F98DD1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FC91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79B49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710B2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982A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9F6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FF8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41.360,00</w:t>
            </w:r>
          </w:p>
        </w:tc>
      </w:tr>
      <w:tr w:rsidR="005F40E3" w:rsidRPr="005F40E3" w14:paraId="3184F9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6656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1BFC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B50C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A23C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FE70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117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</w:tr>
      <w:tr w:rsidR="005F40E3" w:rsidRPr="005F40E3" w14:paraId="39453D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632B9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8B0B4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3C861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F0543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DC20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FB4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546042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533D3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5F678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1381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8F0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4C03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35FE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4BEB78C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ED3C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367A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EB8A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3858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8F1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87BA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3E7A83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8520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4F91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949F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AA2D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27.360,00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43A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6AB3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27.360,00</w:t>
            </w:r>
          </w:p>
        </w:tc>
      </w:tr>
      <w:tr w:rsidR="005F40E3" w:rsidRPr="005F40E3" w14:paraId="4748AF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0FE4A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C4AE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54C2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AF88B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17.650,00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1CFF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8C5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17.650,00</w:t>
            </w:r>
          </w:p>
        </w:tc>
      </w:tr>
      <w:tr w:rsidR="005F40E3" w:rsidRPr="005F40E3" w14:paraId="5A0C1E0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7ACD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3B07F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AC724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903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03D2E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BE8B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710,00</w:t>
            </w:r>
          </w:p>
        </w:tc>
      </w:tr>
      <w:tr w:rsidR="005F40E3" w:rsidRPr="005F40E3" w14:paraId="6463CC9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E7EAB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23A2C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2981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4C26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8A5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69F1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</w:tr>
      <w:tr w:rsidR="005F40E3" w:rsidRPr="005F40E3" w14:paraId="059FB3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ACA32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B26D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0EF2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93E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B7B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62DC0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</w:tr>
      <w:tr w:rsidR="005F40E3" w:rsidRPr="005F40E3" w14:paraId="0FE851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B0C0D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E1D71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0533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9833F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D7E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BC53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</w:tr>
      <w:tr w:rsidR="005F40E3" w:rsidRPr="005F40E3" w14:paraId="6120EA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79DDD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40B94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10C4C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963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0819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B919D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2.700,00</w:t>
            </w:r>
          </w:p>
        </w:tc>
      </w:tr>
      <w:tr w:rsidR="005F40E3" w:rsidRPr="005F40E3" w14:paraId="4EAC8A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C78C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5FBF7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EU projekata-višak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404A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6707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95.135,00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98C8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34C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95.135,00</w:t>
            </w:r>
          </w:p>
        </w:tc>
      </w:tr>
      <w:tr w:rsidR="005F40E3" w:rsidRPr="005F40E3" w14:paraId="240EF9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C37E8F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F1FF7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9E22B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0B0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92.435,00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7215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A02D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92.435,00</w:t>
            </w:r>
          </w:p>
        </w:tc>
      </w:tr>
      <w:tr w:rsidR="005F40E3" w:rsidRPr="005F40E3" w14:paraId="6BEDF0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79F48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A706A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B741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5CCA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BE4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D308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14.000,00</w:t>
            </w:r>
          </w:p>
        </w:tc>
      </w:tr>
      <w:tr w:rsidR="005F40E3" w:rsidRPr="005F40E3" w14:paraId="27A03F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233411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5616B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B1EC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C807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C789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F323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11.000,00</w:t>
            </w:r>
          </w:p>
        </w:tc>
      </w:tr>
      <w:tr w:rsidR="005F40E3" w:rsidRPr="005F40E3" w14:paraId="7521203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BCDBA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43DF1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1BF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A5FB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A356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4ABC2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3E6996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DF094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747E8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27CE2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D5DD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A655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2354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37C3C57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BC0D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57A7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CA79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A57D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78.435,00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68D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E92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78.435,00</w:t>
            </w:r>
          </w:p>
        </w:tc>
      </w:tr>
      <w:tr w:rsidR="005F40E3" w:rsidRPr="005F40E3" w14:paraId="569D7C5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7BB9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94D20E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4B4D6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5855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32.253,00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385B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A80D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32.253,00</w:t>
            </w:r>
          </w:p>
        </w:tc>
      </w:tr>
      <w:tr w:rsidR="005F40E3" w:rsidRPr="005F40E3" w14:paraId="30A3F5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B8E7D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AA2B8D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99B7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992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37.182,00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0347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E614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37.182,00</w:t>
            </w:r>
          </w:p>
        </w:tc>
      </w:tr>
      <w:tr w:rsidR="005F40E3" w:rsidRPr="005F40E3" w14:paraId="6BA7BE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1A954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DE187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5D6C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0E46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B4E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EDEC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</w:tr>
      <w:tr w:rsidR="005F40E3" w:rsidRPr="005F40E3" w14:paraId="3818C6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51A13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283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4AB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5220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CC5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35B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</w:tr>
      <w:tr w:rsidR="005F40E3" w:rsidRPr="005F40E3" w14:paraId="0055F6B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895D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DE058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8725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B652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9A12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C450A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2.700,00</w:t>
            </w:r>
          </w:p>
        </w:tc>
      </w:tr>
      <w:tr w:rsidR="005F40E3" w:rsidRPr="005F40E3" w14:paraId="396656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E5EC1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9E4D7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0F089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C8E5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1E902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8E19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2.700,00</w:t>
            </w:r>
          </w:p>
        </w:tc>
      </w:tr>
      <w:tr w:rsidR="005F40E3" w:rsidRPr="005F40E3" w14:paraId="7AED34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1765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A93B8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25F3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0423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287.600,00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D4B1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9D63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287.600,00</w:t>
            </w:r>
          </w:p>
        </w:tc>
      </w:tr>
      <w:tr w:rsidR="005F40E3" w:rsidRPr="005F40E3" w14:paraId="52B6082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0D73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4055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1D6B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9F49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262.100,00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E007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8DCB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262.100,00</w:t>
            </w:r>
          </w:p>
        </w:tc>
      </w:tr>
      <w:tr w:rsidR="005F40E3" w:rsidRPr="005F40E3" w14:paraId="693D5CF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639A3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20B0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0D30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BBE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E5E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3CA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131.700,00</w:t>
            </w:r>
          </w:p>
        </w:tc>
      </w:tr>
      <w:tr w:rsidR="005F40E3" w:rsidRPr="005F40E3" w14:paraId="7C3638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23844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96AC3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A5A00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D0B5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CD6C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D74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105.000,00</w:t>
            </w:r>
          </w:p>
        </w:tc>
      </w:tr>
      <w:tr w:rsidR="005F40E3" w:rsidRPr="005F40E3" w14:paraId="06FE2E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1166A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9BC7F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54455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F62F2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6.700,00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7B77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9FB5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6.700,00</w:t>
            </w:r>
          </w:p>
        </w:tc>
      </w:tr>
      <w:tr w:rsidR="005F40E3" w:rsidRPr="005F40E3" w14:paraId="4135DA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53129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FC610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240CC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0B45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78E7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6837E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20.000,00</w:t>
            </w:r>
          </w:p>
        </w:tc>
      </w:tr>
      <w:tr w:rsidR="005F40E3" w:rsidRPr="005F40E3" w14:paraId="7AFBFC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0D7B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35C3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3F2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903B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39BB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C8EB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130.400,00</w:t>
            </w:r>
          </w:p>
        </w:tc>
      </w:tr>
      <w:tr w:rsidR="005F40E3" w:rsidRPr="005F40E3" w14:paraId="47353C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0BEC8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7E7C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6898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AB26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F46F2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5843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24.000,00</w:t>
            </w:r>
          </w:p>
        </w:tc>
      </w:tr>
      <w:tr w:rsidR="005F40E3" w:rsidRPr="005F40E3" w14:paraId="3C39F0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634EF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D9443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1A5D0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6EA83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38DA7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21EAC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21.400,00</w:t>
            </w:r>
          </w:p>
        </w:tc>
      </w:tr>
      <w:tr w:rsidR="005F40E3" w:rsidRPr="005F40E3" w14:paraId="61B2125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C853C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436B5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78AA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2C84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E437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2201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85.000,00</w:t>
            </w:r>
          </w:p>
        </w:tc>
      </w:tr>
      <w:tr w:rsidR="005F40E3" w:rsidRPr="005F40E3" w14:paraId="14C32D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762A2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B3C34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AC33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31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90D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244D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</w:tr>
      <w:tr w:rsidR="005F40E3" w:rsidRPr="005F40E3" w14:paraId="2AE538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B72A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EE02D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F109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1170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4DB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76AD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25.500,00</w:t>
            </w:r>
          </w:p>
        </w:tc>
      </w:tr>
      <w:tr w:rsidR="005F40E3" w:rsidRPr="005F40E3" w14:paraId="5499F0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EFC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F0A4B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EC8DF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057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F367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C5D5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25.500,00</w:t>
            </w:r>
          </w:p>
        </w:tc>
      </w:tr>
      <w:tr w:rsidR="005F40E3" w:rsidRPr="005F40E3" w14:paraId="3A9B8E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AC04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Tekući projekt  T117902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237ECA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STRATEGIJA RAZVOJA URBANOG PODRUČJA I PROVEDBA (ITU)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7E31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246D1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3FA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4769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33.000,00</w:t>
            </w:r>
          </w:p>
        </w:tc>
      </w:tr>
      <w:tr w:rsidR="005F40E3" w:rsidRPr="005F40E3" w14:paraId="3937E6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A3E3A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6254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5D92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CFBC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76BE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8430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33.000,00</w:t>
            </w:r>
          </w:p>
        </w:tc>
      </w:tr>
      <w:tr w:rsidR="005F40E3" w:rsidRPr="005F40E3" w14:paraId="0EA9F45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9E9E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35F4D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DF5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BE42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1670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F1006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6339AD4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90EB36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05201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C78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A352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B3EA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3870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4E8470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6B8DB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C7AB2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D27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ED6F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DB04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3CE0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3.000,00</w:t>
            </w:r>
          </w:p>
        </w:tc>
      </w:tr>
      <w:tr w:rsidR="005F40E3" w:rsidRPr="005F40E3" w14:paraId="53E8A9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D6A07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D7779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3745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63B0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67EEF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47A7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7E82466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B1FC6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2BDF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03AFE1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3179A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153E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999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4A49509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D47A4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6480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Tekuće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959A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61B3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F05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0F8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5BB391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A481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71829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F813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FED4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B0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474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F9DFF8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EC55C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A2E4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205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0970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FE5E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C48E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74F76C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5FE5E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04D52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71C5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98A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1114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43D96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03766C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0B4E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CEC3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INTEGRIRANA TERITORIJALNA ULAGANJA - ITU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418B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98C3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7.168.284,00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9369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D1C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7.168.284,00</w:t>
            </w:r>
          </w:p>
        </w:tc>
      </w:tr>
      <w:tr w:rsidR="005F40E3" w:rsidRPr="005F40E3" w14:paraId="45536C3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345F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K118002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38CBC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IT PARK OSIJEK KK.03.1.2.17.0001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EDDA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3C3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2.492.259,00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C03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A06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2.492.259,00</w:t>
            </w:r>
          </w:p>
        </w:tc>
      </w:tr>
      <w:tr w:rsidR="005F40E3" w:rsidRPr="005F40E3" w14:paraId="5A8880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6C5FE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A8623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CD63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0E4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2.492.259,00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F59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45E5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2.492.259,00</w:t>
            </w:r>
          </w:p>
        </w:tc>
      </w:tr>
      <w:tr w:rsidR="005F40E3" w:rsidRPr="005F40E3" w14:paraId="1B90E4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B2BA9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0AC54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1F39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DF52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5F52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F831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3.900,00</w:t>
            </w:r>
          </w:p>
        </w:tc>
      </w:tr>
      <w:tr w:rsidR="005F40E3" w:rsidRPr="005F40E3" w14:paraId="03BBC4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9DE8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4DEA56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7B7C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5CEF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C73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D5BC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3.900,00</w:t>
            </w:r>
          </w:p>
        </w:tc>
      </w:tr>
      <w:tr w:rsidR="005F40E3" w:rsidRPr="005F40E3" w14:paraId="39F809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61D4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1991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E1FA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5D8E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2E2D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9D77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3.900,00</w:t>
            </w:r>
          </w:p>
        </w:tc>
      </w:tr>
      <w:tr w:rsidR="005F40E3" w:rsidRPr="005F40E3" w14:paraId="2B4AE9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95B10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B5A0C7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E5CB8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BE070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3.900,00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219E7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C846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3.900,00</w:t>
            </w:r>
          </w:p>
        </w:tc>
      </w:tr>
      <w:tr w:rsidR="005F40E3" w:rsidRPr="005F40E3" w14:paraId="01239EA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ECD14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2676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1916C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9B7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C78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3C66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18.600,00</w:t>
            </w:r>
          </w:p>
        </w:tc>
      </w:tr>
      <w:tr w:rsidR="005F40E3" w:rsidRPr="005F40E3" w14:paraId="310A9A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88FF7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8BC8F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D669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A073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620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51D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18.600,00</w:t>
            </w:r>
          </w:p>
        </w:tc>
      </w:tr>
      <w:tr w:rsidR="005F40E3" w:rsidRPr="005F40E3" w14:paraId="3EEDE1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ECDBF0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62762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F841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EED0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BF36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8EF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18.600,00</w:t>
            </w:r>
          </w:p>
        </w:tc>
      </w:tr>
      <w:tr w:rsidR="005F40E3" w:rsidRPr="005F40E3" w14:paraId="196B1C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F1DC1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7948B2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AC727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AF80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E500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CC6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18.600,00</w:t>
            </w:r>
          </w:p>
        </w:tc>
      </w:tr>
      <w:tr w:rsidR="005F40E3" w:rsidRPr="005F40E3" w14:paraId="128A078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256A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6ED84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EU projekata-višak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6B78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E972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D1C2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1883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791C234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4F4C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41A2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83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527A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4D3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0E6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53BE20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82DC3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2483B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4C7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35A8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8880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2C4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18DDC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5AB7E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4EDE5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B437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C3D9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7986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388D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1BFD26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4F4E4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7A77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51A9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E1FF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0D1E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55C8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2.369.759,00</w:t>
            </w:r>
          </w:p>
        </w:tc>
      </w:tr>
      <w:tr w:rsidR="005F40E3" w:rsidRPr="005F40E3" w14:paraId="1B3A06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AD12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A73B9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662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19F2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8BD17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092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2.369.759,00</w:t>
            </w:r>
          </w:p>
        </w:tc>
      </w:tr>
      <w:tr w:rsidR="005F40E3" w:rsidRPr="005F40E3" w14:paraId="2557D7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19F0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3D1D5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9BCA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DE1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F25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9F7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2.369.759,00</w:t>
            </w:r>
          </w:p>
        </w:tc>
      </w:tr>
      <w:tr w:rsidR="005F40E3" w:rsidRPr="005F40E3" w14:paraId="7CF318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E48C5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BE7C0E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E0A1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9CE8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2.319.759,00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9BC8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5A04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2.319.759,00</w:t>
            </w:r>
          </w:p>
        </w:tc>
      </w:tr>
      <w:tr w:rsidR="005F40E3" w:rsidRPr="005F40E3" w14:paraId="45438CC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4FA8DC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1D53E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Postrojenja i oprema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2955A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C7EE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141C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8EA45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50.000,00</w:t>
            </w:r>
          </w:p>
        </w:tc>
      </w:tr>
      <w:tr w:rsidR="005F40E3" w:rsidRPr="005F40E3" w14:paraId="65C8AAD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7D5D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K118003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6E62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ZGRADE 1. GOSPODARSKOG CENTRA KK.03.2.26.0001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BAEA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C774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DBD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CA3E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12.800,00</w:t>
            </w:r>
          </w:p>
        </w:tc>
      </w:tr>
      <w:tr w:rsidR="005F40E3" w:rsidRPr="005F40E3" w14:paraId="5E9C433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4EE7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3FA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A95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034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148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A1A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12.800,00</w:t>
            </w:r>
          </w:p>
        </w:tc>
      </w:tr>
      <w:tr w:rsidR="005F40E3" w:rsidRPr="005F40E3" w14:paraId="079525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CA8B3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4A88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70F9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30AD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8473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41C7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6.500,00</w:t>
            </w:r>
          </w:p>
        </w:tc>
      </w:tr>
      <w:tr w:rsidR="005F40E3" w:rsidRPr="005F40E3" w14:paraId="17E764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CCF63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0F98B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194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9DB4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915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61758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6.500,00</w:t>
            </w:r>
          </w:p>
        </w:tc>
      </w:tr>
      <w:tr w:rsidR="005F40E3" w:rsidRPr="005F40E3" w14:paraId="5C1B8AB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0E6BD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4BB7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CD68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348C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405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40F5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1.500,00</w:t>
            </w:r>
          </w:p>
        </w:tc>
      </w:tr>
      <w:tr w:rsidR="005F40E3" w:rsidRPr="005F40E3" w14:paraId="77C277D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A5399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9E342A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43E3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AD6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A81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92AB4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22F351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7D8A1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286E2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168C2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0AD68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D411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A188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500,00</w:t>
            </w:r>
          </w:p>
        </w:tc>
      </w:tr>
      <w:tr w:rsidR="005F40E3" w:rsidRPr="005F40E3" w14:paraId="797C668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79BDB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70B6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23B6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240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4E17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F9A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041F3C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75687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354B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A28A3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D6B6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EE96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BDB03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305C0E4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6D3F9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4.4.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2E8FD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županijskog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5176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4BA4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13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DE8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6.300,00</w:t>
            </w:r>
          </w:p>
        </w:tc>
      </w:tr>
      <w:tr w:rsidR="005F40E3" w:rsidRPr="005F40E3" w14:paraId="47A98F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9B998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A5D6F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05A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0AE8E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96CE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7334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6.300,00</w:t>
            </w:r>
          </w:p>
        </w:tc>
      </w:tr>
      <w:tr w:rsidR="005F40E3" w:rsidRPr="005F40E3" w14:paraId="2F8452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EF286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1CD40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FED9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F45F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31A1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DCD2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1.300,00</w:t>
            </w:r>
          </w:p>
        </w:tc>
      </w:tr>
      <w:tr w:rsidR="005F40E3" w:rsidRPr="005F40E3" w14:paraId="23F6B6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68E48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12E98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95B08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A1ABE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DC14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FDCE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1.000,00</w:t>
            </w:r>
          </w:p>
        </w:tc>
      </w:tr>
      <w:tr w:rsidR="005F40E3" w:rsidRPr="005F40E3" w14:paraId="68DEBC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AC3424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D1BE7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8403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78585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29FC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17A3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300,00</w:t>
            </w:r>
          </w:p>
        </w:tc>
      </w:tr>
      <w:tr w:rsidR="005F40E3" w:rsidRPr="005F40E3" w14:paraId="6798D8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02681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5F7F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AC94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C6AB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9D1E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9FCD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5.000,00</w:t>
            </w:r>
          </w:p>
        </w:tc>
      </w:tr>
      <w:tr w:rsidR="005F40E3" w:rsidRPr="005F40E3" w14:paraId="555AE8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C66EA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911C1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EEB8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3B31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81D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7E89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5.000,00</w:t>
            </w:r>
          </w:p>
        </w:tc>
      </w:tr>
      <w:tr w:rsidR="005F40E3" w:rsidRPr="005F40E3" w14:paraId="22B95F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84D1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K118004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631D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CENTAR ZA POSJETITELJE TVRĐA KK.06.2.2.05.0001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7D63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6E6C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4E3D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9F92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43.225,00</w:t>
            </w:r>
          </w:p>
        </w:tc>
      </w:tr>
      <w:tr w:rsidR="005F40E3" w:rsidRPr="005F40E3" w14:paraId="5B33610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9C7C0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4E38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D40C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EC27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CA0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4B5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43.225,00</w:t>
            </w:r>
          </w:p>
        </w:tc>
      </w:tr>
      <w:tr w:rsidR="005F40E3" w:rsidRPr="005F40E3" w14:paraId="0DFF927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D1E94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2C20D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F4D4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7FE7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E3F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3DAC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11.225,00</w:t>
            </w:r>
          </w:p>
        </w:tc>
      </w:tr>
      <w:tr w:rsidR="005F40E3" w:rsidRPr="005F40E3" w14:paraId="4ECBB5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A2F4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8D128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0C9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77A9F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BF9F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5206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11.225,00</w:t>
            </w:r>
          </w:p>
        </w:tc>
      </w:tr>
      <w:tr w:rsidR="005F40E3" w:rsidRPr="005F40E3" w14:paraId="7EA051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043EE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EDF4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4B9FD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5168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12A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85A1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11.225,00</w:t>
            </w:r>
          </w:p>
        </w:tc>
      </w:tr>
      <w:tr w:rsidR="005F40E3" w:rsidRPr="005F40E3" w14:paraId="3E4C72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60221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E0845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4F45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27E1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11.225,00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5438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CA11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11.225,00</w:t>
            </w:r>
          </w:p>
        </w:tc>
      </w:tr>
      <w:tr w:rsidR="005F40E3" w:rsidRPr="005F40E3" w14:paraId="47D8A20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E2C9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86056F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Fond za sufinanciranje provedbe EU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F5A0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0F5C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81E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795C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17AD410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CC4B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7BEAE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EF18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8321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A53C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C94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36B180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CA4205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7903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7E3B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B830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2AB1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F276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2.000,00</w:t>
            </w:r>
          </w:p>
        </w:tc>
      </w:tr>
      <w:tr w:rsidR="005F40E3" w:rsidRPr="005F40E3" w14:paraId="5848E34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A80D7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19A7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317F3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E93E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C6EE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D6B7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2.000,00</w:t>
            </w:r>
          </w:p>
        </w:tc>
      </w:tr>
      <w:tr w:rsidR="005F40E3" w:rsidRPr="005F40E3" w14:paraId="2BC4C85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F44D06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FBA13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46B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7B555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61C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F143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09625A5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4618F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382BB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F12A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F64F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188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2F6C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3BABF9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D31A95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539EB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1C0EC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70C1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B8CB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6055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1F537C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F7FBCA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7414B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4BEB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DA1F53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8D50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20972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3AC614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DA13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K118005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3D53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I UNAPRJEĐENJE OSJEČKE TVRĐE KK.06.2.2.04.0002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BD4F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AC4E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5735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D8B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4.620.000,00</w:t>
            </w:r>
          </w:p>
        </w:tc>
      </w:tr>
      <w:tr w:rsidR="005F40E3" w:rsidRPr="005F40E3" w14:paraId="25D27D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C0FC15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379D99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9D30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2C7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4.620.000,00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BD39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5195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4.620.000,00</w:t>
            </w:r>
          </w:p>
        </w:tc>
      </w:tr>
      <w:tr w:rsidR="005F40E3" w:rsidRPr="005F40E3" w14:paraId="6945962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21F2F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73EFE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C79E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0DF6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643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7443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433742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9DC86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91D214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91A9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2673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1ECF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F86B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43DA48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A0B8A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7DD33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0550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E10A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4FBB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E6AF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60.000,00</w:t>
            </w:r>
          </w:p>
        </w:tc>
      </w:tr>
      <w:tr w:rsidR="005F40E3" w:rsidRPr="005F40E3" w14:paraId="5852A0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2BA8A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F2B7C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806F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36328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3CE6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66D7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60.000,00</w:t>
            </w:r>
          </w:p>
        </w:tc>
      </w:tr>
      <w:tr w:rsidR="005F40E3" w:rsidRPr="005F40E3" w14:paraId="1D1E5A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D3C45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1F3DA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8C1A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CFAF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4E3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1FCD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6BBD25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8718F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D4C2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393F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54FA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16FC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E03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195E00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444CB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405B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3E4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491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5BBE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738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450.000,00</w:t>
            </w:r>
          </w:p>
        </w:tc>
      </w:tr>
      <w:tr w:rsidR="005F40E3" w:rsidRPr="005F40E3" w14:paraId="19237E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36BB3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B9EC2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A64C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215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F6A5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908A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450.000,00</w:t>
            </w:r>
          </w:p>
        </w:tc>
      </w:tr>
      <w:tr w:rsidR="005F40E3" w:rsidRPr="005F40E3" w14:paraId="31507F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A6EB8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A730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F2F1A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2D4F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258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F789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</w:tr>
      <w:tr w:rsidR="005F40E3" w:rsidRPr="005F40E3" w14:paraId="7A609E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2E8C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CED5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D69D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5523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3AA6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1F49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</w:tr>
      <w:tr w:rsidR="005F40E3" w:rsidRPr="005F40E3" w14:paraId="2F4A805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B686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479F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BD1D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1520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5C0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1590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110.000,00</w:t>
            </w:r>
          </w:p>
        </w:tc>
      </w:tr>
      <w:tr w:rsidR="005F40E3" w:rsidRPr="005F40E3" w14:paraId="1D1A617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29AAA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855D0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4DC5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BA8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7C0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0D3E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110.000,00</w:t>
            </w:r>
          </w:p>
        </w:tc>
      </w:tr>
      <w:tr w:rsidR="005F40E3" w:rsidRPr="005F40E3" w14:paraId="55C4BA1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1AC76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5FE5A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FAE6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BE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7B8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2BB4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</w:tr>
      <w:tr w:rsidR="005F40E3" w:rsidRPr="005F40E3" w14:paraId="0847C8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243AC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3F0D5F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E2D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269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5F7B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0D0A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</w:tr>
      <w:tr w:rsidR="005F40E3" w:rsidRPr="005F40E3" w14:paraId="2F14F31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EE40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24B04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C188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966A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81D2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7C0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4.000.000,00</w:t>
            </w:r>
          </w:p>
        </w:tc>
      </w:tr>
      <w:tr w:rsidR="005F40E3" w:rsidRPr="005F40E3" w14:paraId="045894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1BDBF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74C3A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832B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2B5F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FE549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FFAB3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4.000.000,00</w:t>
            </w:r>
          </w:p>
        </w:tc>
      </w:tr>
      <w:tr w:rsidR="005F40E3" w:rsidRPr="005F40E3" w14:paraId="309507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42266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21202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C943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AGENCIJA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23AA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252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766.100,00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F15B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5283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766.100,00</w:t>
            </w:r>
          </w:p>
        </w:tc>
      </w:tr>
      <w:tr w:rsidR="005F40E3" w:rsidRPr="005F40E3" w14:paraId="3A120D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4EE1B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37211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REDOVNA DJELATNOST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FD85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EC4D3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766.100,00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C41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4BAB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766.100,00</w:t>
            </w:r>
          </w:p>
        </w:tc>
      </w:tr>
      <w:tr w:rsidR="005F40E3" w:rsidRPr="005F40E3" w14:paraId="6F45FCE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18CC8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EF09D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PLAĆE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59AB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2501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A46A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A0AE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92.800,00</w:t>
            </w:r>
          </w:p>
        </w:tc>
      </w:tr>
      <w:tr w:rsidR="005F40E3" w:rsidRPr="005F40E3" w14:paraId="7D64434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0462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3C98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A09C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9388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D6DB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BCE3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92.800,00</w:t>
            </w:r>
          </w:p>
        </w:tc>
      </w:tr>
      <w:tr w:rsidR="005F40E3" w:rsidRPr="005F40E3" w14:paraId="5BC9F4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753C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E9463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BFA4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1020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B138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D606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</w:tr>
      <w:tr w:rsidR="005F40E3" w:rsidRPr="005F40E3" w14:paraId="12F7212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C1864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4826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02B9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A301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832DA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7A11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</w:tr>
      <w:tr w:rsidR="005F40E3" w:rsidRPr="005F40E3" w14:paraId="2D3A34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BE942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4679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B3F6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F889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B43A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304E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28.800,00</w:t>
            </w:r>
          </w:p>
        </w:tc>
      </w:tr>
      <w:tr w:rsidR="005F40E3" w:rsidRPr="005F40E3" w14:paraId="6AC48A5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0E23D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81FFF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0449EA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8798A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F72D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C3B1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19.800,00</w:t>
            </w:r>
          </w:p>
        </w:tc>
      </w:tr>
      <w:tr w:rsidR="005F40E3" w:rsidRPr="005F40E3" w14:paraId="1E77EDC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FD394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8A24E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6141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2DD1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D1EEC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C332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</w:tr>
      <w:tr w:rsidR="005F40E3" w:rsidRPr="005F40E3" w14:paraId="3733A4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9EA6E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18B97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40C4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B0CE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E72F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0984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</w:tr>
      <w:tr w:rsidR="005F40E3" w:rsidRPr="005F40E3" w14:paraId="2A2B46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340A9B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BB551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BBAF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4182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BEA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D742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</w:tr>
      <w:tr w:rsidR="005F40E3" w:rsidRPr="005F40E3" w14:paraId="3422A5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4848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51F518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841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F5301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6B1D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4BFC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64.000,00</w:t>
            </w:r>
          </w:p>
        </w:tc>
      </w:tr>
      <w:tr w:rsidR="005F40E3" w:rsidRPr="005F40E3" w14:paraId="57228D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36C189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FAB630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Plaće (Bruto)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0327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FE99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14A0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1D8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55.000,00</w:t>
            </w:r>
          </w:p>
        </w:tc>
      </w:tr>
      <w:tr w:rsidR="005F40E3" w:rsidRPr="005F40E3" w14:paraId="3FDC741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ABCC8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D18A6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Doprinosi na plaće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6FF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66AF4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E9D7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CBCF4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</w:tr>
      <w:tr w:rsidR="005F40E3" w:rsidRPr="005F40E3" w14:paraId="26F7C5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5F97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A118102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502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RASHODI ZA ZAPOSLENE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99F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339A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431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B5BB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56.300,00</w:t>
            </w:r>
          </w:p>
        </w:tc>
      </w:tr>
      <w:tr w:rsidR="005F40E3" w:rsidRPr="005F40E3" w14:paraId="558D13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6354A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FB319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DDA2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B926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56.300,00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F36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AD04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56.300,00</w:t>
            </w:r>
          </w:p>
        </w:tc>
      </w:tr>
      <w:tr w:rsidR="005F40E3" w:rsidRPr="005F40E3" w14:paraId="23073F4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29DDD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315B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876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3AA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DE3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BC1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</w:tr>
      <w:tr w:rsidR="005F40E3" w:rsidRPr="005F40E3" w14:paraId="0236D86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1249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2DAA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DAFD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42BA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711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10F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43.200,00</w:t>
            </w:r>
          </w:p>
        </w:tc>
      </w:tr>
      <w:tr w:rsidR="005F40E3" w:rsidRPr="005F40E3" w14:paraId="5F2F4A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18A7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5D27FA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828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FA7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8F0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2763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30.000,00</w:t>
            </w:r>
          </w:p>
        </w:tc>
      </w:tr>
      <w:tr w:rsidR="005F40E3" w:rsidRPr="005F40E3" w14:paraId="5066BDE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4B528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8A99B1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AEEAD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30F4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D9E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56D6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30.000,00</w:t>
            </w:r>
          </w:p>
        </w:tc>
      </w:tr>
      <w:tr w:rsidR="005F40E3" w:rsidRPr="005F40E3" w14:paraId="100F9A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9020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3CE4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18418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967E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8A94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81F7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13.200,00</w:t>
            </w:r>
          </w:p>
        </w:tc>
      </w:tr>
      <w:tr w:rsidR="005F40E3" w:rsidRPr="005F40E3" w14:paraId="32B0A85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AFB48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AE5D0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341D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6ED56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13.200,00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FD217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F8A3C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13.200,00</w:t>
            </w:r>
          </w:p>
        </w:tc>
      </w:tr>
      <w:tr w:rsidR="005F40E3" w:rsidRPr="005F40E3" w14:paraId="73E594B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E370C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ECACC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ADD0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5AE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7A15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904C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13.100,00</w:t>
            </w:r>
          </w:p>
        </w:tc>
      </w:tr>
      <w:tr w:rsidR="005F40E3" w:rsidRPr="005F40E3" w14:paraId="7B71BA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8638E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4186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E214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46D8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EB55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43F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13.100,00</w:t>
            </w:r>
          </w:p>
        </w:tc>
      </w:tr>
      <w:tr w:rsidR="005F40E3" w:rsidRPr="005F40E3" w14:paraId="25B8AD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50E5C3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F444E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034D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C4A2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9EB4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7ABD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12.000,00</w:t>
            </w:r>
          </w:p>
        </w:tc>
      </w:tr>
      <w:tr w:rsidR="005F40E3" w:rsidRPr="005F40E3" w14:paraId="0694AA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D2060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3D643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rashodi za zaposlene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3AD55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1672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4484A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A2EE1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12.000,00</w:t>
            </w:r>
          </w:p>
        </w:tc>
      </w:tr>
      <w:tr w:rsidR="005F40E3" w:rsidRPr="005F40E3" w14:paraId="370676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6CD20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9C34C2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4CA7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C353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712D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E72F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1.100,00</w:t>
            </w:r>
          </w:p>
        </w:tc>
      </w:tr>
      <w:tr w:rsidR="005F40E3" w:rsidRPr="005F40E3" w14:paraId="6AF12A8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FFAA7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43C430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Naknade troškova zaposlenima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E3E6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1B9FA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8591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F24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1.100,00</w:t>
            </w:r>
          </w:p>
        </w:tc>
      </w:tr>
      <w:tr w:rsidR="005F40E3" w:rsidRPr="005F40E3" w14:paraId="221379F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0F8E3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47B4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 AGENCIJE ZA OBNOVU OSJEČKE TVRĐE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4E426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7B0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5944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0AAC3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617.000,00</w:t>
            </w:r>
          </w:p>
        </w:tc>
      </w:tr>
      <w:tr w:rsidR="005F40E3" w:rsidRPr="005F40E3" w14:paraId="79489EA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03B42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67FC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BFC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5636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879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E188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617.000,00</w:t>
            </w:r>
          </w:p>
        </w:tc>
      </w:tr>
      <w:tr w:rsidR="005F40E3" w:rsidRPr="005F40E3" w14:paraId="348F87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FAF8C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2.2.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27E12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Vlastiti prihodi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F5B2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BFFD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6DCD7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70AC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66BD7B6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5F5E0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A709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3121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E59B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82E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987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1827E2F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351E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D3025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0D3E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3253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B253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34FF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600.000,00</w:t>
            </w:r>
          </w:p>
        </w:tc>
      </w:tr>
      <w:tr w:rsidR="005F40E3" w:rsidRPr="005F40E3" w14:paraId="7D1F42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3B05A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C54D565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D8B7B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1F07A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75342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5DEB7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600.000,00</w:t>
            </w:r>
          </w:p>
        </w:tc>
      </w:tr>
      <w:tr w:rsidR="005F40E3" w:rsidRPr="005F40E3" w14:paraId="064602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505F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64AC3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- proračunski korisnici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FB0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8DDF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B3F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408B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</w:tr>
      <w:tr w:rsidR="005F40E3" w:rsidRPr="005F40E3" w14:paraId="7BEB998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E679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2D57C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15C7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94C3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9C6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A779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</w:tr>
      <w:tr w:rsidR="005F40E3" w:rsidRPr="005F40E3" w14:paraId="17AA35A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6CCA7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9F568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C633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A84A4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3588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B1AF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17.000,00</w:t>
            </w:r>
          </w:p>
        </w:tc>
      </w:tr>
      <w:tr w:rsidR="005F40E3" w:rsidRPr="005F40E3" w14:paraId="7501F1C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7D85267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DE2F5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CB8C4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D242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4B7B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D5B15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2.800,00</w:t>
            </w:r>
          </w:p>
        </w:tc>
      </w:tr>
      <w:tr w:rsidR="005F40E3" w:rsidRPr="005F40E3" w14:paraId="56C3982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6A4896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38EE7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2048B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9211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8.400,00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B871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E9A0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8.400,00</w:t>
            </w:r>
          </w:p>
        </w:tc>
      </w:tr>
      <w:tr w:rsidR="005F40E3" w:rsidRPr="005F40E3" w14:paraId="2956C6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B1DAD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24C0B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032F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3049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5.800,00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7A0C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BCDE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5.800,00</w:t>
            </w:r>
          </w:p>
        </w:tc>
      </w:tr>
      <w:tr w:rsidR="000D7D19" w:rsidRPr="005F40E3" w14:paraId="726F8309" w14:textId="77777777" w:rsidTr="000D7D19">
        <w:trPr>
          <w:trHeight w:val="20"/>
        </w:trPr>
        <w:tc>
          <w:tcPr>
            <w:tcW w:w="1413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3FC64ED" w14:textId="77777777" w:rsidR="000D7D19" w:rsidRPr="005F40E3" w:rsidRDefault="000D7D19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44B8AFB0" w14:textId="77777777" w:rsidR="000D7D19" w:rsidRPr="005F40E3" w:rsidRDefault="000D7D19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C38D9BC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2C060998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EAACF47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14:paraId="79DEC66F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30AA9B88" w14:textId="77777777" w:rsidTr="000D7D19">
        <w:trPr>
          <w:trHeight w:val="20"/>
        </w:trPr>
        <w:tc>
          <w:tcPr>
            <w:tcW w:w="14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10F9C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Razdjel  213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F03388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499BD7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AA079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19.328.379,00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795D12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  <w:hideMark/>
          </w:tcPr>
          <w:p w14:paraId="02A5E0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19.328.379,00</w:t>
            </w:r>
          </w:p>
        </w:tc>
      </w:tr>
      <w:tr w:rsidR="000D7D19" w:rsidRPr="005F40E3" w14:paraId="09238160" w14:textId="77777777" w:rsidTr="000D7D19">
        <w:trPr>
          <w:trHeight w:val="20"/>
        </w:trPr>
        <w:tc>
          <w:tcPr>
            <w:tcW w:w="1413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103EBECB" w14:textId="77777777" w:rsidR="000D7D19" w:rsidRPr="005F40E3" w:rsidRDefault="000D7D19" w:rsidP="005F40E3">
            <w:pPr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522A1988" w14:textId="77777777" w:rsidR="000D7D19" w:rsidRPr="005F40E3" w:rsidRDefault="000D7D19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422618E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260554B0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58E9E15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p w14:paraId="3B5363AC" w14:textId="77777777" w:rsidR="000D7D19" w:rsidRPr="005F40E3" w:rsidRDefault="000D7D19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</w:p>
        </w:tc>
      </w:tr>
      <w:tr w:rsidR="005F40E3" w:rsidRPr="005F40E3" w14:paraId="6614177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1D7C1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Glava  21301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22E34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UPRAVNI ODJEL ZA PROSTORNO UREĐENJE, GRADITELJSTVO I ZAŠTITU OKOLIŠA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8DE6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C8EC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19.328.379,00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36B2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7016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19.328.379,00</w:t>
            </w:r>
          </w:p>
        </w:tc>
      </w:tr>
      <w:tr w:rsidR="005F40E3" w:rsidRPr="005F40E3" w14:paraId="5F0D4FC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D5BA8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6195A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PROSTORNO PLANIRANJE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B6DB8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D104B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2BFF6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F0FC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51.875,00</w:t>
            </w:r>
          </w:p>
        </w:tc>
      </w:tr>
      <w:tr w:rsidR="005F40E3" w:rsidRPr="005F40E3" w14:paraId="3F87C5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B950C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5D3F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URBANISTIČKI PLANOVI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5EF30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9F4B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274C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A009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51.875,00</w:t>
            </w:r>
          </w:p>
        </w:tc>
      </w:tr>
      <w:tr w:rsidR="005F40E3" w:rsidRPr="005F40E3" w14:paraId="5775D4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6A856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31092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DC724F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E327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73E8A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B081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51.875,00</w:t>
            </w:r>
          </w:p>
        </w:tc>
      </w:tr>
      <w:tr w:rsidR="005F40E3" w:rsidRPr="005F40E3" w14:paraId="1925759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E61D20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C223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D481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AF0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6305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DA06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13.375,00</w:t>
            </w:r>
          </w:p>
        </w:tc>
      </w:tr>
      <w:tr w:rsidR="005F40E3" w:rsidRPr="005F40E3" w14:paraId="3E99BF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D1DB75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0E698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253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87B1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BCFC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21E8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13.375,00</w:t>
            </w:r>
          </w:p>
        </w:tc>
      </w:tr>
      <w:tr w:rsidR="005F40E3" w:rsidRPr="005F40E3" w14:paraId="2D00BEF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50288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2FD5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0B5A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AB64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884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2E30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13.375,00</w:t>
            </w:r>
          </w:p>
        </w:tc>
      </w:tr>
      <w:tr w:rsidR="005F40E3" w:rsidRPr="005F40E3" w14:paraId="4B6F66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A9CE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60681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85FA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F8DF6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13.375,00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9FECF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531C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13.375,00</w:t>
            </w:r>
          </w:p>
        </w:tc>
      </w:tr>
      <w:tr w:rsidR="005F40E3" w:rsidRPr="005F40E3" w14:paraId="4059947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AF4BF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026C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Komunalni doprinos/Doprinos 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1574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17C6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363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0B164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38.500,00</w:t>
            </w:r>
          </w:p>
        </w:tc>
      </w:tr>
      <w:tr w:rsidR="005F40E3" w:rsidRPr="005F40E3" w14:paraId="6D7553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A194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CBBF2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4699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86B4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C280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BCD6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38.500,00</w:t>
            </w:r>
          </w:p>
        </w:tc>
      </w:tr>
      <w:tr w:rsidR="005F40E3" w:rsidRPr="005F40E3" w14:paraId="50DC55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FE5F2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9607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9B74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DDB7A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054D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E6F59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38.500,00</w:t>
            </w:r>
          </w:p>
        </w:tc>
      </w:tr>
      <w:tr w:rsidR="005F40E3" w:rsidRPr="005F40E3" w14:paraId="524A45C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FC9868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3B30F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proizvedena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D1CBC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840B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38.500,00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1D3E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A304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38.500,00</w:t>
            </w:r>
          </w:p>
        </w:tc>
      </w:tr>
      <w:tr w:rsidR="005F40E3" w:rsidRPr="005F40E3" w14:paraId="334195F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6453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D92F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PROMETNICA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12A99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0003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5.699.227,00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8F7D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D083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5.699.227,00</w:t>
            </w:r>
          </w:p>
        </w:tc>
      </w:tr>
      <w:tr w:rsidR="005F40E3" w:rsidRPr="005F40E3" w14:paraId="3F9761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222C2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0563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CESTA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D4BAA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0A4A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E561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B99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10D24EB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804D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1746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F6AC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3A0F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83BA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9D0B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468F44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217D9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DB166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F6D7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C041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909C4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C76C3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34E4BB5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422B7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8A9B2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A6FB5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84CFF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AFE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8121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20219B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5F2AE9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2108D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BD6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3722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22D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987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210.000,00</w:t>
            </w:r>
          </w:p>
        </w:tc>
      </w:tr>
      <w:tr w:rsidR="005F40E3" w:rsidRPr="005F40E3" w14:paraId="180658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4619F4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27F79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851B69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D79AC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878F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246A1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210.000,00</w:t>
            </w:r>
          </w:p>
        </w:tc>
      </w:tr>
      <w:tr w:rsidR="005F40E3" w:rsidRPr="005F40E3" w14:paraId="1ADEAA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7A71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K118302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53200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PODVOŽNJAKA U ULICI SV. L.B. MANDIĆA U OSIJEKU KK.07.4.2.31.0001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FFD3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6E43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5.489.227,00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1EB8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93D8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5.489.227,00</w:t>
            </w:r>
          </w:p>
        </w:tc>
      </w:tr>
      <w:tr w:rsidR="005F40E3" w:rsidRPr="005F40E3" w14:paraId="2A0B613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3B87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5D117B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Cestovni promet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88C5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1A9F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5.489.227,00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895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889C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5.489.227,00</w:t>
            </w:r>
          </w:p>
        </w:tc>
      </w:tr>
      <w:tr w:rsidR="005F40E3" w:rsidRPr="005F40E3" w14:paraId="672BA6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9CD8A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930C44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EE5CA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A6D3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3.214.016,00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509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2583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3.214.016,00</w:t>
            </w:r>
          </w:p>
        </w:tc>
      </w:tr>
      <w:tr w:rsidR="005F40E3" w:rsidRPr="005F40E3" w14:paraId="1E3B78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9437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1E3B0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FCBD9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5FE2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31.337,00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D397F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1791C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31.337,00</w:t>
            </w:r>
          </w:p>
        </w:tc>
      </w:tr>
      <w:tr w:rsidR="005F40E3" w:rsidRPr="005F40E3" w14:paraId="37612E1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A8EFFB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AF41AC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434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6188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31.337,00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C178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2DF01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31.337,00</w:t>
            </w:r>
          </w:p>
        </w:tc>
      </w:tr>
      <w:tr w:rsidR="005F40E3" w:rsidRPr="005F40E3" w14:paraId="2C2D9F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3168D2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08F099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6EF2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D5003F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31.337,00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4496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71FE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31.337,00</w:t>
            </w:r>
          </w:p>
        </w:tc>
      </w:tr>
      <w:tr w:rsidR="005F40E3" w:rsidRPr="005F40E3" w14:paraId="463253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D48431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420C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F54A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31B85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3.182.679,00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796E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95A8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3.182.679,00</w:t>
            </w:r>
          </w:p>
        </w:tc>
      </w:tr>
      <w:tr w:rsidR="005F40E3" w:rsidRPr="005F40E3" w14:paraId="5B459E6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B9E50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D936E9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059FA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CA57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3.182.679,00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7E67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5C69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3.182.679,00</w:t>
            </w:r>
          </w:p>
        </w:tc>
      </w:tr>
      <w:tr w:rsidR="005F40E3" w:rsidRPr="005F40E3" w14:paraId="491E5DB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8DA3EB8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7A4CAE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80899E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05A7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3.182.679,00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1555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641FA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3.182.679,00</w:t>
            </w:r>
          </w:p>
        </w:tc>
      </w:tr>
      <w:tr w:rsidR="005F40E3" w:rsidRPr="005F40E3" w14:paraId="65125A1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CFD595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58689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iz državnog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B165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C9B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341.282,00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D53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4668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341.282,00</w:t>
            </w:r>
          </w:p>
        </w:tc>
      </w:tr>
      <w:tr w:rsidR="005F40E3" w:rsidRPr="005F40E3" w14:paraId="72D2571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180ED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1FEDF3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C644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3554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341.282,00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F563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F1F1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341.282,00</w:t>
            </w:r>
          </w:p>
        </w:tc>
      </w:tr>
      <w:tr w:rsidR="005F40E3" w:rsidRPr="005F40E3" w14:paraId="6A3248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63D8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38433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B9FC0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05F8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341.282,00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287D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4AB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341.282,00</w:t>
            </w:r>
          </w:p>
        </w:tc>
      </w:tr>
      <w:tr w:rsidR="005F40E3" w:rsidRPr="005F40E3" w14:paraId="1991178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14DE6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A4BEDB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3A9C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386EC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341.282,00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2514E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9FB93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341.282,00</w:t>
            </w:r>
          </w:p>
        </w:tc>
      </w:tr>
      <w:tr w:rsidR="005F40E3" w:rsidRPr="005F40E3" w14:paraId="6948B3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4121E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4.8.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3BECF7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Kapitalne pomoći temeljem prijenosa sredstava EU i od međunarodnih organizacija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2B0B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6C1C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1.933.929,00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8F4C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F1B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1.933.929,00</w:t>
            </w:r>
          </w:p>
        </w:tc>
      </w:tr>
      <w:tr w:rsidR="005F40E3" w:rsidRPr="005F40E3" w14:paraId="3F75662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509900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E821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5A49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C096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1.933.929,00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62F7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C916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1.933.929,00</w:t>
            </w:r>
          </w:p>
        </w:tc>
      </w:tr>
      <w:tr w:rsidR="005F40E3" w:rsidRPr="005F40E3" w14:paraId="07CB7B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DC5C8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D58A2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82179A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447E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1.933.929,00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0A44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C1B2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1.933.929,00</w:t>
            </w:r>
          </w:p>
        </w:tc>
      </w:tr>
      <w:tr w:rsidR="005F40E3" w:rsidRPr="005F40E3" w14:paraId="53D0CED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41EB9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FF7725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2EB65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A87C6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1.933.929,00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9847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1B852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1.933.929,00</w:t>
            </w:r>
          </w:p>
        </w:tc>
      </w:tr>
      <w:tr w:rsidR="005F40E3" w:rsidRPr="005F40E3" w14:paraId="3F90199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C9AD5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B0559E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PROMETNIH I OSTALIH JAVNIH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576C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D92D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2.626.875,00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A7EE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7EDA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2.626.875,00</w:t>
            </w:r>
          </w:p>
        </w:tc>
      </w:tr>
      <w:tr w:rsidR="005F40E3" w:rsidRPr="005F40E3" w14:paraId="765D81E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319F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C86F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ULAGANJA U KOMUNALNE OBJEKTE U VLASNIŠTVU DRUGIH SUBJEKATA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6CE9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53A09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459A2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3697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</w:tr>
      <w:tr w:rsidR="005F40E3" w:rsidRPr="005F40E3" w14:paraId="319568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4D544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DA829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39B7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C4CDB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E3C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957A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</w:tr>
      <w:tr w:rsidR="005F40E3" w:rsidRPr="005F40E3" w14:paraId="38B8F7B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D35EE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3.2.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A06363" w14:textId="77777777" w:rsidR="000D7D19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Komunalni doprinos/Doprinos </w:t>
            </w:r>
          </w:p>
          <w:p w14:paraId="06EBDCAC" w14:textId="5303F37A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 šume/Naknada za legalizaciju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17D5A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02B3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BE85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222A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</w:tr>
      <w:tr w:rsidR="005F40E3" w:rsidRPr="005F40E3" w14:paraId="5A8F070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B03C2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3C457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426E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93374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BC2C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0713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</w:tr>
      <w:tr w:rsidR="005F40E3" w:rsidRPr="005F40E3" w14:paraId="57ED35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0E291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4BD12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A428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BB33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BB22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26BB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2.555.000,00</w:t>
            </w:r>
          </w:p>
        </w:tc>
      </w:tr>
      <w:tr w:rsidR="005F40E3" w:rsidRPr="005F40E3" w14:paraId="752B29C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2BFFE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D04CB56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F95F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C7551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2.555.000,00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83A7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771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2.555.000,00</w:t>
            </w:r>
          </w:p>
        </w:tc>
      </w:tr>
      <w:tr w:rsidR="005F40E3" w:rsidRPr="005F40E3" w14:paraId="790D23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3EEA17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B53AE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PRIPREMNI POSLOVI VEZANI ZA IZGRADNJU I REKONSTRUKCIJU JAVNIH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A1A6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8157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130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A1FA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71.875,00</w:t>
            </w:r>
          </w:p>
        </w:tc>
      </w:tr>
      <w:tr w:rsidR="005F40E3" w:rsidRPr="005F40E3" w14:paraId="6A02B6E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80BA4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B6A2C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8E94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ED8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F7A5B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E4D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71.875,00</w:t>
            </w:r>
          </w:p>
        </w:tc>
      </w:tr>
      <w:tr w:rsidR="005F40E3" w:rsidRPr="005F40E3" w14:paraId="50AD193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3048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86710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DFF2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757D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494B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F4B4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5C2D0E7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BAD246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5B547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C374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4614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A02A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9765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61BA4B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790798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C9397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2AA0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158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F6C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B02C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25.000,00</w:t>
            </w:r>
          </w:p>
        </w:tc>
      </w:tr>
      <w:tr w:rsidR="005F40E3" w:rsidRPr="005F40E3" w14:paraId="7A4675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E80365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D7108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A21F4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95BF0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CE55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A551F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25.000,00</w:t>
            </w:r>
          </w:p>
        </w:tc>
      </w:tr>
      <w:tr w:rsidR="005F40E3" w:rsidRPr="005F40E3" w14:paraId="1B1D5AC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1C6A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2E7A7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građevinskog zemljišta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1C98C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F1D953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F2E6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636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</w:tr>
      <w:tr w:rsidR="005F40E3" w:rsidRPr="005F40E3" w14:paraId="436D075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02F5CE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0BEC0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698C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01A2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08B4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08D8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</w:tr>
      <w:tr w:rsidR="005F40E3" w:rsidRPr="005F40E3" w14:paraId="71FE73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BE77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EF07D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Pomoći dane u inozemstvo 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60D6F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6F96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F51A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8F675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46.875,00</w:t>
            </w:r>
          </w:p>
        </w:tc>
      </w:tr>
      <w:tr w:rsidR="005F40E3" w:rsidRPr="005F40E3" w14:paraId="55FF289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A8548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BF2D4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Pomoći unutar općeg proračuna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3921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C675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46.875,00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8FE4D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B4AF75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46.875,00</w:t>
            </w:r>
          </w:p>
        </w:tc>
      </w:tr>
      <w:tr w:rsidR="005F40E3" w:rsidRPr="005F40E3" w14:paraId="10C822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C4B88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E7785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KOMUNALNE INFRASTRUKTURE-JAVNA RASVJETA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019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B930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8320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85D8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199C844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F3515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K118501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985A75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JAVNE RASVJETE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70A7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EAC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AB7DC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0472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189F5C9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48C96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0640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71CC3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Ulična rasvjeta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B571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DF0B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B28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23B7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29D8BBD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B0782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3.5.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FD715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Koncesije/Zakupnina od skloništa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5F0F66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9E6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7F2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815C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6407EE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AAD2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659E5C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D080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EAD25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94AD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C823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77B686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F5E12A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6FDD2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280754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20E2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C14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9F1A0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480.000,00</w:t>
            </w:r>
          </w:p>
        </w:tc>
      </w:tr>
      <w:tr w:rsidR="005F40E3" w:rsidRPr="005F40E3" w14:paraId="08031D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59E95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459EC4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C922D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9CE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8D43E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73294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480.000,00</w:t>
            </w:r>
          </w:p>
        </w:tc>
      </w:tr>
      <w:tr w:rsidR="005F40E3" w:rsidRPr="005F40E3" w14:paraId="7180D83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9FC9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EF34A5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INFRASTRUKTURE-OBJEKTI KOMUNALNOG OTPADA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776E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E38D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2.589.663,00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BB93C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20FC6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2.589.663,00</w:t>
            </w:r>
          </w:p>
        </w:tc>
      </w:tr>
      <w:tr w:rsidR="005F40E3" w:rsidRPr="005F40E3" w14:paraId="3D942D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F357B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783DF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OSTALI OBJEKTI KOMUNALNOG OTPADA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EE72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AA26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407.345,00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601E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D4FA5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407.345,00</w:t>
            </w:r>
          </w:p>
        </w:tc>
      </w:tr>
      <w:tr w:rsidR="005F40E3" w:rsidRPr="005F40E3" w14:paraId="273FED11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8A072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616DD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BF36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AC1FC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407.345,00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4C20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79A8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407.345,00</w:t>
            </w:r>
          </w:p>
        </w:tc>
      </w:tr>
      <w:tr w:rsidR="005F40E3" w:rsidRPr="005F40E3" w14:paraId="78A8BE3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765BD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AF6A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A03C4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35E7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407.345,00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20C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B5E8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407.345,00</w:t>
            </w:r>
          </w:p>
        </w:tc>
      </w:tr>
      <w:tr w:rsidR="005F40E3" w:rsidRPr="005F40E3" w14:paraId="2E9DE9C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95801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60035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D0C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68E19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275.745,00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7647B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A9A1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275.745,00</w:t>
            </w:r>
          </w:p>
        </w:tc>
      </w:tr>
      <w:tr w:rsidR="005F40E3" w:rsidRPr="005F40E3" w14:paraId="568A04E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B1F4DB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F5431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1AB81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145C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275.745,00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367C1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43C9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275.745,00</w:t>
            </w:r>
          </w:p>
        </w:tc>
      </w:tr>
      <w:tr w:rsidR="005F40E3" w:rsidRPr="005F40E3" w14:paraId="7F7ABFF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7EA592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69E03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materijal i energiju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CCC662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78499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AB70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11937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9.000,00</w:t>
            </w:r>
          </w:p>
        </w:tc>
      </w:tr>
      <w:tr w:rsidR="005F40E3" w:rsidRPr="005F40E3" w14:paraId="0F84F5E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32457A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4470F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0AED43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1091C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266.745,00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48D6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A17EA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266.745,00</w:t>
            </w:r>
          </w:p>
        </w:tc>
      </w:tr>
      <w:tr w:rsidR="005F40E3" w:rsidRPr="005F40E3" w14:paraId="75BCCD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DB91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75B70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C23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DD2FD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81061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D2DE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131.600,00</w:t>
            </w:r>
          </w:p>
        </w:tc>
      </w:tr>
      <w:tr w:rsidR="005F40E3" w:rsidRPr="005F40E3" w14:paraId="7EE45B1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734F0C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063A3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F533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C904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BA56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9C2FD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131.600,00</w:t>
            </w:r>
          </w:p>
        </w:tc>
      </w:tr>
      <w:tr w:rsidR="005F40E3" w:rsidRPr="005F40E3" w14:paraId="2ABF45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9886C1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1A747E8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7E66C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3A7FF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131.600,00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B26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14CB1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131.600,00</w:t>
            </w:r>
          </w:p>
        </w:tc>
      </w:tr>
      <w:tr w:rsidR="005F40E3" w:rsidRPr="005F40E3" w14:paraId="287E418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6D5A44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K118602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0B41C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ODLAGALIŠTE OTPADA LONČARICA VELIKA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E76C4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3192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C911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A928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D55E5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A4349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82D50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23278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771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1CD53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2D9F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A52C1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33F654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1D2FA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 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B0CB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E38E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E0179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F656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EB35A4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DCCF3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906EBE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9555E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0DA6A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C055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A2A5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9B928E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19AC2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31674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54F3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1AD3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2DB41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3D39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637E57A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F626EFF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E49010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B8717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E482A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74CD2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F0446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373180A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F568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K118603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1C71BF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RECIKLAŽNIH DVORIŠTA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E88EB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AE8E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69A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0B33CD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2.082.318,00</w:t>
            </w:r>
          </w:p>
        </w:tc>
      </w:tr>
      <w:tr w:rsidR="005F40E3" w:rsidRPr="005F40E3" w14:paraId="701BA1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219F9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F4800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BDF94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5F84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5E8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BDA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2.082.318,00</w:t>
            </w:r>
          </w:p>
        </w:tc>
      </w:tr>
      <w:tr w:rsidR="005F40E3" w:rsidRPr="005F40E3" w14:paraId="6DCD923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F14212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248F7F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5E73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8230E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9AA5F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6DE00B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482.318,00</w:t>
            </w:r>
          </w:p>
        </w:tc>
      </w:tr>
      <w:tr w:rsidR="005F40E3" w:rsidRPr="005F40E3" w14:paraId="74AC190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26E405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A7EC4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1F43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56D2D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7214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8ABE1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482.318,00</w:t>
            </w:r>
          </w:p>
        </w:tc>
      </w:tr>
      <w:tr w:rsidR="005F40E3" w:rsidRPr="005F40E3" w14:paraId="1876B3D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4A029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752C9F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A60B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4FD4CF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F26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CFD9C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482.318,00</w:t>
            </w:r>
          </w:p>
        </w:tc>
      </w:tr>
      <w:tr w:rsidR="005F40E3" w:rsidRPr="005F40E3" w14:paraId="29538FD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CDDB00C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FB782A3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1BB5F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202C8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482.318,00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91D8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6CF49E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482.318,00</w:t>
            </w:r>
          </w:p>
        </w:tc>
      </w:tr>
      <w:tr w:rsidR="005F40E3" w:rsidRPr="005F40E3" w14:paraId="7D2BAD8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C2124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3.6.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44329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Prihodi od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sufinaniranja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građana/Vodni doprinos/ Naknada za uređenje voda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54B9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5A28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CD81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EC02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</w:tr>
      <w:tr w:rsidR="005F40E3" w:rsidRPr="005F40E3" w14:paraId="42C202F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ACCBA5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30D240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A2BE50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FE18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F65A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0339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</w:tr>
      <w:tr w:rsidR="005F40E3" w:rsidRPr="005F40E3" w14:paraId="1EF1646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7F7EC2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D2AB59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A85F2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BB71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1CE8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5BEF1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1.600.000,00</w:t>
            </w:r>
          </w:p>
        </w:tc>
      </w:tr>
      <w:tr w:rsidR="005F40E3" w:rsidRPr="005F40E3" w14:paraId="1FBBFC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A4E19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6E229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32979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EE11F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33D44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625DF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1.600.000,00</w:t>
            </w:r>
          </w:p>
        </w:tc>
      </w:tr>
      <w:tr w:rsidR="005F40E3" w:rsidRPr="005F40E3" w14:paraId="7315CF4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9E2DB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1189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13466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ENERGETSKA OBNOVA OSNOVNIH ŠKOLA I DJEČJIH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81D31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8BC6C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5503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752B9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184C791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BE33C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A118901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9D466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PRIPREMA PROJEKATA U OKVIRU ENERGETSKIH OBNOVA OSNOVNIH ŠKOLA I DJEČJIH VRTIĆA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64929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58EB7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4F40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A79A8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7A912AC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CE33E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0911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9AB23B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Predškolsko obrazovanje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86707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961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FDBE3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F76C5D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238021D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E23651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EB12B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Komunalna naknada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3A59D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8945E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ECAC9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A7414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3490F30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9E7E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C58C59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A0643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831FE6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8AC0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B510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69FEB59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7C934A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CF6D3D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 xml:space="preserve">Rashodi za nabavu </w:t>
            </w:r>
            <w:proofErr w:type="spellStart"/>
            <w:r w:rsidRPr="005F40E3">
              <w:rPr>
                <w:b/>
                <w:bCs/>
                <w:sz w:val="20"/>
                <w:lang w:val="hr-HR"/>
              </w:rPr>
              <w:t>neproizvedene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290C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D597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1010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95055F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250.000,00</w:t>
            </w:r>
          </w:p>
        </w:tc>
      </w:tr>
      <w:tr w:rsidR="005F40E3" w:rsidRPr="005F40E3" w14:paraId="2E38F62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B88C83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412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7654A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Nematerijalna imovina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996C3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D88D8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BB872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3CEC1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250.000,00</w:t>
            </w:r>
          </w:p>
        </w:tc>
      </w:tr>
      <w:tr w:rsidR="005F40E3" w:rsidRPr="005F40E3" w14:paraId="654D0BB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4930C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1190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4E13BF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SPORTSKIH OBJEKATA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C6BF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9C89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447E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B380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4E08F73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C769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K119001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1C0E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 REKONSTRUKCIJA DRUGIH JAVNIH, SPORTSKIH I REKREACIJSKIH POVRŠINA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765A5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99B7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1ADE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D28A1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3CA119D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901B94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0810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2E862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Službe rekreacije i sporta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DDD757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EF19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EB52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6945A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0C1EB2C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6A0E1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ABB49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3CDB9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C090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1955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5ABD5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6FA78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0BD97C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47436B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649F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52EB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3045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EE9C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2972EE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F6DEB9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6CB46E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6C1B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158B91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C0AE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ED58C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100.000,00</w:t>
            </w:r>
          </w:p>
        </w:tc>
      </w:tr>
      <w:tr w:rsidR="005F40E3" w:rsidRPr="005F40E3" w14:paraId="62E4785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4036FE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F8A862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049D59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93137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5F66E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FB39C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100.000,00</w:t>
            </w:r>
          </w:p>
        </w:tc>
      </w:tr>
      <w:tr w:rsidR="005F40E3" w:rsidRPr="005F40E3" w14:paraId="5F41E0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EA3EE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1191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7D24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IZGRADNJA IREKONSTRUKCIJA DRUGIH GRAĐEVINA U VLASNIŠTVU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F4D0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E3F5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5648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2324A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4.084.209,00</w:t>
            </w:r>
          </w:p>
        </w:tc>
      </w:tr>
      <w:tr w:rsidR="005F40E3" w:rsidRPr="005F40E3" w14:paraId="02F60B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D57130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A119103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0825C33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REKONSTRUKCIJA I UREĐENJE GRADSKIH OBJEKATA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17C3D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C16C4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645A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FF373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</w:tr>
      <w:tr w:rsidR="005F40E3" w:rsidRPr="005F40E3" w14:paraId="0C2EA7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4345F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0133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4E4FD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opće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F58EE0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B13C7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6A8A7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4E9EC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</w:tr>
      <w:tr w:rsidR="005F40E3" w:rsidRPr="005F40E3" w14:paraId="0567F5E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4EF715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0DD28E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Spomenička renta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76BBD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9123C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A0D5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421F2A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</w:tr>
      <w:tr w:rsidR="005F40E3" w:rsidRPr="005F40E3" w14:paraId="38C847B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0522A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266A0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BBEAA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9BC5B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FD2C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1A743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</w:tr>
      <w:tr w:rsidR="005F40E3" w:rsidRPr="005F40E3" w14:paraId="07A577D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74572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8404FE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4732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695E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B585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286B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1.000.000,00</w:t>
            </w:r>
          </w:p>
        </w:tc>
      </w:tr>
      <w:tr w:rsidR="005F40E3" w:rsidRPr="005F40E3" w14:paraId="507C48E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F2632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AD3451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0E16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75138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7A62A7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D2787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1.000.000,00</w:t>
            </w:r>
          </w:p>
        </w:tc>
      </w:tr>
      <w:tr w:rsidR="005F40E3" w:rsidRPr="005F40E3" w14:paraId="5621F9A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06085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K119101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7B729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KULTURNI CENTAR OSIJEK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E8A5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445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89393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42D1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3.084.209,00</w:t>
            </w:r>
          </w:p>
        </w:tc>
      </w:tr>
      <w:tr w:rsidR="005F40E3" w:rsidRPr="005F40E3" w14:paraId="0F98FB8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7488D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1B35B6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C665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2E96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F5F7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DDA89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3.084.209,00</w:t>
            </w:r>
          </w:p>
        </w:tc>
      </w:tr>
      <w:tr w:rsidR="005F40E3" w:rsidRPr="005F40E3" w14:paraId="70071A1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F621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7561E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proofErr w:type="spellStart"/>
            <w:r w:rsidRPr="005F40E3">
              <w:rPr>
                <w:b/>
                <w:bCs/>
                <w:sz w:val="20"/>
                <w:lang w:val="hr-HR"/>
              </w:rPr>
              <w:t>Predfinanciranje</w:t>
            </w:r>
            <w:proofErr w:type="spellEnd"/>
            <w:r w:rsidRPr="005F40E3">
              <w:rPr>
                <w:b/>
                <w:bCs/>
                <w:sz w:val="20"/>
                <w:lang w:val="hr-HR"/>
              </w:rPr>
              <w:t xml:space="preserve"> projekata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538AB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12D23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179A7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8DA53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4F50E8E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810DF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02AC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9151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F7AA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5B6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58E4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18B305E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E0387A2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877480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31286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B1C26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7B34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9D82E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200.000,00</w:t>
            </w:r>
          </w:p>
        </w:tc>
      </w:tr>
      <w:tr w:rsidR="005F40E3" w:rsidRPr="005F40E3" w14:paraId="291112B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6F519D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EC7704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E933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B83939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C2723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A521D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200.000,00</w:t>
            </w:r>
          </w:p>
        </w:tc>
      </w:tr>
      <w:tr w:rsidR="005F40E3" w:rsidRPr="005F40E3" w14:paraId="0F0B691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F08223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7.1.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6157E1C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Sredstva iz kredita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193C1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C7CCA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7DE5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AEBB1A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2.884.209,00</w:t>
            </w:r>
          </w:p>
        </w:tc>
      </w:tr>
      <w:tr w:rsidR="005F40E3" w:rsidRPr="005F40E3" w14:paraId="359408F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CADF1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8DD190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515C05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80962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0E54F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DED4B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2.884.209,00</w:t>
            </w:r>
          </w:p>
        </w:tc>
      </w:tr>
      <w:tr w:rsidR="005F40E3" w:rsidRPr="005F40E3" w14:paraId="69BB00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B27B47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D42BB1B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10C30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734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40DC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67733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2.884.209,00</w:t>
            </w:r>
          </w:p>
        </w:tc>
      </w:tr>
      <w:tr w:rsidR="005F40E3" w:rsidRPr="005F40E3" w14:paraId="51C5329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122F8B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2B6B20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D96C4B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11C75B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2.884.209,00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DC48F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E9008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2.884.209,00</w:t>
            </w:r>
          </w:p>
        </w:tc>
      </w:tr>
      <w:tr w:rsidR="005F40E3" w:rsidRPr="005F40E3" w14:paraId="55B5AE2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532FA5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1192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FBA9E8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INVESTICIJE U OBJEKTE KOJI NISU U VLASNIŠTVU GRADA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600FA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1459A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51F8C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C1DFD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</w:tr>
      <w:tr w:rsidR="005F40E3" w:rsidRPr="005F40E3" w14:paraId="1A79EF0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E7B11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A119201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4828B4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KULTURNA DOBRA NA PODRUČJU GRADA OSIJEKA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F2662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B033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C288B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A03AFB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</w:tr>
      <w:tr w:rsidR="005F40E3" w:rsidRPr="005F40E3" w14:paraId="31B6AE7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D2D1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CAFA70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A899A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1B864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FBB1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8C2515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</w:tr>
      <w:tr w:rsidR="005F40E3" w:rsidRPr="005F40E3" w14:paraId="106A910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84F4EB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58A98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1387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3FFD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001A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611B57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</w:tr>
      <w:tr w:rsidR="005F40E3" w:rsidRPr="005F40E3" w14:paraId="4098D89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49D536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85708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439D05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8F989E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2BE15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0CDE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</w:tr>
      <w:tr w:rsidR="005F40E3" w:rsidRPr="005F40E3" w14:paraId="32BF5BC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2B9C40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A198E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3D2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68DAE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A2B0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4685C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6.805,00</w:t>
            </w:r>
          </w:p>
        </w:tc>
      </w:tr>
      <w:tr w:rsidR="005F40E3" w:rsidRPr="005F40E3" w14:paraId="3691B26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231DFA6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5DE0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6C69D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4264AA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6.805,00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0BD7BF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D60686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6.805,00</w:t>
            </w:r>
          </w:p>
        </w:tc>
      </w:tr>
      <w:tr w:rsidR="005F40E3" w:rsidRPr="005F40E3" w14:paraId="66B9CD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E75C66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1193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7482A1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OBJEKTI OD ZNAČAJA ZA GRAD-DODATNA ULAGANJA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84813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5CE26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67878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0C814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2222228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00E2E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K119301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0CC00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OBJEKTI OD ZNAČAJA ZA GRAD-DODATNA ULAGANJA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2FDB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4F67FB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8EF9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F4886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0242D37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2943F1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0620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C45DE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zajednice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70F47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B5F99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90B1B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FEC11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57D71162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8B67D7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3.3.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F7AF1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Spomenička renta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04E3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944BA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27BEE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1D29C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2BCF8D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0C2C86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8FBFA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4B97E8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B37044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AC542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259B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01C6A18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46252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F7AC9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AA4FC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67ED1F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4ABF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B02D4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400.000,00</w:t>
            </w:r>
          </w:p>
        </w:tc>
      </w:tr>
      <w:tr w:rsidR="005F40E3" w:rsidRPr="005F40E3" w14:paraId="4AF73E00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C2FF85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55D77D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za ostalu nefinancijsku imovinu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38870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A1600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EEAF42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EC65D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400.000,00</w:t>
            </w:r>
          </w:p>
        </w:tc>
      </w:tr>
      <w:tr w:rsidR="005F40E3" w:rsidRPr="005F40E3" w14:paraId="3797E88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A1261C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1194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E3E496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ZAŠTITA OKOLIŠA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9348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5E382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9CCDB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8BC88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765.125,00</w:t>
            </w:r>
          </w:p>
        </w:tc>
      </w:tr>
      <w:tr w:rsidR="005F40E3" w:rsidRPr="005F40E3" w14:paraId="3EAB922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9C0AA4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A119401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F51762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PROJEKTI, STUDIJE I EDUKACIJE GRAĐANA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2F9D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4B53D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041D6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E7FB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4128ED2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7134BF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A5551F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zaštite okoliša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6363C6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9B84D2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4B62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7D8A2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7FB5C19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A1ED0D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B3F134F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D4AE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347328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6A580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C10A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36A87023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AD04A2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3B93F3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4B9F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F3E01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E873F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B6ECD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199A341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6E2B08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19A0AC5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9C13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A6653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8668F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074BD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240.000,00</w:t>
            </w:r>
          </w:p>
        </w:tc>
      </w:tr>
      <w:tr w:rsidR="005F40E3" w:rsidRPr="005F40E3" w14:paraId="7C02A99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BCDB904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E3F9F31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AD69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5975D1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DBD77C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681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240.000,00</w:t>
            </w:r>
          </w:p>
        </w:tc>
      </w:tr>
      <w:tr w:rsidR="005F40E3" w:rsidRPr="005F40E3" w14:paraId="1E0BBDB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D32135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A119402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51D2E6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SUSTAVNO GOSPODARENJE ENERGIJOM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B89DC9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DF74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862E5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ABBA0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515.125,00</w:t>
            </w:r>
          </w:p>
        </w:tc>
      </w:tr>
      <w:tr w:rsidR="005F40E3" w:rsidRPr="005F40E3" w14:paraId="2B94ABF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7ABB6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0560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6750E2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Poslovi i usluge zaštite okoliša koji nisu drugdje svrstani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ADBC6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22608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E57C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CDAA91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515.125,00</w:t>
            </w:r>
          </w:p>
        </w:tc>
      </w:tr>
      <w:tr w:rsidR="005F40E3" w:rsidRPr="005F40E3" w14:paraId="54B381B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1971FA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DA6A848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D929E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CE069B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43E0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0BD9E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515.125,00</w:t>
            </w:r>
          </w:p>
        </w:tc>
      </w:tr>
      <w:tr w:rsidR="005F40E3" w:rsidRPr="005F40E3" w14:paraId="609FE7F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0584C4B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17B7BE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4CCA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20AD0F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FF43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CBD4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360.000,00</w:t>
            </w:r>
          </w:p>
        </w:tc>
      </w:tr>
      <w:tr w:rsidR="005F40E3" w:rsidRPr="005F40E3" w14:paraId="59C6DE0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1925D7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719CA8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37B340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88812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CEC7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D5A9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360.000,00</w:t>
            </w:r>
          </w:p>
        </w:tc>
      </w:tr>
      <w:tr w:rsidR="005F40E3" w:rsidRPr="005F40E3" w14:paraId="76778D4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D41DBB0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95D18C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Rashodi za usluge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949CD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8518154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DB473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C47B85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360.000,00</w:t>
            </w:r>
          </w:p>
        </w:tc>
      </w:tr>
      <w:tr w:rsidR="005F40E3" w:rsidRPr="005F40E3" w14:paraId="7947C957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37425C0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9D916E1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4FB7A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45CD6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E597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EB19C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155.125,00</w:t>
            </w:r>
          </w:p>
        </w:tc>
      </w:tr>
      <w:tr w:rsidR="005F40E3" w:rsidRPr="005F40E3" w14:paraId="507E3EAB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20412B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45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14E663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dodatna ulaganja na nefinancijskoj imovini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7B4629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36F21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1C98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CDE95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155.125,00</w:t>
            </w:r>
          </w:p>
        </w:tc>
      </w:tr>
      <w:tr w:rsidR="005F40E3" w:rsidRPr="005F40E3" w14:paraId="414251B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6371491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451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5A1CCE79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Dodatna ulaganja na građevinskim objektima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29E2F5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7F4932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155.125,00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E9B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4D730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155.125,00</w:t>
            </w:r>
          </w:p>
        </w:tc>
      </w:tr>
      <w:tr w:rsidR="005F40E3" w:rsidRPr="005F40E3" w14:paraId="1306877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846D871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Aktivnost  A119403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0EA288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OSTALE AKTIVNOSTI GOSPODARENJA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22068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61656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CCE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3FD99EA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074C5EBC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C88AC4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0510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247541A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Gospodarenje otpadom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572379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CBAD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C6BF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4A3B4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0785DA6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7DB162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AEED24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05D96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71A4E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EED2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D6CF1D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286B1BF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518AECF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EF70BA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687A27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C70BF6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6B4B7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3A58B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7C49148F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01C62E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32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C0B8DD6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Materijalni rashodi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24D3AF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7DCB32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D0F440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336E70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10.000,00</w:t>
            </w:r>
          </w:p>
        </w:tc>
      </w:tr>
      <w:tr w:rsidR="005F40E3" w:rsidRPr="005F40E3" w14:paraId="6519E809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AA6B42D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329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85AF080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Ostali nespomenuti rashodi poslovanja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C92349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65B779D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08C8E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210445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10.000,00</w:t>
            </w:r>
          </w:p>
        </w:tc>
      </w:tr>
      <w:tr w:rsidR="005F40E3" w:rsidRPr="005F40E3" w14:paraId="6E827AC5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DE790D7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Program  1196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27AC4D57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STANOGRADNJA I VISOKOGRADNJA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81FD62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8675D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8C0D91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F148C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2.274.600,00</w:t>
            </w:r>
          </w:p>
        </w:tc>
      </w:tr>
      <w:tr w:rsidR="005F40E3" w:rsidRPr="005F40E3" w14:paraId="2707DC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1EACCE68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Kapitalni projekt  K119601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677228D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STANOGRADNJA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37572F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C804E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7030C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20D65D2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2.274.600,00</w:t>
            </w:r>
          </w:p>
        </w:tc>
      </w:tr>
      <w:tr w:rsidR="005F40E3" w:rsidRPr="005F40E3" w14:paraId="7E71A02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73B5BC7C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Funkcijska klasifikacija   0610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1E0CD47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Razvoj stanovanja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3E9C0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5F4ECD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2.274.600,00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2E0F5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0ED7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2.274.600,00</w:t>
            </w:r>
          </w:p>
        </w:tc>
      </w:tr>
      <w:tr w:rsidR="005F40E3" w:rsidRPr="005F40E3" w14:paraId="456B1A76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681B0D3A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1.1.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0D76879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Opći prihodi i primitci (nenamjenski)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2CFD43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A0CBE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939D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2CDEC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825.000,00</w:t>
            </w:r>
          </w:p>
        </w:tc>
      </w:tr>
      <w:tr w:rsidR="005F40E3" w:rsidRPr="005F40E3" w14:paraId="55E3D688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8E2F41D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5BBCECE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F99F9C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36CF75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5AA6DE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EC064B3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825.000,00</w:t>
            </w:r>
          </w:p>
        </w:tc>
      </w:tr>
      <w:tr w:rsidR="005F40E3" w:rsidRPr="005F40E3" w14:paraId="71DCEFF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20A9FF64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34B76CF4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DBAD5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70275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46208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65B2667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825.000,00</w:t>
            </w:r>
          </w:p>
        </w:tc>
      </w:tr>
      <w:tr w:rsidR="005F40E3" w:rsidRPr="005F40E3" w14:paraId="0AF705E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3EFD46A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2B4CB22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CE1D561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C3D80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825.000,00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42A28A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624B7E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825.000,00</w:t>
            </w:r>
          </w:p>
        </w:tc>
      </w:tr>
      <w:tr w:rsidR="005F40E3" w:rsidRPr="005F40E3" w14:paraId="31482EAD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1AB372E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Izvor   6.3.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6070B0A2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Prodaja stanova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35174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CB1C9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14BB39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25F68E6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1.449.600,00</w:t>
            </w:r>
          </w:p>
        </w:tc>
      </w:tr>
      <w:tr w:rsidR="005F40E3" w:rsidRPr="005F40E3" w14:paraId="37DAADBE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393364A3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03A8872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nefinancijske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3549C2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F799F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D9DD04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9009ED8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1.449.600,00</w:t>
            </w:r>
          </w:p>
        </w:tc>
      </w:tr>
      <w:tr w:rsidR="005F40E3" w:rsidRPr="005F40E3" w14:paraId="216F5174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5B4833BB" w14:textId="77777777" w:rsidR="005F40E3" w:rsidRPr="005F40E3" w:rsidRDefault="005F40E3" w:rsidP="005F40E3">
            <w:pPr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42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7BF56160" w14:textId="77777777" w:rsidR="005F40E3" w:rsidRPr="005F40E3" w:rsidRDefault="005F40E3" w:rsidP="005F40E3">
            <w:pPr>
              <w:ind w:right="-108"/>
              <w:jc w:val="lef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Rashodi za nabavu proizvedene dugotrajne imovine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FA594E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4EA45B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041E9D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B17218F" w14:textId="77777777" w:rsidR="005F40E3" w:rsidRPr="005F40E3" w:rsidRDefault="005F40E3" w:rsidP="005F40E3">
            <w:pPr>
              <w:ind w:left="-108"/>
              <w:jc w:val="right"/>
              <w:rPr>
                <w:b/>
                <w:bCs/>
                <w:sz w:val="20"/>
                <w:lang w:val="hr-HR"/>
              </w:rPr>
            </w:pPr>
            <w:r w:rsidRPr="005F40E3">
              <w:rPr>
                <w:b/>
                <w:bCs/>
                <w:sz w:val="20"/>
                <w:lang w:val="hr-HR"/>
              </w:rPr>
              <w:t>1.449.600,00</w:t>
            </w:r>
          </w:p>
        </w:tc>
      </w:tr>
      <w:tr w:rsidR="005F40E3" w:rsidRPr="005F40E3" w14:paraId="3AA72FDA" w14:textId="77777777" w:rsidTr="00D76087">
        <w:trPr>
          <w:trHeight w:val="20"/>
        </w:trPr>
        <w:tc>
          <w:tcPr>
            <w:tcW w:w="1413" w:type="dxa"/>
            <w:shd w:val="clear" w:color="auto" w:fill="auto"/>
            <w:vAlign w:val="bottom"/>
            <w:hideMark/>
          </w:tcPr>
          <w:p w14:paraId="46949533" w14:textId="77777777" w:rsidR="005F40E3" w:rsidRPr="005F40E3" w:rsidRDefault="005F40E3" w:rsidP="005F40E3">
            <w:pPr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421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14:paraId="4D2C98FF" w14:textId="77777777" w:rsidR="005F40E3" w:rsidRPr="005F40E3" w:rsidRDefault="005F40E3" w:rsidP="005F40E3">
            <w:pPr>
              <w:ind w:right="-108"/>
              <w:jc w:val="lef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Građevinski objekti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F655D0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F46EAF8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1.449.600,00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B12733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39BA26" w14:textId="77777777" w:rsidR="005F40E3" w:rsidRPr="005F40E3" w:rsidRDefault="005F40E3" w:rsidP="005F40E3">
            <w:pPr>
              <w:ind w:left="-108"/>
              <w:jc w:val="right"/>
              <w:rPr>
                <w:sz w:val="20"/>
                <w:lang w:val="hr-HR"/>
              </w:rPr>
            </w:pPr>
            <w:r w:rsidRPr="005F40E3">
              <w:rPr>
                <w:sz w:val="20"/>
                <w:lang w:val="hr-HR"/>
              </w:rPr>
              <w:t>1.449.600,00</w:t>
            </w:r>
          </w:p>
        </w:tc>
      </w:tr>
    </w:tbl>
    <w:p w14:paraId="5708D918" w14:textId="77777777" w:rsidR="005F40E3" w:rsidRPr="005F40E3" w:rsidRDefault="005F40E3" w:rsidP="005F40E3">
      <w:pPr>
        <w:spacing w:after="160" w:line="259" w:lineRule="auto"/>
        <w:jc w:val="left"/>
        <w:rPr>
          <w:b/>
          <w:bCs/>
          <w:szCs w:val="24"/>
          <w:lang w:val="hr-HR"/>
        </w:rPr>
      </w:pPr>
    </w:p>
    <w:p w14:paraId="097D5413" w14:textId="55265F31" w:rsidR="005F40E3" w:rsidRDefault="005F40E3" w:rsidP="005F40E3">
      <w:pPr>
        <w:spacing w:after="160" w:line="259" w:lineRule="auto"/>
        <w:jc w:val="center"/>
        <w:rPr>
          <w:b/>
          <w:bCs/>
          <w:szCs w:val="24"/>
          <w:lang w:val="hr-HR"/>
        </w:rPr>
      </w:pPr>
      <w:r w:rsidRPr="005F40E3">
        <w:rPr>
          <w:b/>
          <w:bCs/>
          <w:szCs w:val="24"/>
          <w:lang w:val="hr-HR"/>
        </w:rPr>
        <w:t>Izmjene i dopune Proračuna Grada Osijeka za 2022. – REKAPITULACIJA</w:t>
      </w:r>
    </w:p>
    <w:tbl>
      <w:tblPr>
        <w:tblW w:w="5003" w:type="pct"/>
        <w:tblLook w:val="04A0" w:firstRow="1" w:lastRow="0" w:firstColumn="1" w:lastColumn="0" w:noHBand="0" w:noVBand="1"/>
      </w:tblPr>
      <w:tblGrid>
        <w:gridCol w:w="861"/>
        <w:gridCol w:w="3102"/>
        <w:gridCol w:w="1700"/>
        <w:gridCol w:w="1563"/>
        <w:gridCol w:w="850"/>
        <w:gridCol w:w="1559"/>
      </w:tblGrid>
      <w:tr w:rsidR="00ED7964" w:rsidRPr="005F40E3" w14:paraId="7005FB4B" w14:textId="77777777" w:rsidTr="00ED7964">
        <w:trPr>
          <w:trHeight w:val="20"/>
        </w:trPr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2E4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AB41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Proračun Grada Osijeka za 2022.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211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Povećanje/</w:t>
            </w:r>
            <w:r w:rsidRPr="005F40E3">
              <w:rPr>
                <w:b/>
                <w:bCs/>
                <w:sz w:val="18"/>
                <w:szCs w:val="18"/>
                <w:lang w:val="hr-HR"/>
              </w:rPr>
              <w:br/>
              <w:t>Smanjenje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DDC4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(%)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8F01" w14:textId="77777777" w:rsidR="005F40E3" w:rsidRPr="005F40E3" w:rsidRDefault="005F40E3" w:rsidP="005F40E3">
            <w:pPr>
              <w:jc w:val="center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Izmjene i dopune Proračuna Grada Osijeka za 2022.</w:t>
            </w:r>
          </w:p>
        </w:tc>
      </w:tr>
      <w:tr w:rsidR="00ED7964" w:rsidRPr="005F40E3" w14:paraId="360BA79E" w14:textId="77777777" w:rsidTr="00ED7964">
        <w:trPr>
          <w:trHeight w:val="20"/>
        </w:trPr>
        <w:tc>
          <w:tcPr>
            <w:tcW w:w="20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5599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 xml:space="preserve">  SVEUKUPNO RASHODI / IZDATCI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910C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1.079.161.999,00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F3141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- 24.626.160,00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177C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- 2,28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2686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1.054.535.839,00</w:t>
            </w:r>
          </w:p>
        </w:tc>
      </w:tr>
      <w:tr w:rsidR="00ED7964" w:rsidRPr="005F40E3" w14:paraId="7F788F72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2710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7718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URED GRADONAČELNIKA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84F2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6.255.800,00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1EB8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549.000,00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346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8,78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5897E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6.804.800,00</w:t>
            </w:r>
          </w:p>
        </w:tc>
      </w:tr>
      <w:tr w:rsidR="00ED7964" w:rsidRPr="005F40E3" w14:paraId="0022EC10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3FF1A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201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577F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URED GRADA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6ED0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8.294.550,00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0CEF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- 304.052,00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C11D4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- 3,67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C629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7.990.498,00</w:t>
            </w:r>
          </w:p>
        </w:tc>
      </w:tr>
      <w:tr w:rsidR="00ED7964" w:rsidRPr="005F40E3" w14:paraId="4F7CE34C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6DB22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17F78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KOMUNALNO GOSPODARSTVO, PROMET I MJESNU SAMOUPRAVU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3F7D5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101.055.698,00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8D08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1.865.000,00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400C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1,85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80BE4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102.920.698,00</w:t>
            </w:r>
          </w:p>
        </w:tc>
      </w:tr>
      <w:tr w:rsidR="00ED7964" w:rsidRPr="005F40E3" w14:paraId="5401ACEE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8C0AB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41360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GOSPODARSTVO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806A5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55.610.285,00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3A755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3.158.950,00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734F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5,68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5780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58.769.235,00</w:t>
            </w:r>
          </w:p>
        </w:tc>
      </w:tr>
      <w:tr w:rsidR="00ED7964" w:rsidRPr="005F40E3" w14:paraId="5CE882B9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01CC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204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D90F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DRUŠTVENE DJELATNOSTI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4E826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385.672.147,00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AA928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27.259.547,00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85BF1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7,07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027F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412.931.694,00</w:t>
            </w:r>
          </w:p>
        </w:tc>
      </w:tr>
      <w:tr w:rsidR="00ED7964" w:rsidRPr="005F40E3" w14:paraId="78847BD3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E313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205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33103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PROGRAME  EUROPSKE UNIJE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C0326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111.434.001,00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1B873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- 31.474.181,00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DFF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-28,24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6F9B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79.959.820,00</w:t>
            </w:r>
          </w:p>
        </w:tc>
      </w:tr>
      <w:tr w:rsidR="00ED7964" w:rsidRPr="005F40E3" w14:paraId="7202CF5C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4ADC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206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7A17A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FINANCIJE I NABAVU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AB111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189.260.393,00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7BAA8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- 4.854.997,00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A4F0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- 2,57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43FDC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184.405.396,00</w:t>
            </w:r>
          </w:p>
        </w:tc>
      </w:tr>
      <w:tr w:rsidR="00ED7964" w:rsidRPr="005F40E3" w14:paraId="0F816496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9E099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207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483D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SOCIJALNU ZAŠTITU, UMIROVLJENIKE I ZDRAVSTVO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3356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26.020.750,00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48B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- 4.866.175,00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E349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- 8,70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E2795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21.154.575,00</w:t>
            </w:r>
          </w:p>
        </w:tc>
      </w:tr>
      <w:tr w:rsidR="00ED7964" w:rsidRPr="005F40E3" w14:paraId="38EE004B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7FDE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208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25C62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URBANIZAM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1BCF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746.333,00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7F95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- 28.500,00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577C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- 3,82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22BFB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717.833,00</w:t>
            </w:r>
          </w:p>
        </w:tc>
      </w:tr>
      <w:tr w:rsidR="00ED7964" w:rsidRPr="005F40E3" w14:paraId="761A929A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B5C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209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514A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GOSPODARENJE IMOVINOM I VLASNIČKO-PRAVNE ODNOSE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7EEB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34.397.094,00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BABD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- 6.281.998,00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B56E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- 8,26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35D2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28.115.096,00</w:t>
            </w:r>
          </w:p>
        </w:tc>
      </w:tr>
      <w:tr w:rsidR="00ED7964" w:rsidRPr="005F40E3" w14:paraId="589ECDED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70B90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210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89A1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GRADITELJSTVO, ENERGETSKU UČINKOVITOST I ZAŠTITU OKOLIŠA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91C6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160.414.948,00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19D2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- 45.591.867,00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74C4F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-28,42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1CF6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114.823.081,00</w:t>
            </w:r>
          </w:p>
        </w:tc>
      </w:tr>
      <w:tr w:rsidR="00ED7964" w:rsidRPr="005F40E3" w14:paraId="79325597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EDEA7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212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09989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FINANCIJE I FONDOVE EUROPSKE UNIJE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1A0D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332D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16.614.734,00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FFA5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1C8F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16.614.734,00</w:t>
            </w:r>
          </w:p>
        </w:tc>
      </w:tr>
      <w:tr w:rsidR="00ED7964" w:rsidRPr="005F40E3" w14:paraId="4120AE47" w14:textId="77777777" w:rsidTr="00ED7964">
        <w:trPr>
          <w:trHeight w:val="20"/>
        </w:trPr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722D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Razdjel  213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E69C" w14:textId="77777777" w:rsidR="005F40E3" w:rsidRPr="005F40E3" w:rsidRDefault="005F40E3" w:rsidP="005F40E3">
            <w:pPr>
              <w:jc w:val="lef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UPRAVNI ODJEL ZA PROSTORNO UREĐENJE, GRADITELJSTVO I ZAŠTITU OKOLIŠA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DECB3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0,00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7CF3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19.328.379,00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3BAA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A3E0" w14:textId="77777777" w:rsidR="005F40E3" w:rsidRPr="005F40E3" w:rsidRDefault="005F40E3" w:rsidP="005F40E3">
            <w:pPr>
              <w:jc w:val="right"/>
              <w:rPr>
                <w:b/>
                <w:bCs/>
                <w:sz w:val="18"/>
                <w:szCs w:val="18"/>
                <w:lang w:val="hr-HR"/>
              </w:rPr>
            </w:pPr>
            <w:r w:rsidRPr="005F40E3">
              <w:rPr>
                <w:b/>
                <w:bCs/>
                <w:sz w:val="18"/>
                <w:szCs w:val="18"/>
                <w:lang w:val="hr-HR"/>
              </w:rPr>
              <w:t>19.328.379,00</w:t>
            </w:r>
          </w:p>
        </w:tc>
      </w:tr>
    </w:tbl>
    <w:p w14:paraId="1DCAB4D5" w14:textId="2DDCDF7F" w:rsidR="005F40E3" w:rsidRDefault="005F40E3" w:rsidP="005F40E3">
      <w:pPr>
        <w:rPr>
          <w:noProof/>
          <w:lang w:val="hr-HR"/>
        </w:rPr>
      </w:pPr>
    </w:p>
    <w:p w14:paraId="4645A9BE" w14:textId="77777777" w:rsidR="00B602D8" w:rsidRDefault="00B602D8">
      <w:pPr>
        <w:jc w:val="left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br w:type="page"/>
      </w:r>
    </w:p>
    <w:p w14:paraId="1D3D9F3B" w14:textId="59C71A38" w:rsidR="00880425" w:rsidRPr="005F40E3" w:rsidRDefault="00880425" w:rsidP="00880425">
      <w:pPr>
        <w:jc w:val="center"/>
        <w:rPr>
          <w:noProof/>
          <w:sz w:val="22"/>
          <w:szCs w:val="22"/>
          <w:lang w:val="hr-HR"/>
        </w:rPr>
      </w:pPr>
      <w:r w:rsidRPr="005F40E3">
        <w:rPr>
          <w:noProof/>
          <w:sz w:val="22"/>
          <w:szCs w:val="22"/>
          <w:lang w:val="hr-HR"/>
        </w:rPr>
        <w:t>Članak 4.</w:t>
      </w:r>
    </w:p>
    <w:p w14:paraId="60126B5B" w14:textId="77777777" w:rsidR="00880425" w:rsidRPr="005F40E3" w:rsidRDefault="00880425" w:rsidP="00880425">
      <w:pPr>
        <w:jc w:val="center"/>
        <w:rPr>
          <w:noProof/>
          <w:sz w:val="16"/>
          <w:szCs w:val="16"/>
          <w:lang w:val="hr-HR"/>
        </w:rPr>
      </w:pPr>
    </w:p>
    <w:p w14:paraId="3DAD627E" w14:textId="77777777" w:rsidR="00880425" w:rsidRDefault="00880425" w:rsidP="00482474">
      <w:pPr>
        <w:ind w:firstLine="709"/>
        <w:rPr>
          <w:sz w:val="22"/>
          <w:szCs w:val="22"/>
          <w:lang w:val="pl-PL"/>
        </w:rPr>
      </w:pPr>
      <w:r w:rsidRPr="005F40E3">
        <w:rPr>
          <w:sz w:val="22"/>
          <w:szCs w:val="22"/>
          <w:lang w:val="pl-PL"/>
        </w:rPr>
        <w:t>Ove izmjene i dopune stupaju na snagu osmoga dana od dana objave u Službenom glasniku Grada Osijeka.</w:t>
      </w:r>
    </w:p>
    <w:p w14:paraId="3FA84CD9" w14:textId="77777777" w:rsidR="00880425" w:rsidRDefault="00880425" w:rsidP="00880425">
      <w:pPr>
        <w:ind w:firstLine="284"/>
        <w:rPr>
          <w:sz w:val="22"/>
          <w:szCs w:val="22"/>
          <w:lang w:val="pl-PL"/>
        </w:rPr>
      </w:pPr>
    </w:p>
    <w:p w14:paraId="232948F0" w14:textId="77777777" w:rsidR="00880425" w:rsidRDefault="00880425" w:rsidP="00880425">
      <w:pPr>
        <w:outlineLvl w:val="0"/>
        <w:rPr>
          <w:sz w:val="22"/>
          <w:szCs w:val="22"/>
          <w:lang w:val="hr-HR"/>
        </w:rPr>
      </w:pPr>
    </w:p>
    <w:p w14:paraId="01DFE7F2" w14:textId="77777777" w:rsidR="00880425" w:rsidRPr="005F40E3" w:rsidRDefault="00880425" w:rsidP="00880425">
      <w:pPr>
        <w:outlineLvl w:val="0"/>
        <w:rPr>
          <w:sz w:val="22"/>
          <w:szCs w:val="22"/>
          <w:lang w:val="hr-HR"/>
        </w:rPr>
      </w:pPr>
      <w:r w:rsidRPr="005F40E3">
        <w:rPr>
          <w:sz w:val="22"/>
          <w:szCs w:val="22"/>
          <w:lang w:val="hr-HR"/>
        </w:rPr>
        <w:t>KLASA: 400-08/22-01/6</w:t>
      </w:r>
    </w:p>
    <w:p w14:paraId="05D1F0B4" w14:textId="77777777" w:rsidR="00880425" w:rsidRPr="005F40E3" w:rsidRDefault="00880425" w:rsidP="00880425">
      <w:pPr>
        <w:jc w:val="left"/>
        <w:rPr>
          <w:rFonts w:eastAsia="Calibri" w:cs="Arial"/>
          <w:sz w:val="22"/>
          <w:szCs w:val="22"/>
          <w:lang w:val="hr-HR" w:eastAsia="en-US"/>
        </w:rPr>
      </w:pPr>
      <w:r w:rsidRPr="005F40E3">
        <w:rPr>
          <w:rFonts w:eastAsia="Calibri" w:cs="Arial"/>
          <w:sz w:val="22"/>
          <w:szCs w:val="22"/>
          <w:lang w:val="hr-HR" w:eastAsia="en-US"/>
        </w:rPr>
        <w:t>URBROJ: 2158-1-01-22-13</w:t>
      </w:r>
    </w:p>
    <w:p w14:paraId="620BEF4D" w14:textId="798DAEDE" w:rsidR="00880425" w:rsidRDefault="00880425" w:rsidP="00880425">
      <w:pPr>
        <w:jc w:val="left"/>
        <w:rPr>
          <w:rFonts w:eastAsia="Calibri" w:cs="Arial"/>
          <w:sz w:val="22"/>
          <w:szCs w:val="22"/>
          <w:lang w:val="hr-HR" w:eastAsia="en-US"/>
        </w:rPr>
      </w:pPr>
      <w:r w:rsidRPr="005F40E3">
        <w:rPr>
          <w:rFonts w:eastAsia="Calibri" w:cs="Arial"/>
          <w:sz w:val="22"/>
          <w:szCs w:val="22"/>
          <w:lang w:val="hr-HR" w:eastAsia="en-US"/>
        </w:rPr>
        <w:t>Osijek, 30. studenoga 2022.</w:t>
      </w:r>
    </w:p>
    <w:p w14:paraId="4B7A7A7A" w14:textId="77777777" w:rsidR="00B602D8" w:rsidRDefault="00B602D8" w:rsidP="00880425">
      <w:pPr>
        <w:jc w:val="left"/>
        <w:rPr>
          <w:rFonts w:eastAsia="Calibri" w:cs="Arial"/>
          <w:sz w:val="22"/>
          <w:szCs w:val="22"/>
          <w:lang w:val="hr-HR" w:eastAsia="en-US"/>
        </w:rPr>
      </w:pPr>
    </w:p>
    <w:p w14:paraId="2DF2BA91" w14:textId="43733793" w:rsidR="00880425" w:rsidRPr="00890B31" w:rsidRDefault="00880425" w:rsidP="00880425">
      <w:pPr>
        <w:pStyle w:val="Tijeloteksta"/>
        <w:tabs>
          <w:tab w:val="center" w:pos="7371"/>
        </w:tabs>
        <w:rPr>
          <w:rFonts w:ascii="Times New Roman" w:hAnsi="Times New Roman"/>
          <w:b w:val="0"/>
          <w:i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890B31">
        <w:rPr>
          <w:rFonts w:ascii="Times New Roman" w:hAnsi="Times New Roman"/>
          <w:b w:val="0"/>
          <w:sz w:val="22"/>
          <w:szCs w:val="22"/>
        </w:rPr>
        <w:t xml:space="preserve">PREDSJEDNIK </w:t>
      </w:r>
    </w:p>
    <w:p w14:paraId="53EC2936" w14:textId="77777777" w:rsidR="00880425" w:rsidRPr="00890B31" w:rsidRDefault="00880425" w:rsidP="00880425">
      <w:pPr>
        <w:pStyle w:val="Tijeloteksta"/>
        <w:tabs>
          <w:tab w:val="center" w:pos="7371"/>
        </w:tabs>
        <w:rPr>
          <w:rFonts w:ascii="Times New Roman" w:hAnsi="Times New Roman"/>
          <w:b w:val="0"/>
          <w:i/>
          <w:sz w:val="22"/>
          <w:szCs w:val="22"/>
        </w:rPr>
      </w:pPr>
      <w:r w:rsidRPr="00890B31">
        <w:rPr>
          <w:rFonts w:ascii="Times New Roman" w:hAnsi="Times New Roman"/>
          <w:b w:val="0"/>
          <w:sz w:val="22"/>
          <w:szCs w:val="22"/>
        </w:rPr>
        <w:tab/>
        <w:t>GRADSKOGA VIJEĆA</w:t>
      </w:r>
    </w:p>
    <w:p w14:paraId="42F6C4C7" w14:textId="58E0443E" w:rsidR="00D55085" w:rsidRDefault="00880425" w:rsidP="00880425">
      <w:pPr>
        <w:pStyle w:val="Tijeloteksta"/>
        <w:tabs>
          <w:tab w:val="center" w:pos="7371"/>
        </w:tabs>
        <w:rPr>
          <w:noProof/>
          <w:sz w:val="22"/>
          <w:szCs w:val="22"/>
          <w:lang w:val="hr-HR"/>
        </w:rPr>
        <w:sectPr w:rsidR="00D55085" w:rsidSect="001372EA">
          <w:pgSz w:w="11907" w:h="16840" w:code="9"/>
          <w:pgMar w:top="1134" w:right="1134" w:bottom="1134" w:left="1134" w:header="720" w:footer="720" w:gutter="0"/>
          <w:cols w:space="708"/>
          <w:docGrid w:linePitch="326"/>
        </w:sectPr>
      </w:pPr>
      <w:r w:rsidRPr="00890B31">
        <w:rPr>
          <w:rFonts w:ascii="Times New Roman" w:hAnsi="Times New Roman"/>
          <w:b w:val="0"/>
          <w:sz w:val="22"/>
          <w:szCs w:val="22"/>
        </w:rPr>
        <w:tab/>
        <w:t xml:space="preserve">Vladimir Ham, </w:t>
      </w:r>
      <w:proofErr w:type="spellStart"/>
      <w:r w:rsidRPr="00890B31">
        <w:rPr>
          <w:rFonts w:ascii="Times New Roman" w:hAnsi="Times New Roman"/>
          <w:b w:val="0"/>
          <w:sz w:val="22"/>
          <w:szCs w:val="22"/>
        </w:rPr>
        <w:t>dipl.oec</w:t>
      </w:r>
      <w:proofErr w:type="spellEnd"/>
      <w:r w:rsidRPr="00890B31">
        <w:rPr>
          <w:rFonts w:ascii="Times New Roman" w:hAnsi="Times New Roman"/>
          <w:b w:val="0"/>
          <w:sz w:val="22"/>
          <w:szCs w:val="22"/>
        </w:rPr>
        <w:t xml:space="preserve">., </w:t>
      </w:r>
      <w:proofErr w:type="spellStart"/>
      <w:r w:rsidRPr="00890B31">
        <w:rPr>
          <w:rFonts w:ascii="Times New Roman" w:hAnsi="Times New Roman"/>
          <w:b w:val="0"/>
          <w:sz w:val="22"/>
          <w:szCs w:val="22"/>
        </w:rPr>
        <w:t>v.r.</w:t>
      </w:r>
      <w:proofErr w:type="spellEnd"/>
    </w:p>
    <w:p w14:paraId="2EE36544" w14:textId="352BEA6D" w:rsidR="00145C85" w:rsidRPr="00890B31" w:rsidRDefault="00145C85" w:rsidP="00880425">
      <w:pPr>
        <w:jc w:val="center"/>
        <w:rPr>
          <w:b/>
          <w:sz w:val="22"/>
          <w:szCs w:val="22"/>
        </w:rPr>
      </w:pPr>
    </w:p>
    <w:sectPr w:rsidR="00145C85" w:rsidRPr="00890B31" w:rsidSect="006B79C0">
      <w:type w:val="continuous"/>
      <w:pgSz w:w="11907" w:h="16840" w:code="9"/>
      <w:pgMar w:top="1134" w:right="1134" w:bottom="1134" w:left="1134" w:header="720" w:footer="720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1A7AF" w14:textId="77777777" w:rsidR="001C58AF" w:rsidRDefault="001C58AF">
      <w:r>
        <w:separator/>
      </w:r>
    </w:p>
  </w:endnote>
  <w:endnote w:type="continuationSeparator" w:id="0">
    <w:p w14:paraId="490E4118" w14:textId="77777777" w:rsidR="001C58AF" w:rsidRDefault="001C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Symbol">
    <w:altName w:val="Calibri"/>
    <w:charset w:val="80"/>
    <w:family w:val="auto"/>
    <w:pitch w:val="default"/>
  </w:font>
  <w:font w:name="Liberation Sans">
    <w:altName w:val="Yu Gothic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03FA" w14:textId="6BB93D2A" w:rsidR="008910A1" w:rsidRDefault="008910A1">
    <w:pPr>
      <w:pStyle w:val="Podnoje"/>
      <w:jc w:val="right"/>
    </w:pPr>
  </w:p>
  <w:p w14:paraId="059A7959" w14:textId="77777777" w:rsidR="008910A1" w:rsidRDefault="008910A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542A" w14:textId="77777777" w:rsidR="001C58AF" w:rsidRDefault="001C58AF">
      <w:r>
        <w:separator/>
      </w:r>
    </w:p>
  </w:footnote>
  <w:footnote w:type="continuationSeparator" w:id="0">
    <w:p w14:paraId="64976491" w14:textId="77777777" w:rsidR="001C58AF" w:rsidRDefault="001C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BA0C" w14:textId="77777777" w:rsidR="00AB6C2F" w:rsidRPr="00826A08" w:rsidRDefault="00AB6C2F" w:rsidP="00AB6C2F">
    <w:pPr>
      <w:pStyle w:val="Zaglavlje"/>
      <w:pBdr>
        <w:bottom w:val="single" w:sz="4" w:space="1" w:color="auto"/>
      </w:pBdr>
      <w:jc w:val="center"/>
    </w:pPr>
    <w:proofErr w:type="spellStart"/>
    <w:r w:rsidRPr="00826A08">
      <w:t>Službeni</w:t>
    </w:r>
    <w:proofErr w:type="spellEnd"/>
    <w:r w:rsidRPr="00826A08">
      <w:t xml:space="preserve"> </w:t>
    </w:r>
    <w:proofErr w:type="spellStart"/>
    <w:r w:rsidRPr="00826A08">
      <w:t>glasnik</w:t>
    </w:r>
    <w:proofErr w:type="spellEnd"/>
    <w:r w:rsidRPr="00826A08">
      <w:t xml:space="preserve"> </w:t>
    </w:r>
    <w:proofErr w:type="spellStart"/>
    <w:r w:rsidRPr="00826A08">
      <w:t>Grada</w:t>
    </w:r>
    <w:proofErr w:type="spellEnd"/>
    <w:r w:rsidRPr="00826A08">
      <w:t xml:space="preserve"> </w:t>
    </w:r>
    <w:proofErr w:type="spellStart"/>
    <w:r w:rsidRPr="00826A08">
      <w:t>Osijeka</w:t>
    </w:r>
    <w:proofErr w:type="spellEnd"/>
    <w:r w:rsidRPr="00826A08">
      <w:t xml:space="preserve"> br. </w:t>
    </w:r>
    <w:r>
      <w:t>24</w:t>
    </w:r>
    <w:r w:rsidRPr="00826A08">
      <w:t xml:space="preserve"> od </w:t>
    </w:r>
    <w:r>
      <w:t>5</w:t>
    </w:r>
    <w:r w:rsidRPr="00826A08">
      <w:t xml:space="preserve">. </w:t>
    </w:r>
    <w:proofErr w:type="spellStart"/>
    <w:r>
      <w:t>prosinca</w:t>
    </w:r>
    <w:proofErr w:type="spellEnd"/>
    <w:r w:rsidRPr="00826A08">
      <w:t xml:space="preserve"> 2022.</w:t>
    </w:r>
  </w:p>
  <w:p w14:paraId="3BDECA43" w14:textId="77777777" w:rsidR="00AB6C2F" w:rsidRDefault="00AB6C2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3584" w14:textId="77777777" w:rsidR="00554033" w:rsidRPr="00826A08" w:rsidRDefault="00554033" w:rsidP="00554033">
    <w:pPr>
      <w:pStyle w:val="Zaglavlje"/>
      <w:pBdr>
        <w:bottom w:val="single" w:sz="4" w:space="1" w:color="auto"/>
      </w:pBdr>
      <w:jc w:val="center"/>
    </w:pPr>
    <w:proofErr w:type="spellStart"/>
    <w:r w:rsidRPr="00826A08">
      <w:t>Službeni</w:t>
    </w:r>
    <w:proofErr w:type="spellEnd"/>
    <w:r w:rsidRPr="00826A08">
      <w:t xml:space="preserve"> </w:t>
    </w:r>
    <w:proofErr w:type="spellStart"/>
    <w:r w:rsidRPr="00826A08">
      <w:t>glasnik</w:t>
    </w:r>
    <w:proofErr w:type="spellEnd"/>
    <w:r w:rsidRPr="00826A08">
      <w:t xml:space="preserve"> </w:t>
    </w:r>
    <w:proofErr w:type="spellStart"/>
    <w:r w:rsidRPr="00826A08">
      <w:t>Grada</w:t>
    </w:r>
    <w:proofErr w:type="spellEnd"/>
    <w:r w:rsidRPr="00826A08">
      <w:t xml:space="preserve"> </w:t>
    </w:r>
    <w:proofErr w:type="spellStart"/>
    <w:r w:rsidRPr="00826A08">
      <w:t>Osijeka</w:t>
    </w:r>
    <w:proofErr w:type="spellEnd"/>
    <w:r w:rsidRPr="00826A08">
      <w:t xml:space="preserve"> br. </w:t>
    </w:r>
    <w:r>
      <w:t>24</w:t>
    </w:r>
    <w:r w:rsidRPr="00826A08">
      <w:t xml:space="preserve"> od </w:t>
    </w:r>
    <w:r>
      <w:t>5</w:t>
    </w:r>
    <w:r w:rsidRPr="00826A08">
      <w:t xml:space="preserve">. </w:t>
    </w:r>
    <w:proofErr w:type="spellStart"/>
    <w:r>
      <w:t>prosinca</w:t>
    </w:r>
    <w:proofErr w:type="spellEnd"/>
    <w:r w:rsidRPr="00826A08">
      <w:t xml:space="preserve"> 2022.</w:t>
    </w:r>
  </w:p>
  <w:p w14:paraId="133875D8" w14:textId="77777777" w:rsidR="00554033" w:rsidRDefault="005540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C805" w14:textId="77777777" w:rsidR="00AB6C2F" w:rsidRPr="00826A08" w:rsidRDefault="00AB6C2F" w:rsidP="00AB6C2F">
    <w:pPr>
      <w:pStyle w:val="Zaglavlje"/>
      <w:pBdr>
        <w:bottom w:val="single" w:sz="4" w:space="1" w:color="auto"/>
      </w:pBdr>
      <w:jc w:val="center"/>
    </w:pPr>
    <w:proofErr w:type="spellStart"/>
    <w:r w:rsidRPr="00826A08">
      <w:t>Službeni</w:t>
    </w:r>
    <w:proofErr w:type="spellEnd"/>
    <w:r w:rsidRPr="00826A08">
      <w:t xml:space="preserve"> </w:t>
    </w:r>
    <w:proofErr w:type="spellStart"/>
    <w:r w:rsidRPr="00826A08">
      <w:t>glasnik</w:t>
    </w:r>
    <w:proofErr w:type="spellEnd"/>
    <w:r w:rsidRPr="00826A08">
      <w:t xml:space="preserve"> </w:t>
    </w:r>
    <w:proofErr w:type="spellStart"/>
    <w:r w:rsidRPr="00826A08">
      <w:t>Grada</w:t>
    </w:r>
    <w:proofErr w:type="spellEnd"/>
    <w:r w:rsidRPr="00826A08">
      <w:t xml:space="preserve"> </w:t>
    </w:r>
    <w:proofErr w:type="spellStart"/>
    <w:r w:rsidRPr="00826A08">
      <w:t>Osijeka</w:t>
    </w:r>
    <w:proofErr w:type="spellEnd"/>
    <w:r w:rsidRPr="00826A08">
      <w:t xml:space="preserve"> br. </w:t>
    </w:r>
    <w:r>
      <w:t>24</w:t>
    </w:r>
    <w:r w:rsidRPr="00826A08">
      <w:t xml:space="preserve"> od </w:t>
    </w:r>
    <w:r>
      <w:t>5</w:t>
    </w:r>
    <w:r w:rsidRPr="00826A08">
      <w:t xml:space="preserve">. </w:t>
    </w:r>
    <w:proofErr w:type="spellStart"/>
    <w:r>
      <w:t>prosinca</w:t>
    </w:r>
    <w:proofErr w:type="spellEnd"/>
    <w:r w:rsidRPr="00826A08">
      <w:t xml:space="preserve"> 2022.</w:t>
    </w:r>
  </w:p>
  <w:p w14:paraId="514E4592" w14:textId="77777777" w:rsidR="00AB6C2F" w:rsidRDefault="00AB6C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44AD4A0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12"/>
    <w:multiLevelType w:val="singleLevel"/>
    <w:tmpl w:val="00000012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3" w15:restartNumberingAfterBreak="0">
    <w:nsid w:val="00000016"/>
    <w:multiLevelType w:val="singleLevel"/>
    <w:tmpl w:val="00000016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17"/>
    <w:multiLevelType w:val="multilevel"/>
    <w:tmpl w:val="1C22AB4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08"/>
        </w:tabs>
        <w:ind w:left="1288" w:hanging="720"/>
      </w:pPr>
      <w:rPr>
        <w:b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0000018"/>
    <w:multiLevelType w:val="singleLevel"/>
    <w:tmpl w:val="00000018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6" w15:restartNumberingAfterBreak="0">
    <w:nsid w:val="0000001D"/>
    <w:multiLevelType w:val="singleLevel"/>
    <w:tmpl w:val="0000001D"/>
    <w:name w:val="WW8Num4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E"/>
    <w:multiLevelType w:val="singleLevel"/>
    <w:tmpl w:val="0000001E"/>
    <w:name w:val="WW8Num4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57D40F9"/>
    <w:multiLevelType w:val="hybridMultilevel"/>
    <w:tmpl w:val="21C61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D2C7280"/>
    <w:multiLevelType w:val="multilevel"/>
    <w:tmpl w:val="0B38A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3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0" w15:restartNumberingAfterBreak="0">
    <w:nsid w:val="0F5C5E11"/>
    <w:multiLevelType w:val="multilevel"/>
    <w:tmpl w:val="F6BAC834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0A65FF1"/>
    <w:multiLevelType w:val="hybridMultilevel"/>
    <w:tmpl w:val="B9D815C8"/>
    <w:lvl w:ilvl="0" w:tplc="93E0989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21309DD"/>
    <w:multiLevelType w:val="hybridMultilevel"/>
    <w:tmpl w:val="3572A894"/>
    <w:lvl w:ilvl="0" w:tplc="212ACB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494386D"/>
    <w:multiLevelType w:val="multilevel"/>
    <w:tmpl w:val="CBBA4A8E"/>
    <w:styleLink w:val="WW8Num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14D30E2C"/>
    <w:multiLevelType w:val="multilevel"/>
    <w:tmpl w:val="AFACF170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4F644F2"/>
    <w:multiLevelType w:val="hybridMultilevel"/>
    <w:tmpl w:val="49FEE778"/>
    <w:lvl w:ilvl="0" w:tplc="40DCAE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16846C2E"/>
    <w:multiLevelType w:val="multilevel"/>
    <w:tmpl w:val="E4FAFDB4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18EE26C7"/>
    <w:multiLevelType w:val="hybridMultilevel"/>
    <w:tmpl w:val="DA6620CC"/>
    <w:lvl w:ilvl="0" w:tplc="525620FA">
      <w:start w:val="1"/>
      <w:numFmt w:val="bullet"/>
      <w:lvlText w:val=""/>
      <w:lvlJc w:val="left"/>
      <w:pPr>
        <w:ind w:left="1420" w:hanging="360"/>
      </w:pPr>
      <w:rPr>
        <w:rFonts w:ascii="Symbol" w:hAnsi="Symbol" w:cs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1B276E62"/>
    <w:multiLevelType w:val="hybridMultilevel"/>
    <w:tmpl w:val="4C2CB5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00E86"/>
    <w:multiLevelType w:val="hybridMultilevel"/>
    <w:tmpl w:val="374CE33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0" w15:restartNumberingAfterBreak="0">
    <w:nsid w:val="22A54EB0"/>
    <w:multiLevelType w:val="hybridMultilevel"/>
    <w:tmpl w:val="AB4281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D660D0"/>
    <w:multiLevelType w:val="multilevel"/>
    <w:tmpl w:val="B55E4996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298508BE"/>
    <w:multiLevelType w:val="hybridMultilevel"/>
    <w:tmpl w:val="18B64DEA"/>
    <w:lvl w:ilvl="0" w:tplc="49DC0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BC0C90"/>
    <w:multiLevelType w:val="multilevel"/>
    <w:tmpl w:val="462EDFBC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F7B41FC"/>
    <w:multiLevelType w:val="multilevel"/>
    <w:tmpl w:val="36D4C660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2F7F52CD"/>
    <w:multiLevelType w:val="hybridMultilevel"/>
    <w:tmpl w:val="E39681AC"/>
    <w:lvl w:ilvl="0" w:tplc="777658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F57296"/>
    <w:multiLevelType w:val="hybridMultilevel"/>
    <w:tmpl w:val="6D12B4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9A7B2F"/>
    <w:multiLevelType w:val="hybridMultilevel"/>
    <w:tmpl w:val="6CF21076"/>
    <w:styleLink w:val="WW8Num1061"/>
    <w:lvl w:ilvl="0" w:tplc="63E6F59E">
      <w:start w:val="1"/>
      <w:numFmt w:val="decimal"/>
      <w:lvlText w:val="(%1)"/>
      <w:lvlJc w:val="left"/>
      <w:pPr>
        <w:ind w:left="762" w:hanging="405"/>
      </w:pPr>
    </w:lvl>
    <w:lvl w:ilvl="1" w:tplc="041A0019">
      <w:start w:val="1"/>
      <w:numFmt w:val="lowerLetter"/>
      <w:lvlText w:val="%2."/>
      <w:lvlJc w:val="left"/>
      <w:pPr>
        <w:ind w:left="1437" w:hanging="360"/>
      </w:pPr>
    </w:lvl>
    <w:lvl w:ilvl="2" w:tplc="041A001B">
      <w:start w:val="1"/>
      <w:numFmt w:val="lowerRoman"/>
      <w:lvlText w:val="%3."/>
      <w:lvlJc w:val="right"/>
      <w:pPr>
        <w:ind w:left="2157" w:hanging="180"/>
      </w:pPr>
    </w:lvl>
    <w:lvl w:ilvl="3" w:tplc="041A000F">
      <w:start w:val="1"/>
      <w:numFmt w:val="decimal"/>
      <w:lvlText w:val="%4."/>
      <w:lvlJc w:val="left"/>
      <w:pPr>
        <w:ind w:left="2877" w:hanging="360"/>
      </w:pPr>
    </w:lvl>
    <w:lvl w:ilvl="4" w:tplc="041A0019">
      <w:start w:val="1"/>
      <w:numFmt w:val="lowerLetter"/>
      <w:lvlText w:val="%5."/>
      <w:lvlJc w:val="left"/>
      <w:pPr>
        <w:ind w:left="3597" w:hanging="360"/>
      </w:pPr>
    </w:lvl>
    <w:lvl w:ilvl="5" w:tplc="041A001B">
      <w:start w:val="1"/>
      <w:numFmt w:val="lowerRoman"/>
      <w:lvlText w:val="%6."/>
      <w:lvlJc w:val="right"/>
      <w:pPr>
        <w:ind w:left="4317" w:hanging="180"/>
      </w:pPr>
    </w:lvl>
    <w:lvl w:ilvl="6" w:tplc="041A000F">
      <w:start w:val="1"/>
      <w:numFmt w:val="decimal"/>
      <w:lvlText w:val="%7."/>
      <w:lvlJc w:val="left"/>
      <w:pPr>
        <w:ind w:left="5037" w:hanging="360"/>
      </w:pPr>
    </w:lvl>
    <w:lvl w:ilvl="7" w:tplc="041A0019">
      <w:start w:val="1"/>
      <w:numFmt w:val="lowerLetter"/>
      <w:lvlText w:val="%8."/>
      <w:lvlJc w:val="left"/>
      <w:pPr>
        <w:ind w:left="5757" w:hanging="360"/>
      </w:pPr>
    </w:lvl>
    <w:lvl w:ilvl="8" w:tplc="041A001B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39455E82"/>
    <w:multiLevelType w:val="hybridMultilevel"/>
    <w:tmpl w:val="DAD6BFE8"/>
    <w:lvl w:ilvl="0" w:tplc="A61050C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CB7A7F"/>
    <w:multiLevelType w:val="hybridMultilevel"/>
    <w:tmpl w:val="D2AC9408"/>
    <w:lvl w:ilvl="0" w:tplc="9410C008">
      <w:start w:val="1"/>
      <w:numFmt w:val="decimal"/>
      <w:lvlText w:val="%1."/>
      <w:lvlJc w:val="left"/>
      <w:rPr>
        <w:i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E58709F"/>
    <w:multiLevelType w:val="hybridMultilevel"/>
    <w:tmpl w:val="92183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6A1908"/>
    <w:multiLevelType w:val="hybridMultilevel"/>
    <w:tmpl w:val="2102A7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7E7450"/>
    <w:multiLevelType w:val="multilevel"/>
    <w:tmpl w:val="E4A8A69C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42D77C8A"/>
    <w:multiLevelType w:val="multilevel"/>
    <w:tmpl w:val="297AAAC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445D6355"/>
    <w:multiLevelType w:val="hybridMultilevel"/>
    <w:tmpl w:val="F2D6BFEA"/>
    <w:lvl w:ilvl="0" w:tplc="F808F4D8">
      <w:numFmt w:val="bullet"/>
      <w:lvlText w:val="-"/>
      <w:lvlJc w:val="left"/>
      <w:pPr>
        <w:ind w:left="844" w:hanging="708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hr-HR" w:eastAsia="en-US" w:bidi="ar-SA"/>
      </w:rPr>
    </w:lvl>
    <w:lvl w:ilvl="1" w:tplc="CC9ADEEE">
      <w:numFmt w:val="bullet"/>
      <w:lvlText w:val="•"/>
      <w:lvlJc w:val="left"/>
      <w:pPr>
        <w:ind w:left="1420" w:hanging="708"/>
      </w:pPr>
      <w:rPr>
        <w:rFonts w:hint="default"/>
        <w:lang w:val="hr-HR" w:eastAsia="en-US" w:bidi="ar-SA"/>
      </w:rPr>
    </w:lvl>
    <w:lvl w:ilvl="2" w:tplc="E544F08C">
      <w:numFmt w:val="bullet"/>
      <w:lvlText w:val="•"/>
      <w:lvlJc w:val="left"/>
      <w:pPr>
        <w:ind w:left="2304" w:hanging="708"/>
      </w:pPr>
      <w:rPr>
        <w:rFonts w:hint="default"/>
        <w:lang w:val="hr-HR" w:eastAsia="en-US" w:bidi="ar-SA"/>
      </w:rPr>
    </w:lvl>
    <w:lvl w:ilvl="3" w:tplc="E56E5A26">
      <w:numFmt w:val="bullet"/>
      <w:lvlText w:val="•"/>
      <w:lvlJc w:val="left"/>
      <w:pPr>
        <w:ind w:left="3189" w:hanging="708"/>
      </w:pPr>
      <w:rPr>
        <w:rFonts w:hint="default"/>
        <w:lang w:val="hr-HR" w:eastAsia="en-US" w:bidi="ar-SA"/>
      </w:rPr>
    </w:lvl>
    <w:lvl w:ilvl="4" w:tplc="E35E18B6">
      <w:numFmt w:val="bullet"/>
      <w:lvlText w:val="•"/>
      <w:lvlJc w:val="left"/>
      <w:pPr>
        <w:ind w:left="4074" w:hanging="708"/>
      </w:pPr>
      <w:rPr>
        <w:rFonts w:hint="default"/>
        <w:lang w:val="hr-HR" w:eastAsia="en-US" w:bidi="ar-SA"/>
      </w:rPr>
    </w:lvl>
    <w:lvl w:ilvl="5" w:tplc="4038F1E4">
      <w:numFmt w:val="bullet"/>
      <w:lvlText w:val="•"/>
      <w:lvlJc w:val="left"/>
      <w:pPr>
        <w:ind w:left="4959" w:hanging="708"/>
      </w:pPr>
      <w:rPr>
        <w:rFonts w:hint="default"/>
        <w:lang w:val="hr-HR" w:eastAsia="en-US" w:bidi="ar-SA"/>
      </w:rPr>
    </w:lvl>
    <w:lvl w:ilvl="6" w:tplc="5DACECE0">
      <w:numFmt w:val="bullet"/>
      <w:lvlText w:val="•"/>
      <w:lvlJc w:val="left"/>
      <w:pPr>
        <w:ind w:left="5844" w:hanging="708"/>
      </w:pPr>
      <w:rPr>
        <w:rFonts w:hint="default"/>
        <w:lang w:val="hr-HR" w:eastAsia="en-US" w:bidi="ar-SA"/>
      </w:rPr>
    </w:lvl>
    <w:lvl w:ilvl="7" w:tplc="D56C3890">
      <w:numFmt w:val="bullet"/>
      <w:lvlText w:val="•"/>
      <w:lvlJc w:val="left"/>
      <w:pPr>
        <w:ind w:left="6729" w:hanging="708"/>
      </w:pPr>
      <w:rPr>
        <w:rFonts w:hint="default"/>
        <w:lang w:val="hr-HR" w:eastAsia="en-US" w:bidi="ar-SA"/>
      </w:rPr>
    </w:lvl>
    <w:lvl w:ilvl="8" w:tplc="4532EFAC">
      <w:numFmt w:val="bullet"/>
      <w:lvlText w:val="•"/>
      <w:lvlJc w:val="left"/>
      <w:pPr>
        <w:ind w:left="7614" w:hanging="708"/>
      </w:pPr>
      <w:rPr>
        <w:rFonts w:hint="default"/>
        <w:lang w:val="hr-HR" w:eastAsia="en-US" w:bidi="ar-SA"/>
      </w:rPr>
    </w:lvl>
  </w:abstractNum>
  <w:abstractNum w:abstractNumId="45" w15:restartNumberingAfterBreak="0">
    <w:nsid w:val="4822147B"/>
    <w:multiLevelType w:val="hybridMultilevel"/>
    <w:tmpl w:val="C576E3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B30088"/>
    <w:multiLevelType w:val="multilevel"/>
    <w:tmpl w:val="00006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CE2FD1"/>
    <w:multiLevelType w:val="multilevel"/>
    <w:tmpl w:val="1D9A02AE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51271837"/>
    <w:multiLevelType w:val="multilevel"/>
    <w:tmpl w:val="7BB8C10E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54877D05"/>
    <w:multiLevelType w:val="hybridMultilevel"/>
    <w:tmpl w:val="63DC45D8"/>
    <w:lvl w:ilvl="0" w:tplc="96BC56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8771184"/>
    <w:multiLevelType w:val="hybridMultilevel"/>
    <w:tmpl w:val="16CE48AE"/>
    <w:lvl w:ilvl="0" w:tplc="40DCAE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59DE706E"/>
    <w:multiLevelType w:val="multilevel"/>
    <w:tmpl w:val="03BE0606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2" w15:restartNumberingAfterBreak="0">
    <w:nsid w:val="5C161384"/>
    <w:multiLevelType w:val="hybridMultilevel"/>
    <w:tmpl w:val="9E467F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C6F49A1"/>
    <w:multiLevelType w:val="multilevel"/>
    <w:tmpl w:val="9E549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833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54" w15:restartNumberingAfterBreak="0">
    <w:nsid w:val="5D8E557E"/>
    <w:multiLevelType w:val="multilevel"/>
    <w:tmpl w:val="0B3A3568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5" w15:restartNumberingAfterBreak="0">
    <w:nsid w:val="678F1C01"/>
    <w:multiLevelType w:val="multilevel"/>
    <w:tmpl w:val="138AF4F6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6A3702D9"/>
    <w:multiLevelType w:val="hybridMultilevel"/>
    <w:tmpl w:val="A2366710"/>
    <w:lvl w:ilvl="0" w:tplc="30F0CD92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A5641B9"/>
    <w:multiLevelType w:val="multilevel"/>
    <w:tmpl w:val="7BB2BC22"/>
    <w:lvl w:ilvl="0">
      <w:start w:val="1"/>
      <w:numFmt w:val="bullet"/>
      <w:lvlText w:val="●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A772E17"/>
    <w:multiLevelType w:val="hybridMultilevel"/>
    <w:tmpl w:val="AD8ED56A"/>
    <w:lvl w:ilvl="0" w:tplc="A61050C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6D5C74"/>
    <w:multiLevelType w:val="multilevel"/>
    <w:tmpl w:val="343C5F56"/>
    <w:lvl w:ilvl="0">
      <w:start w:val="1"/>
      <w:numFmt w:val="bullet"/>
      <w:lvlText w:val="●"/>
      <w:lvlJc w:val="left"/>
      <w:pPr>
        <w:ind w:left="720" w:hanging="360"/>
      </w:pPr>
      <w:rPr>
        <w:color w:val="295CA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EDD76C6"/>
    <w:multiLevelType w:val="hybridMultilevel"/>
    <w:tmpl w:val="7D6C1ED6"/>
    <w:lvl w:ilvl="0" w:tplc="041A0015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17E5197"/>
    <w:multiLevelType w:val="hybridMultilevel"/>
    <w:tmpl w:val="A8881680"/>
    <w:lvl w:ilvl="0" w:tplc="84F05D3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6059115">
    <w:abstractNumId w:val="37"/>
  </w:num>
  <w:num w:numId="2" w16cid:durableId="379407217">
    <w:abstractNumId w:val="23"/>
  </w:num>
  <w:num w:numId="3" w16cid:durableId="1908496086">
    <w:abstractNumId w:val="52"/>
  </w:num>
  <w:num w:numId="4" w16cid:durableId="2081637630">
    <w:abstractNumId w:val="28"/>
  </w:num>
  <w:num w:numId="5" w16cid:durableId="343627409">
    <w:abstractNumId w:val="45"/>
  </w:num>
  <w:num w:numId="6" w16cid:durableId="9835078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8268102">
    <w:abstractNumId w:val="39"/>
  </w:num>
  <w:num w:numId="8" w16cid:durableId="2125803192">
    <w:abstractNumId w:val="40"/>
  </w:num>
  <w:num w:numId="9" w16cid:durableId="1350523573">
    <w:abstractNumId w:val="38"/>
  </w:num>
  <w:num w:numId="10" w16cid:durableId="347830774">
    <w:abstractNumId w:val="58"/>
  </w:num>
  <w:num w:numId="11" w16cid:durableId="345253126">
    <w:abstractNumId w:val="56"/>
  </w:num>
  <w:num w:numId="12" w16cid:durableId="361638698">
    <w:abstractNumId w:val="29"/>
  </w:num>
  <w:num w:numId="13" w16cid:durableId="19615667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2080120">
    <w:abstractNumId w:val="41"/>
  </w:num>
  <w:num w:numId="15" w16cid:durableId="823469776">
    <w:abstractNumId w:val="35"/>
  </w:num>
  <w:num w:numId="16" w16cid:durableId="622619829">
    <w:abstractNumId w:val="53"/>
  </w:num>
  <w:num w:numId="17" w16cid:durableId="806164571">
    <w:abstractNumId w:val="19"/>
  </w:num>
  <w:num w:numId="18" w16cid:durableId="208034665">
    <w:abstractNumId w:val="21"/>
  </w:num>
  <w:num w:numId="19" w16cid:durableId="197816636">
    <w:abstractNumId w:val="22"/>
  </w:num>
  <w:num w:numId="20" w16cid:durableId="1734082949">
    <w:abstractNumId w:val="61"/>
  </w:num>
  <w:num w:numId="21" w16cid:durableId="1679772054">
    <w:abstractNumId w:val="44"/>
  </w:num>
  <w:num w:numId="22" w16cid:durableId="1095905251">
    <w:abstractNumId w:val="49"/>
  </w:num>
  <w:num w:numId="23" w16cid:durableId="1914586419">
    <w:abstractNumId w:val="30"/>
  </w:num>
  <w:num w:numId="24" w16cid:durableId="1248029945">
    <w:abstractNumId w:val="42"/>
  </w:num>
  <w:num w:numId="25" w16cid:durableId="1652564153">
    <w:abstractNumId w:val="43"/>
  </w:num>
  <w:num w:numId="26" w16cid:durableId="369110154">
    <w:abstractNumId w:val="48"/>
  </w:num>
  <w:num w:numId="27" w16cid:durableId="1619801307">
    <w:abstractNumId w:val="55"/>
  </w:num>
  <w:num w:numId="28" w16cid:durableId="2033678367">
    <w:abstractNumId w:val="59"/>
  </w:num>
  <w:num w:numId="29" w16cid:durableId="378481649">
    <w:abstractNumId w:val="46"/>
  </w:num>
  <w:num w:numId="30" w16cid:durableId="1769354442">
    <w:abstractNumId w:val="54"/>
  </w:num>
  <w:num w:numId="31" w16cid:durableId="1530143580">
    <w:abstractNumId w:val="34"/>
  </w:num>
  <w:num w:numId="32" w16cid:durableId="990334427">
    <w:abstractNumId w:val="24"/>
  </w:num>
  <w:num w:numId="33" w16cid:durableId="465509744">
    <w:abstractNumId w:val="33"/>
  </w:num>
  <w:num w:numId="34" w16cid:durableId="171653257">
    <w:abstractNumId w:val="26"/>
  </w:num>
  <w:num w:numId="35" w16cid:durableId="621769195">
    <w:abstractNumId w:val="31"/>
  </w:num>
  <w:num w:numId="36" w16cid:durableId="625965061">
    <w:abstractNumId w:val="47"/>
  </w:num>
  <w:num w:numId="37" w16cid:durableId="904990393">
    <w:abstractNumId w:val="51"/>
  </w:num>
  <w:num w:numId="38" w16cid:durableId="1925915031">
    <w:abstractNumId w:val="57"/>
  </w:num>
  <w:num w:numId="39" w16cid:durableId="1754471613">
    <w:abstractNumId w:val="20"/>
  </w:num>
  <w:num w:numId="40" w16cid:durableId="972902617">
    <w:abstractNumId w:val="18"/>
  </w:num>
  <w:num w:numId="41" w16cid:durableId="1348167633">
    <w:abstractNumId w:val="32"/>
  </w:num>
  <w:num w:numId="42" w16cid:durableId="298389943">
    <w:abstractNumId w:val="25"/>
  </w:num>
  <w:num w:numId="43" w16cid:durableId="1325013997">
    <w:abstractNumId w:val="27"/>
  </w:num>
  <w:num w:numId="44" w16cid:durableId="364986082">
    <w:abstractNumId w:val="5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92D"/>
    <w:rsid w:val="000000DB"/>
    <w:rsid w:val="0000010C"/>
    <w:rsid w:val="00000148"/>
    <w:rsid w:val="00000330"/>
    <w:rsid w:val="000005A8"/>
    <w:rsid w:val="00000AF4"/>
    <w:rsid w:val="00000B93"/>
    <w:rsid w:val="00000DE9"/>
    <w:rsid w:val="00000E90"/>
    <w:rsid w:val="00000FE8"/>
    <w:rsid w:val="000012C0"/>
    <w:rsid w:val="000016F8"/>
    <w:rsid w:val="00001CFC"/>
    <w:rsid w:val="00002063"/>
    <w:rsid w:val="00002262"/>
    <w:rsid w:val="000027BA"/>
    <w:rsid w:val="00002BB5"/>
    <w:rsid w:val="00002C30"/>
    <w:rsid w:val="00002D4A"/>
    <w:rsid w:val="00002D51"/>
    <w:rsid w:val="00002DE7"/>
    <w:rsid w:val="00003103"/>
    <w:rsid w:val="000038EF"/>
    <w:rsid w:val="00003AFF"/>
    <w:rsid w:val="00003D9C"/>
    <w:rsid w:val="00003E6E"/>
    <w:rsid w:val="000041E7"/>
    <w:rsid w:val="00004200"/>
    <w:rsid w:val="000045F7"/>
    <w:rsid w:val="00004622"/>
    <w:rsid w:val="00004BFD"/>
    <w:rsid w:val="00004E5F"/>
    <w:rsid w:val="00004F29"/>
    <w:rsid w:val="000051FA"/>
    <w:rsid w:val="00005941"/>
    <w:rsid w:val="00005988"/>
    <w:rsid w:val="0000609E"/>
    <w:rsid w:val="000063F5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11A"/>
    <w:rsid w:val="000112FE"/>
    <w:rsid w:val="0001162D"/>
    <w:rsid w:val="0001169F"/>
    <w:rsid w:val="00011965"/>
    <w:rsid w:val="000119FF"/>
    <w:rsid w:val="00011EE7"/>
    <w:rsid w:val="00011F56"/>
    <w:rsid w:val="000120F3"/>
    <w:rsid w:val="00012477"/>
    <w:rsid w:val="00012706"/>
    <w:rsid w:val="00012A28"/>
    <w:rsid w:val="00012DC0"/>
    <w:rsid w:val="00012E5F"/>
    <w:rsid w:val="000130DC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253"/>
    <w:rsid w:val="00015538"/>
    <w:rsid w:val="000155DB"/>
    <w:rsid w:val="00015683"/>
    <w:rsid w:val="00015766"/>
    <w:rsid w:val="00015C01"/>
    <w:rsid w:val="00015C25"/>
    <w:rsid w:val="000160F4"/>
    <w:rsid w:val="00016134"/>
    <w:rsid w:val="00016460"/>
    <w:rsid w:val="00016628"/>
    <w:rsid w:val="00016843"/>
    <w:rsid w:val="00016E5B"/>
    <w:rsid w:val="000170B5"/>
    <w:rsid w:val="00017221"/>
    <w:rsid w:val="00020073"/>
    <w:rsid w:val="0002037D"/>
    <w:rsid w:val="0002089A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023"/>
    <w:rsid w:val="00023811"/>
    <w:rsid w:val="0002400E"/>
    <w:rsid w:val="000244B0"/>
    <w:rsid w:val="00024994"/>
    <w:rsid w:val="00024C4E"/>
    <w:rsid w:val="00024CA3"/>
    <w:rsid w:val="00024CE0"/>
    <w:rsid w:val="00025195"/>
    <w:rsid w:val="0002547E"/>
    <w:rsid w:val="000255AD"/>
    <w:rsid w:val="000256E5"/>
    <w:rsid w:val="00025E02"/>
    <w:rsid w:val="00025E3D"/>
    <w:rsid w:val="00025F6B"/>
    <w:rsid w:val="00025F98"/>
    <w:rsid w:val="00025FC5"/>
    <w:rsid w:val="00026F25"/>
    <w:rsid w:val="00027382"/>
    <w:rsid w:val="000274A7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1B35"/>
    <w:rsid w:val="00031B8C"/>
    <w:rsid w:val="0003207C"/>
    <w:rsid w:val="00032107"/>
    <w:rsid w:val="000323B8"/>
    <w:rsid w:val="00032625"/>
    <w:rsid w:val="0003307A"/>
    <w:rsid w:val="00033199"/>
    <w:rsid w:val="000332B2"/>
    <w:rsid w:val="000334DF"/>
    <w:rsid w:val="00033528"/>
    <w:rsid w:val="00033B2D"/>
    <w:rsid w:val="00033D54"/>
    <w:rsid w:val="00034116"/>
    <w:rsid w:val="0003432F"/>
    <w:rsid w:val="00034939"/>
    <w:rsid w:val="00034A35"/>
    <w:rsid w:val="00034D01"/>
    <w:rsid w:val="0003578B"/>
    <w:rsid w:val="0003592C"/>
    <w:rsid w:val="00035B7F"/>
    <w:rsid w:val="00035CAD"/>
    <w:rsid w:val="00036486"/>
    <w:rsid w:val="00036641"/>
    <w:rsid w:val="00036BBB"/>
    <w:rsid w:val="00036C11"/>
    <w:rsid w:val="00036C24"/>
    <w:rsid w:val="00036F99"/>
    <w:rsid w:val="000370D3"/>
    <w:rsid w:val="000372B3"/>
    <w:rsid w:val="00037922"/>
    <w:rsid w:val="00037A2E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05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21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47F8F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093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805"/>
    <w:rsid w:val="00054C62"/>
    <w:rsid w:val="00055062"/>
    <w:rsid w:val="00055094"/>
    <w:rsid w:val="00055549"/>
    <w:rsid w:val="00055697"/>
    <w:rsid w:val="000558A7"/>
    <w:rsid w:val="000558E2"/>
    <w:rsid w:val="00055C43"/>
    <w:rsid w:val="00055E73"/>
    <w:rsid w:val="00056673"/>
    <w:rsid w:val="0005672E"/>
    <w:rsid w:val="00056EE9"/>
    <w:rsid w:val="00056F4F"/>
    <w:rsid w:val="000570C5"/>
    <w:rsid w:val="0005767F"/>
    <w:rsid w:val="000579E5"/>
    <w:rsid w:val="00057A30"/>
    <w:rsid w:val="00057A36"/>
    <w:rsid w:val="00057BA5"/>
    <w:rsid w:val="00057F2A"/>
    <w:rsid w:val="00060080"/>
    <w:rsid w:val="000604A3"/>
    <w:rsid w:val="0006090D"/>
    <w:rsid w:val="00061253"/>
    <w:rsid w:val="000614F5"/>
    <w:rsid w:val="00061868"/>
    <w:rsid w:val="00062228"/>
    <w:rsid w:val="0006231F"/>
    <w:rsid w:val="000625AD"/>
    <w:rsid w:val="00062A59"/>
    <w:rsid w:val="00062B36"/>
    <w:rsid w:val="00063003"/>
    <w:rsid w:val="00063723"/>
    <w:rsid w:val="00063906"/>
    <w:rsid w:val="00063CA6"/>
    <w:rsid w:val="00063FCA"/>
    <w:rsid w:val="000642F7"/>
    <w:rsid w:val="00064345"/>
    <w:rsid w:val="000644D5"/>
    <w:rsid w:val="000645D0"/>
    <w:rsid w:val="0006469F"/>
    <w:rsid w:val="000646B7"/>
    <w:rsid w:val="00064AF3"/>
    <w:rsid w:val="00064BC8"/>
    <w:rsid w:val="000652BA"/>
    <w:rsid w:val="000653DB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659"/>
    <w:rsid w:val="00067DB0"/>
    <w:rsid w:val="00067EAD"/>
    <w:rsid w:val="000703D3"/>
    <w:rsid w:val="0007050D"/>
    <w:rsid w:val="00070685"/>
    <w:rsid w:val="00070ACC"/>
    <w:rsid w:val="00070F04"/>
    <w:rsid w:val="000710EB"/>
    <w:rsid w:val="00071978"/>
    <w:rsid w:val="00071E08"/>
    <w:rsid w:val="00071E7D"/>
    <w:rsid w:val="00071F44"/>
    <w:rsid w:val="00071F81"/>
    <w:rsid w:val="0007267B"/>
    <w:rsid w:val="0007276F"/>
    <w:rsid w:val="00072952"/>
    <w:rsid w:val="00072A71"/>
    <w:rsid w:val="00072A74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791"/>
    <w:rsid w:val="00074A39"/>
    <w:rsid w:val="00074CA0"/>
    <w:rsid w:val="00074DDF"/>
    <w:rsid w:val="00075012"/>
    <w:rsid w:val="00075040"/>
    <w:rsid w:val="00075132"/>
    <w:rsid w:val="000753CB"/>
    <w:rsid w:val="000756EA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4E8"/>
    <w:rsid w:val="00081822"/>
    <w:rsid w:val="00081954"/>
    <w:rsid w:val="00081C88"/>
    <w:rsid w:val="00081D98"/>
    <w:rsid w:val="00081F94"/>
    <w:rsid w:val="000820A2"/>
    <w:rsid w:val="000829FE"/>
    <w:rsid w:val="00082AD4"/>
    <w:rsid w:val="00082D27"/>
    <w:rsid w:val="00082F43"/>
    <w:rsid w:val="00083078"/>
    <w:rsid w:val="0008309E"/>
    <w:rsid w:val="000831EA"/>
    <w:rsid w:val="0008332E"/>
    <w:rsid w:val="00083B7E"/>
    <w:rsid w:val="00083EDC"/>
    <w:rsid w:val="00083FC7"/>
    <w:rsid w:val="00084164"/>
    <w:rsid w:val="0008432C"/>
    <w:rsid w:val="000844A5"/>
    <w:rsid w:val="000844E4"/>
    <w:rsid w:val="000845FE"/>
    <w:rsid w:val="000847E3"/>
    <w:rsid w:val="00084B04"/>
    <w:rsid w:val="00084E93"/>
    <w:rsid w:val="00084FA0"/>
    <w:rsid w:val="000850E8"/>
    <w:rsid w:val="00085174"/>
    <w:rsid w:val="0008532E"/>
    <w:rsid w:val="00085476"/>
    <w:rsid w:val="000854BE"/>
    <w:rsid w:val="00085A08"/>
    <w:rsid w:val="00085F53"/>
    <w:rsid w:val="00085FFC"/>
    <w:rsid w:val="00086090"/>
    <w:rsid w:val="0008641E"/>
    <w:rsid w:val="00086721"/>
    <w:rsid w:val="0008689F"/>
    <w:rsid w:val="00086A90"/>
    <w:rsid w:val="00086B41"/>
    <w:rsid w:val="000871F5"/>
    <w:rsid w:val="00087264"/>
    <w:rsid w:val="0008762F"/>
    <w:rsid w:val="000877C4"/>
    <w:rsid w:val="000878ED"/>
    <w:rsid w:val="00087901"/>
    <w:rsid w:val="00087A61"/>
    <w:rsid w:val="00087C3E"/>
    <w:rsid w:val="00087ECF"/>
    <w:rsid w:val="00087FDB"/>
    <w:rsid w:val="0009025E"/>
    <w:rsid w:val="000907C6"/>
    <w:rsid w:val="00090808"/>
    <w:rsid w:val="00091601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7B9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0FE"/>
    <w:rsid w:val="000952D3"/>
    <w:rsid w:val="00095311"/>
    <w:rsid w:val="00095590"/>
    <w:rsid w:val="00095E58"/>
    <w:rsid w:val="000961DB"/>
    <w:rsid w:val="0009620E"/>
    <w:rsid w:val="000965AC"/>
    <w:rsid w:val="000965F6"/>
    <w:rsid w:val="0009663C"/>
    <w:rsid w:val="00096BC4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726"/>
    <w:rsid w:val="000A099C"/>
    <w:rsid w:val="000A0E57"/>
    <w:rsid w:val="000A0E5A"/>
    <w:rsid w:val="000A12D9"/>
    <w:rsid w:val="000A16D3"/>
    <w:rsid w:val="000A1E3E"/>
    <w:rsid w:val="000A1FE5"/>
    <w:rsid w:val="000A202B"/>
    <w:rsid w:val="000A21F7"/>
    <w:rsid w:val="000A242F"/>
    <w:rsid w:val="000A2469"/>
    <w:rsid w:val="000A24E3"/>
    <w:rsid w:val="000A2777"/>
    <w:rsid w:val="000A2B7B"/>
    <w:rsid w:val="000A2D0D"/>
    <w:rsid w:val="000A31D0"/>
    <w:rsid w:val="000A361B"/>
    <w:rsid w:val="000A37FF"/>
    <w:rsid w:val="000A3A25"/>
    <w:rsid w:val="000A3E25"/>
    <w:rsid w:val="000A3E71"/>
    <w:rsid w:val="000A3EC4"/>
    <w:rsid w:val="000A487D"/>
    <w:rsid w:val="000A4B19"/>
    <w:rsid w:val="000A4C5E"/>
    <w:rsid w:val="000A4E79"/>
    <w:rsid w:val="000A5174"/>
    <w:rsid w:val="000A5313"/>
    <w:rsid w:val="000A5433"/>
    <w:rsid w:val="000A55C9"/>
    <w:rsid w:val="000A57A0"/>
    <w:rsid w:val="000A589B"/>
    <w:rsid w:val="000A5A80"/>
    <w:rsid w:val="000A5A94"/>
    <w:rsid w:val="000A5D1D"/>
    <w:rsid w:val="000A5D7F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84E"/>
    <w:rsid w:val="000B09F6"/>
    <w:rsid w:val="000B0CB8"/>
    <w:rsid w:val="000B0FCB"/>
    <w:rsid w:val="000B11BC"/>
    <w:rsid w:val="000B150A"/>
    <w:rsid w:val="000B1668"/>
    <w:rsid w:val="000B169F"/>
    <w:rsid w:val="000B1709"/>
    <w:rsid w:val="000B1844"/>
    <w:rsid w:val="000B192A"/>
    <w:rsid w:val="000B2B12"/>
    <w:rsid w:val="000B2C1F"/>
    <w:rsid w:val="000B2F28"/>
    <w:rsid w:val="000B2F82"/>
    <w:rsid w:val="000B300E"/>
    <w:rsid w:val="000B32FB"/>
    <w:rsid w:val="000B336D"/>
    <w:rsid w:val="000B3A37"/>
    <w:rsid w:val="000B3E22"/>
    <w:rsid w:val="000B3EB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A04"/>
    <w:rsid w:val="000B6C48"/>
    <w:rsid w:val="000B729D"/>
    <w:rsid w:val="000B7D1C"/>
    <w:rsid w:val="000B7D50"/>
    <w:rsid w:val="000B7E7D"/>
    <w:rsid w:val="000B7F69"/>
    <w:rsid w:val="000C0497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C49"/>
    <w:rsid w:val="000C2D9E"/>
    <w:rsid w:val="000C3192"/>
    <w:rsid w:val="000C3466"/>
    <w:rsid w:val="000C3857"/>
    <w:rsid w:val="000C3883"/>
    <w:rsid w:val="000C3C9B"/>
    <w:rsid w:val="000C3D9E"/>
    <w:rsid w:val="000C402B"/>
    <w:rsid w:val="000C41DF"/>
    <w:rsid w:val="000C43E7"/>
    <w:rsid w:val="000C45B8"/>
    <w:rsid w:val="000C4686"/>
    <w:rsid w:val="000C490E"/>
    <w:rsid w:val="000C4F1E"/>
    <w:rsid w:val="000C4F4A"/>
    <w:rsid w:val="000C4F61"/>
    <w:rsid w:val="000C5135"/>
    <w:rsid w:val="000C5279"/>
    <w:rsid w:val="000C5372"/>
    <w:rsid w:val="000C551E"/>
    <w:rsid w:val="000C557A"/>
    <w:rsid w:val="000C5590"/>
    <w:rsid w:val="000C55B2"/>
    <w:rsid w:val="000C5775"/>
    <w:rsid w:val="000C588F"/>
    <w:rsid w:val="000C62A9"/>
    <w:rsid w:val="000C6466"/>
    <w:rsid w:val="000C6490"/>
    <w:rsid w:val="000C6545"/>
    <w:rsid w:val="000C6563"/>
    <w:rsid w:val="000C65E1"/>
    <w:rsid w:val="000C66CF"/>
    <w:rsid w:val="000C6887"/>
    <w:rsid w:val="000C6D33"/>
    <w:rsid w:val="000C6F0D"/>
    <w:rsid w:val="000C6F4C"/>
    <w:rsid w:val="000C7587"/>
    <w:rsid w:val="000C76FA"/>
    <w:rsid w:val="000C7867"/>
    <w:rsid w:val="000C7B7C"/>
    <w:rsid w:val="000C7D4B"/>
    <w:rsid w:val="000C7E14"/>
    <w:rsid w:val="000C7F6A"/>
    <w:rsid w:val="000C7FCA"/>
    <w:rsid w:val="000D04F7"/>
    <w:rsid w:val="000D05ED"/>
    <w:rsid w:val="000D0A9A"/>
    <w:rsid w:val="000D10EE"/>
    <w:rsid w:val="000D1186"/>
    <w:rsid w:val="000D1198"/>
    <w:rsid w:val="000D1230"/>
    <w:rsid w:val="000D12B8"/>
    <w:rsid w:val="000D15D6"/>
    <w:rsid w:val="000D15DD"/>
    <w:rsid w:val="000D1771"/>
    <w:rsid w:val="000D17D9"/>
    <w:rsid w:val="000D1CBD"/>
    <w:rsid w:val="000D244B"/>
    <w:rsid w:val="000D2742"/>
    <w:rsid w:val="000D282F"/>
    <w:rsid w:val="000D2B3B"/>
    <w:rsid w:val="000D2D6D"/>
    <w:rsid w:val="000D2DF8"/>
    <w:rsid w:val="000D2E15"/>
    <w:rsid w:val="000D34FF"/>
    <w:rsid w:val="000D3645"/>
    <w:rsid w:val="000D37AA"/>
    <w:rsid w:val="000D386D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04A"/>
    <w:rsid w:val="000D57C9"/>
    <w:rsid w:val="000D5D9C"/>
    <w:rsid w:val="000D5EB8"/>
    <w:rsid w:val="000D610B"/>
    <w:rsid w:val="000D632D"/>
    <w:rsid w:val="000D63B7"/>
    <w:rsid w:val="000D6637"/>
    <w:rsid w:val="000D6AA9"/>
    <w:rsid w:val="000D6B9D"/>
    <w:rsid w:val="000D6CC0"/>
    <w:rsid w:val="000D6E3C"/>
    <w:rsid w:val="000D6E69"/>
    <w:rsid w:val="000D6F52"/>
    <w:rsid w:val="000D75BA"/>
    <w:rsid w:val="000D7642"/>
    <w:rsid w:val="000D7660"/>
    <w:rsid w:val="000D76BF"/>
    <w:rsid w:val="000D782E"/>
    <w:rsid w:val="000D78D7"/>
    <w:rsid w:val="000D7A61"/>
    <w:rsid w:val="000D7D19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1B10"/>
    <w:rsid w:val="000E20F2"/>
    <w:rsid w:val="000E24D6"/>
    <w:rsid w:val="000E2B35"/>
    <w:rsid w:val="000E2B9B"/>
    <w:rsid w:val="000E2C93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1DF"/>
    <w:rsid w:val="000E430A"/>
    <w:rsid w:val="000E4958"/>
    <w:rsid w:val="000E4B3B"/>
    <w:rsid w:val="000E4DC2"/>
    <w:rsid w:val="000E4F91"/>
    <w:rsid w:val="000E519B"/>
    <w:rsid w:val="000E51B1"/>
    <w:rsid w:val="000E55F2"/>
    <w:rsid w:val="000E5813"/>
    <w:rsid w:val="000E59FE"/>
    <w:rsid w:val="000E61FA"/>
    <w:rsid w:val="000E6285"/>
    <w:rsid w:val="000E6756"/>
    <w:rsid w:val="000E69D6"/>
    <w:rsid w:val="000E6ADF"/>
    <w:rsid w:val="000E6FB2"/>
    <w:rsid w:val="000E6FBE"/>
    <w:rsid w:val="000E7142"/>
    <w:rsid w:val="000E7246"/>
    <w:rsid w:val="000E7368"/>
    <w:rsid w:val="000E74D2"/>
    <w:rsid w:val="000E789C"/>
    <w:rsid w:val="000E79CB"/>
    <w:rsid w:val="000E7A92"/>
    <w:rsid w:val="000F00B8"/>
    <w:rsid w:val="000F047D"/>
    <w:rsid w:val="000F067C"/>
    <w:rsid w:val="000F0796"/>
    <w:rsid w:val="000F083F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1F77"/>
    <w:rsid w:val="000F1FD9"/>
    <w:rsid w:val="000F20B3"/>
    <w:rsid w:val="000F23FC"/>
    <w:rsid w:val="000F24FB"/>
    <w:rsid w:val="000F255A"/>
    <w:rsid w:val="000F2DF1"/>
    <w:rsid w:val="000F2EA5"/>
    <w:rsid w:val="000F3255"/>
    <w:rsid w:val="000F3389"/>
    <w:rsid w:val="000F39D5"/>
    <w:rsid w:val="000F3C9F"/>
    <w:rsid w:val="000F3D3D"/>
    <w:rsid w:val="000F4314"/>
    <w:rsid w:val="000F47D2"/>
    <w:rsid w:val="000F4936"/>
    <w:rsid w:val="000F4CA4"/>
    <w:rsid w:val="000F4D91"/>
    <w:rsid w:val="000F4DB9"/>
    <w:rsid w:val="000F4F64"/>
    <w:rsid w:val="000F50C8"/>
    <w:rsid w:val="000F54DA"/>
    <w:rsid w:val="000F5584"/>
    <w:rsid w:val="000F584F"/>
    <w:rsid w:val="000F5AB7"/>
    <w:rsid w:val="000F67A4"/>
    <w:rsid w:val="000F6889"/>
    <w:rsid w:val="000F7509"/>
    <w:rsid w:val="000F7631"/>
    <w:rsid w:val="000F7D3E"/>
    <w:rsid w:val="001002EC"/>
    <w:rsid w:val="00100426"/>
    <w:rsid w:val="00100D3E"/>
    <w:rsid w:val="00100F97"/>
    <w:rsid w:val="00101260"/>
    <w:rsid w:val="00101417"/>
    <w:rsid w:val="0010164E"/>
    <w:rsid w:val="0010166F"/>
    <w:rsid w:val="00101BBF"/>
    <w:rsid w:val="00101E70"/>
    <w:rsid w:val="00102004"/>
    <w:rsid w:val="00102074"/>
    <w:rsid w:val="00102411"/>
    <w:rsid w:val="001027E7"/>
    <w:rsid w:val="00102AA2"/>
    <w:rsid w:val="00102AFA"/>
    <w:rsid w:val="00102C21"/>
    <w:rsid w:val="0010307C"/>
    <w:rsid w:val="001030EF"/>
    <w:rsid w:val="0010322D"/>
    <w:rsid w:val="0010326B"/>
    <w:rsid w:val="001032A2"/>
    <w:rsid w:val="001033BB"/>
    <w:rsid w:val="00103731"/>
    <w:rsid w:val="001037C5"/>
    <w:rsid w:val="0010388A"/>
    <w:rsid w:val="00103932"/>
    <w:rsid w:val="00103C2A"/>
    <w:rsid w:val="00103D21"/>
    <w:rsid w:val="00103D4A"/>
    <w:rsid w:val="00103F58"/>
    <w:rsid w:val="00104383"/>
    <w:rsid w:val="001047E4"/>
    <w:rsid w:val="001047E8"/>
    <w:rsid w:val="00104A66"/>
    <w:rsid w:val="00104C52"/>
    <w:rsid w:val="00104E2E"/>
    <w:rsid w:val="001050A5"/>
    <w:rsid w:val="0010530A"/>
    <w:rsid w:val="00105350"/>
    <w:rsid w:val="00105424"/>
    <w:rsid w:val="001055AD"/>
    <w:rsid w:val="00105712"/>
    <w:rsid w:val="0010588F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0E24"/>
    <w:rsid w:val="001115BB"/>
    <w:rsid w:val="00111B64"/>
    <w:rsid w:val="00111F55"/>
    <w:rsid w:val="00111FD0"/>
    <w:rsid w:val="001120A2"/>
    <w:rsid w:val="001122CD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78C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425"/>
    <w:rsid w:val="00115682"/>
    <w:rsid w:val="00115993"/>
    <w:rsid w:val="00115C5E"/>
    <w:rsid w:val="00115EE2"/>
    <w:rsid w:val="001161B0"/>
    <w:rsid w:val="001164D8"/>
    <w:rsid w:val="00116613"/>
    <w:rsid w:val="0011676E"/>
    <w:rsid w:val="00116AA6"/>
    <w:rsid w:val="00116C54"/>
    <w:rsid w:val="00116F02"/>
    <w:rsid w:val="00117206"/>
    <w:rsid w:val="00117220"/>
    <w:rsid w:val="001172C8"/>
    <w:rsid w:val="0011730C"/>
    <w:rsid w:val="00117EF5"/>
    <w:rsid w:val="001200E3"/>
    <w:rsid w:val="0012011D"/>
    <w:rsid w:val="0012095B"/>
    <w:rsid w:val="001209F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29BE"/>
    <w:rsid w:val="00123001"/>
    <w:rsid w:val="001237E1"/>
    <w:rsid w:val="00123B39"/>
    <w:rsid w:val="00123D03"/>
    <w:rsid w:val="00123DEE"/>
    <w:rsid w:val="00123E3E"/>
    <w:rsid w:val="00123F76"/>
    <w:rsid w:val="001244C8"/>
    <w:rsid w:val="001249E9"/>
    <w:rsid w:val="00124ED6"/>
    <w:rsid w:val="00124EDB"/>
    <w:rsid w:val="00125146"/>
    <w:rsid w:val="001254B2"/>
    <w:rsid w:val="001254EB"/>
    <w:rsid w:val="00125AA3"/>
    <w:rsid w:val="00125DCA"/>
    <w:rsid w:val="00125DFE"/>
    <w:rsid w:val="00125F30"/>
    <w:rsid w:val="0012615D"/>
    <w:rsid w:val="00126296"/>
    <w:rsid w:val="00126414"/>
    <w:rsid w:val="0012655C"/>
    <w:rsid w:val="00126664"/>
    <w:rsid w:val="00126810"/>
    <w:rsid w:val="00127191"/>
    <w:rsid w:val="00127650"/>
    <w:rsid w:val="00127845"/>
    <w:rsid w:val="00127E40"/>
    <w:rsid w:val="001300C0"/>
    <w:rsid w:val="00130192"/>
    <w:rsid w:val="001303B5"/>
    <w:rsid w:val="001305F5"/>
    <w:rsid w:val="00130B6E"/>
    <w:rsid w:val="00130BA8"/>
    <w:rsid w:val="00130F82"/>
    <w:rsid w:val="0013120D"/>
    <w:rsid w:val="001312B0"/>
    <w:rsid w:val="00131387"/>
    <w:rsid w:val="00131B72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3B37"/>
    <w:rsid w:val="0013413B"/>
    <w:rsid w:val="00134173"/>
    <w:rsid w:val="00134228"/>
    <w:rsid w:val="001342ED"/>
    <w:rsid w:val="001343FB"/>
    <w:rsid w:val="00134484"/>
    <w:rsid w:val="001347E4"/>
    <w:rsid w:val="0013493C"/>
    <w:rsid w:val="00134D96"/>
    <w:rsid w:val="00134DDB"/>
    <w:rsid w:val="00134F8E"/>
    <w:rsid w:val="00134FAA"/>
    <w:rsid w:val="00135188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2EA"/>
    <w:rsid w:val="001374C4"/>
    <w:rsid w:val="00137B0B"/>
    <w:rsid w:val="00137CFC"/>
    <w:rsid w:val="00140038"/>
    <w:rsid w:val="001400B3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703"/>
    <w:rsid w:val="0014386B"/>
    <w:rsid w:val="00143925"/>
    <w:rsid w:val="00143A6C"/>
    <w:rsid w:val="00143A6E"/>
    <w:rsid w:val="00144086"/>
    <w:rsid w:val="001448E5"/>
    <w:rsid w:val="00144D4C"/>
    <w:rsid w:val="0014507C"/>
    <w:rsid w:val="001454B9"/>
    <w:rsid w:val="0014556C"/>
    <w:rsid w:val="0014560E"/>
    <w:rsid w:val="0014583F"/>
    <w:rsid w:val="00145995"/>
    <w:rsid w:val="001459D8"/>
    <w:rsid w:val="00145C25"/>
    <w:rsid w:val="00145C85"/>
    <w:rsid w:val="00146318"/>
    <w:rsid w:val="00146462"/>
    <w:rsid w:val="00146B3C"/>
    <w:rsid w:val="00147202"/>
    <w:rsid w:val="00147582"/>
    <w:rsid w:val="00147696"/>
    <w:rsid w:val="001476C6"/>
    <w:rsid w:val="00147725"/>
    <w:rsid w:val="00147DF8"/>
    <w:rsid w:val="00147EF6"/>
    <w:rsid w:val="0015015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622"/>
    <w:rsid w:val="00152FAC"/>
    <w:rsid w:val="001531C4"/>
    <w:rsid w:val="0015329C"/>
    <w:rsid w:val="00153574"/>
    <w:rsid w:val="001535AD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489B"/>
    <w:rsid w:val="0015521E"/>
    <w:rsid w:val="001552A0"/>
    <w:rsid w:val="001556E0"/>
    <w:rsid w:val="00156105"/>
    <w:rsid w:val="0015612F"/>
    <w:rsid w:val="00156453"/>
    <w:rsid w:val="001566CD"/>
    <w:rsid w:val="001570EF"/>
    <w:rsid w:val="001571A2"/>
    <w:rsid w:val="001573C9"/>
    <w:rsid w:val="001573F1"/>
    <w:rsid w:val="0015742B"/>
    <w:rsid w:val="0015775E"/>
    <w:rsid w:val="00157C30"/>
    <w:rsid w:val="00157C46"/>
    <w:rsid w:val="00157F5D"/>
    <w:rsid w:val="00160188"/>
    <w:rsid w:val="0016040F"/>
    <w:rsid w:val="00160934"/>
    <w:rsid w:val="00160A92"/>
    <w:rsid w:val="00161298"/>
    <w:rsid w:val="00161761"/>
    <w:rsid w:val="001617B7"/>
    <w:rsid w:val="00161BE6"/>
    <w:rsid w:val="00161EB2"/>
    <w:rsid w:val="001620B6"/>
    <w:rsid w:val="00162637"/>
    <w:rsid w:val="00162674"/>
    <w:rsid w:val="0016275D"/>
    <w:rsid w:val="0016276D"/>
    <w:rsid w:val="001627FD"/>
    <w:rsid w:val="00162813"/>
    <w:rsid w:val="001628C5"/>
    <w:rsid w:val="00162E45"/>
    <w:rsid w:val="00163007"/>
    <w:rsid w:val="00163948"/>
    <w:rsid w:val="00163A5A"/>
    <w:rsid w:val="00163CC6"/>
    <w:rsid w:val="00163D41"/>
    <w:rsid w:val="00163DEC"/>
    <w:rsid w:val="00163F8F"/>
    <w:rsid w:val="00164069"/>
    <w:rsid w:val="001642CD"/>
    <w:rsid w:val="00164404"/>
    <w:rsid w:val="00164455"/>
    <w:rsid w:val="00164489"/>
    <w:rsid w:val="001645DB"/>
    <w:rsid w:val="0016468E"/>
    <w:rsid w:val="001649A2"/>
    <w:rsid w:val="00164AB2"/>
    <w:rsid w:val="00164C7C"/>
    <w:rsid w:val="00164E36"/>
    <w:rsid w:val="00164EDF"/>
    <w:rsid w:val="001653BB"/>
    <w:rsid w:val="00165EBD"/>
    <w:rsid w:val="00165FE2"/>
    <w:rsid w:val="001660F9"/>
    <w:rsid w:val="0016649A"/>
    <w:rsid w:val="00166603"/>
    <w:rsid w:val="0016698F"/>
    <w:rsid w:val="00166B9E"/>
    <w:rsid w:val="00166E43"/>
    <w:rsid w:val="00167094"/>
    <w:rsid w:val="00167197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27D"/>
    <w:rsid w:val="00172470"/>
    <w:rsid w:val="001727D6"/>
    <w:rsid w:val="001729BC"/>
    <w:rsid w:val="00172B6F"/>
    <w:rsid w:val="00172D81"/>
    <w:rsid w:val="00172ED0"/>
    <w:rsid w:val="00173017"/>
    <w:rsid w:val="00173334"/>
    <w:rsid w:val="0017333B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819"/>
    <w:rsid w:val="001769EF"/>
    <w:rsid w:val="00176A6C"/>
    <w:rsid w:val="00176D3B"/>
    <w:rsid w:val="00176D3E"/>
    <w:rsid w:val="00176FC1"/>
    <w:rsid w:val="00177273"/>
    <w:rsid w:val="001772D1"/>
    <w:rsid w:val="001773B4"/>
    <w:rsid w:val="001776D0"/>
    <w:rsid w:val="00177C3F"/>
    <w:rsid w:val="0018007E"/>
    <w:rsid w:val="00180132"/>
    <w:rsid w:val="00180300"/>
    <w:rsid w:val="001807B0"/>
    <w:rsid w:val="00180D55"/>
    <w:rsid w:val="00180F73"/>
    <w:rsid w:val="001814B7"/>
    <w:rsid w:val="00181550"/>
    <w:rsid w:val="00181BFA"/>
    <w:rsid w:val="00181D67"/>
    <w:rsid w:val="0018203A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398"/>
    <w:rsid w:val="0018444A"/>
    <w:rsid w:val="001845FC"/>
    <w:rsid w:val="00184885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18F"/>
    <w:rsid w:val="001906DA"/>
    <w:rsid w:val="001909F5"/>
    <w:rsid w:val="00190AF6"/>
    <w:rsid w:val="00190B5D"/>
    <w:rsid w:val="00190BB7"/>
    <w:rsid w:val="00190C32"/>
    <w:rsid w:val="00191061"/>
    <w:rsid w:val="00191168"/>
    <w:rsid w:val="001911D9"/>
    <w:rsid w:val="001915A7"/>
    <w:rsid w:val="00191807"/>
    <w:rsid w:val="00191DB6"/>
    <w:rsid w:val="00191F86"/>
    <w:rsid w:val="001922F1"/>
    <w:rsid w:val="00193010"/>
    <w:rsid w:val="001931C6"/>
    <w:rsid w:val="001931F1"/>
    <w:rsid w:val="001932DB"/>
    <w:rsid w:val="001933AA"/>
    <w:rsid w:val="00193439"/>
    <w:rsid w:val="00193620"/>
    <w:rsid w:val="001936F5"/>
    <w:rsid w:val="00193851"/>
    <w:rsid w:val="00193A3B"/>
    <w:rsid w:val="00193B69"/>
    <w:rsid w:val="00193BEC"/>
    <w:rsid w:val="00193CF1"/>
    <w:rsid w:val="00193D12"/>
    <w:rsid w:val="00193F82"/>
    <w:rsid w:val="00194054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2B9"/>
    <w:rsid w:val="0019665B"/>
    <w:rsid w:val="001966C1"/>
    <w:rsid w:val="00196864"/>
    <w:rsid w:val="0019694E"/>
    <w:rsid w:val="001969D6"/>
    <w:rsid w:val="00196A1E"/>
    <w:rsid w:val="00196C1D"/>
    <w:rsid w:val="00196C4F"/>
    <w:rsid w:val="0019718C"/>
    <w:rsid w:val="001974B4"/>
    <w:rsid w:val="00197C88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0F8C"/>
    <w:rsid w:val="001A10EF"/>
    <w:rsid w:val="001A1268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4AE"/>
    <w:rsid w:val="001A255A"/>
    <w:rsid w:val="001A299D"/>
    <w:rsid w:val="001A2EF6"/>
    <w:rsid w:val="001A302F"/>
    <w:rsid w:val="001A3171"/>
    <w:rsid w:val="001A344F"/>
    <w:rsid w:val="001A3BC4"/>
    <w:rsid w:val="001A3D74"/>
    <w:rsid w:val="001A3FDA"/>
    <w:rsid w:val="001A412B"/>
    <w:rsid w:val="001A41BA"/>
    <w:rsid w:val="001A43FB"/>
    <w:rsid w:val="001A4FF5"/>
    <w:rsid w:val="001A5390"/>
    <w:rsid w:val="001A5776"/>
    <w:rsid w:val="001A646B"/>
    <w:rsid w:val="001A65EA"/>
    <w:rsid w:val="001A66AE"/>
    <w:rsid w:val="001A69B4"/>
    <w:rsid w:val="001A6B6E"/>
    <w:rsid w:val="001A71D0"/>
    <w:rsid w:val="001A7238"/>
    <w:rsid w:val="001A7467"/>
    <w:rsid w:val="001A7558"/>
    <w:rsid w:val="001A76AC"/>
    <w:rsid w:val="001A7BDF"/>
    <w:rsid w:val="001A7F29"/>
    <w:rsid w:val="001B0156"/>
    <w:rsid w:val="001B031E"/>
    <w:rsid w:val="001B03E7"/>
    <w:rsid w:val="001B046D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808"/>
    <w:rsid w:val="001B29FB"/>
    <w:rsid w:val="001B2A00"/>
    <w:rsid w:val="001B2BB0"/>
    <w:rsid w:val="001B2F02"/>
    <w:rsid w:val="001B3001"/>
    <w:rsid w:val="001B3391"/>
    <w:rsid w:val="001B33E2"/>
    <w:rsid w:val="001B36B0"/>
    <w:rsid w:val="001B38DD"/>
    <w:rsid w:val="001B3B01"/>
    <w:rsid w:val="001B3CEC"/>
    <w:rsid w:val="001B4127"/>
    <w:rsid w:val="001B48DA"/>
    <w:rsid w:val="001B4A32"/>
    <w:rsid w:val="001B4C35"/>
    <w:rsid w:val="001B4D70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5D"/>
    <w:rsid w:val="001B72A1"/>
    <w:rsid w:val="001B7757"/>
    <w:rsid w:val="001B7B5B"/>
    <w:rsid w:val="001B7D25"/>
    <w:rsid w:val="001B7DC6"/>
    <w:rsid w:val="001C029A"/>
    <w:rsid w:val="001C0432"/>
    <w:rsid w:val="001C0C31"/>
    <w:rsid w:val="001C0D5D"/>
    <w:rsid w:val="001C12CB"/>
    <w:rsid w:val="001C1432"/>
    <w:rsid w:val="001C1739"/>
    <w:rsid w:val="001C1825"/>
    <w:rsid w:val="001C1A8A"/>
    <w:rsid w:val="001C1CD1"/>
    <w:rsid w:val="001C1FFC"/>
    <w:rsid w:val="001C2178"/>
    <w:rsid w:val="001C2453"/>
    <w:rsid w:val="001C2A58"/>
    <w:rsid w:val="001C2AC7"/>
    <w:rsid w:val="001C2F7A"/>
    <w:rsid w:val="001C2FE5"/>
    <w:rsid w:val="001C2FEF"/>
    <w:rsid w:val="001C3089"/>
    <w:rsid w:val="001C371B"/>
    <w:rsid w:val="001C3884"/>
    <w:rsid w:val="001C3C97"/>
    <w:rsid w:val="001C3DC4"/>
    <w:rsid w:val="001C3FE4"/>
    <w:rsid w:val="001C4086"/>
    <w:rsid w:val="001C4103"/>
    <w:rsid w:val="001C419D"/>
    <w:rsid w:val="001C425E"/>
    <w:rsid w:val="001C42E5"/>
    <w:rsid w:val="001C4880"/>
    <w:rsid w:val="001C489A"/>
    <w:rsid w:val="001C4A10"/>
    <w:rsid w:val="001C4D15"/>
    <w:rsid w:val="001C4EDD"/>
    <w:rsid w:val="001C4F77"/>
    <w:rsid w:val="001C526E"/>
    <w:rsid w:val="001C528F"/>
    <w:rsid w:val="001C5323"/>
    <w:rsid w:val="001C54F7"/>
    <w:rsid w:val="001C567A"/>
    <w:rsid w:val="001C58AF"/>
    <w:rsid w:val="001C58BD"/>
    <w:rsid w:val="001C6224"/>
    <w:rsid w:val="001C62FD"/>
    <w:rsid w:val="001C644F"/>
    <w:rsid w:val="001C6598"/>
    <w:rsid w:val="001C65B8"/>
    <w:rsid w:val="001C66B0"/>
    <w:rsid w:val="001C66CB"/>
    <w:rsid w:val="001C6728"/>
    <w:rsid w:val="001C67C0"/>
    <w:rsid w:val="001C69A6"/>
    <w:rsid w:val="001C6AAA"/>
    <w:rsid w:val="001C6F91"/>
    <w:rsid w:val="001C7077"/>
    <w:rsid w:val="001C721D"/>
    <w:rsid w:val="001C7362"/>
    <w:rsid w:val="001C7715"/>
    <w:rsid w:val="001C7F7C"/>
    <w:rsid w:val="001D0857"/>
    <w:rsid w:val="001D089E"/>
    <w:rsid w:val="001D0A95"/>
    <w:rsid w:val="001D0AA9"/>
    <w:rsid w:val="001D1091"/>
    <w:rsid w:val="001D1441"/>
    <w:rsid w:val="001D1AEA"/>
    <w:rsid w:val="001D1B5F"/>
    <w:rsid w:val="001D1EA6"/>
    <w:rsid w:val="001D2146"/>
    <w:rsid w:val="001D217D"/>
    <w:rsid w:val="001D227D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021"/>
    <w:rsid w:val="001D5295"/>
    <w:rsid w:val="001D5586"/>
    <w:rsid w:val="001D56D1"/>
    <w:rsid w:val="001D5880"/>
    <w:rsid w:val="001D593C"/>
    <w:rsid w:val="001D5B88"/>
    <w:rsid w:val="001D5B8E"/>
    <w:rsid w:val="001D5BCA"/>
    <w:rsid w:val="001D5CD4"/>
    <w:rsid w:val="001D5D12"/>
    <w:rsid w:val="001D5DB0"/>
    <w:rsid w:val="001D5FDC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8D2"/>
    <w:rsid w:val="001D7B40"/>
    <w:rsid w:val="001D7DA7"/>
    <w:rsid w:val="001D7EB9"/>
    <w:rsid w:val="001E01E1"/>
    <w:rsid w:val="001E06B7"/>
    <w:rsid w:val="001E0BCC"/>
    <w:rsid w:val="001E0DD6"/>
    <w:rsid w:val="001E161E"/>
    <w:rsid w:val="001E16C6"/>
    <w:rsid w:val="001E19CF"/>
    <w:rsid w:val="001E1DF7"/>
    <w:rsid w:val="001E1FFC"/>
    <w:rsid w:val="001E20CC"/>
    <w:rsid w:val="001E22DB"/>
    <w:rsid w:val="001E2566"/>
    <w:rsid w:val="001E25AC"/>
    <w:rsid w:val="001E2696"/>
    <w:rsid w:val="001E28D0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680"/>
    <w:rsid w:val="001E5857"/>
    <w:rsid w:val="001E58DC"/>
    <w:rsid w:val="001E5A8F"/>
    <w:rsid w:val="001E5AAE"/>
    <w:rsid w:val="001E5AC7"/>
    <w:rsid w:val="001E5E79"/>
    <w:rsid w:val="001E644E"/>
    <w:rsid w:val="001E66D9"/>
    <w:rsid w:val="001E6C1D"/>
    <w:rsid w:val="001E6CA1"/>
    <w:rsid w:val="001E6FAF"/>
    <w:rsid w:val="001E7279"/>
    <w:rsid w:val="001E742E"/>
    <w:rsid w:val="001E74E7"/>
    <w:rsid w:val="001E760B"/>
    <w:rsid w:val="001E7663"/>
    <w:rsid w:val="001E7B35"/>
    <w:rsid w:val="001E7DEC"/>
    <w:rsid w:val="001E7EE9"/>
    <w:rsid w:val="001E7F29"/>
    <w:rsid w:val="001F02FE"/>
    <w:rsid w:val="001F041F"/>
    <w:rsid w:val="001F04BC"/>
    <w:rsid w:val="001F0DAC"/>
    <w:rsid w:val="001F1116"/>
    <w:rsid w:val="001F13F1"/>
    <w:rsid w:val="001F1925"/>
    <w:rsid w:val="001F1A01"/>
    <w:rsid w:val="001F1B19"/>
    <w:rsid w:val="001F1DD3"/>
    <w:rsid w:val="001F28F8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3B1"/>
    <w:rsid w:val="001F462D"/>
    <w:rsid w:val="001F47E1"/>
    <w:rsid w:val="001F4D45"/>
    <w:rsid w:val="001F52D8"/>
    <w:rsid w:val="001F53AB"/>
    <w:rsid w:val="001F557F"/>
    <w:rsid w:val="001F5595"/>
    <w:rsid w:val="001F5750"/>
    <w:rsid w:val="001F5F98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A4"/>
    <w:rsid w:val="002005FD"/>
    <w:rsid w:val="0020086A"/>
    <w:rsid w:val="00200A35"/>
    <w:rsid w:val="00200B28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2E39"/>
    <w:rsid w:val="002031B2"/>
    <w:rsid w:val="00203557"/>
    <w:rsid w:val="002038CC"/>
    <w:rsid w:val="002043A8"/>
    <w:rsid w:val="002044A4"/>
    <w:rsid w:val="002048D9"/>
    <w:rsid w:val="0020496E"/>
    <w:rsid w:val="00204A46"/>
    <w:rsid w:val="00204E4B"/>
    <w:rsid w:val="002050BD"/>
    <w:rsid w:val="00205107"/>
    <w:rsid w:val="0020520A"/>
    <w:rsid w:val="00205363"/>
    <w:rsid w:val="002055C8"/>
    <w:rsid w:val="00205E8B"/>
    <w:rsid w:val="00205FA4"/>
    <w:rsid w:val="00205FCD"/>
    <w:rsid w:val="00206127"/>
    <w:rsid w:val="00206345"/>
    <w:rsid w:val="0020640B"/>
    <w:rsid w:val="00206550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2AE"/>
    <w:rsid w:val="002105DC"/>
    <w:rsid w:val="00210F3D"/>
    <w:rsid w:val="00211080"/>
    <w:rsid w:val="002112C1"/>
    <w:rsid w:val="002113AA"/>
    <w:rsid w:val="002117D0"/>
    <w:rsid w:val="00211822"/>
    <w:rsid w:val="00211ACA"/>
    <w:rsid w:val="00211C07"/>
    <w:rsid w:val="00211CAC"/>
    <w:rsid w:val="00212264"/>
    <w:rsid w:val="00212534"/>
    <w:rsid w:val="00212698"/>
    <w:rsid w:val="00212789"/>
    <w:rsid w:val="002128F1"/>
    <w:rsid w:val="00212FEB"/>
    <w:rsid w:val="00213525"/>
    <w:rsid w:val="00213602"/>
    <w:rsid w:val="00213A1A"/>
    <w:rsid w:val="00213A48"/>
    <w:rsid w:val="00213B70"/>
    <w:rsid w:val="00213C87"/>
    <w:rsid w:val="002142E8"/>
    <w:rsid w:val="00214362"/>
    <w:rsid w:val="00214412"/>
    <w:rsid w:val="002144D2"/>
    <w:rsid w:val="0021464E"/>
    <w:rsid w:val="002148F7"/>
    <w:rsid w:val="002149A7"/>
    <w:rsid w:val="00214AA5"/>
    <w:rsid w:val="00214B61"/>
    <w:rsid w:val="00214B89"/>
    <w:rsid w:val="00214D0F"/>
    <w:rsid w:val="00214E66"/>
    <w:rsid w:val="00215638"/>
    <w:rsid w:val="0021591D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943"/>
    <w:rsid w:val="00216B3F"/>
    <w:rsid w:val="002172F8"/>
    <w:rsid w:val="00217501"/>
    <w:rsid w:val="00217514"/>
    <w:rsid w:val="002176D3"/>
    <w:rsid w:val="00217941"/>
    <w:rsid w:val="00217948"/>
    <w:rsid w:val="00217AB4"/>
    <w:rsid w:val="00217BAB"/>
    <w:rsid w:val="00220310"/>
    <w:rsid w:val="0022035C"/>
    <w:rsid w:val="002204EC"/>
    <w:rsid w:val="00220862"/>
    <w:rsid w:val="002208D4"/>
    <w:rsid w:val="00220A44"/>
    <w:rsid w:val="002215ED"/>
    <w:rsid w:val="00221673"/>
    <w:rsid w:val="002216BB"/>
    <w:rsid w:val="00221EB6"/>
    <w:rsid w:val="00222159"/>
    <w:rsid w:val="00222185"/>
    <w:rsid w:val="0022231E"/>
    <w:rsid w:val="002224FC"/>
    <w:rsid w:val="0022277A"/>
    <w:rsid w:val="00222947"/>
    <w:rsid w:val="00222B5D"/>
    <w:rsid w:val="00223416"/>
    <w:rsid w:val="00223ADF"/>
    <w:rsid w:val="00223AE1"/>
    <w:rsid w:val="002243FA"/>
    <w:rsid w:val="0022443F"/>
    <w:rsid w:val="002244BA"/>
    <w:rsid w:val="00224B2C"/>
    <w:rsid w:val="00224BAF"/>
    <w:rsid w:val="00224E4C"/>
    <w:rsid w:val="00225369"/>
    <w:rsid w:val="002254AD"/>
    <w:rsid w:val="00225531"/>
    <w:rsid w:val="0022556A"/>
    <w:rsid w:val="00225A6E"/>
    <w:rsid w:val="00225C72"/>
    <w:rsid w:val="00225CEB"/>
    <w:rsid w:val="00225D60"/>
    <w:rsid w:val="00226790"/>
    <w:rsid w:val="00226835"/>
    <w:rsid w:val="0022692C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38"/>
    <w:rsid w:val="0023164A"/>
    <w:rsid w:val="00231F76"/>
    <w:rsid w:val="0023223E"/>
    <w:rsid w:val="00232CAD"/>
    <w:rsid w:val="00232CFB"/>
    <w:rsid w:val="00232E40"/>
    <w:rsid w:val="0023310A"/>
    <w:rsid w:val="00233207"/>
    <w:rsid w:val="002332E2"/>
    <w:rsid w:val="002334AA"/>
    <w:rsid w:val="0023378E"/>
    <w:rsid w:val="002339C0"/>
    <w:rsid w:val="00233AF6"/>
    <w:rsid w:val="00233B54"/>
    <w:rsid w:val="00233E22"/>
    <w:rsid w:val="00234262"/>
    <w:rsid w:val="002344F8"/>
    <w:rsid w:val="002347DA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70B"/>
    <w:rsid w:val="0023682E"/>
    <w:rsid w:val="0023695E"/>
    <w:rsid w:val="00236A52"/>
    <w:rsid w:val="00236AAE"/>
    <w:rsid w:val="00236C06"/>
    <w:rsid w:val="00236EC2"/>
    <w:rsid w:val="0023708A"/>
    <w:rsid w:val="00237198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C7A"/>
    <w:rsid w:val="00240DD0"/>
    <w:rsid w:val="00240E9C"/>
    <w:rsid w:val="002411A4"/>
    <w:rsid w:val="002415AC"/>
    <w:rsid w:val="00241811"/>
    <w:rsid w:val="00241A2C"/>
    <w:rsid w:val="00241B20"/>
    <w:rsid w:val="00241CF9"/>
    <w:rsid w:val="00242279"/>
    <w:rsid w:val="002426DB"/>
    <w:rsid w:val="002429C1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5B30"/>
    <w:rsid w:val="00245D72"/>
    <w:rsid w:val="00246101"/>
    <w:rsid w:val="002461AA"/>
    <w:rsid w:val="00246656"/>
    <w:rsid w:val="00246B20"/>
    <w:rsid w:val="00246D46"/>
    <w:rsid w:val="00246D59"/>
    <w:rsid w:val="00247137"/>
    <w:rsid w:val="002471D8"/>
    <w:rsid w:val="00247586"/>
    <w:rsid w:val="00247871"/>
    <w:rsid w:val="00247C4A"/>
    <w:rsid w:val="00247C92"/>
    <w:rsid w:val="00247D01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73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29"/>
    <w:rsid w:val="002534BC"/>
    <w:rsid w:val="00253553"/>
    <w:rsid w:val="0025355B"/>
    <w:rsid w:val="0025388A"/>
    <w:rsid w:val="00253D5F"/>
    <w:rsid w:val="00253D86"/>
    <w:rsid w:val="002541D1"/>
    <w:rsid w:val="00254543"/>
    <w:rsid w:val="00254BF0"/>
    <w:rsid w:val="002550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6D35"/>
    <w:rsid w:val="00256FB7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BC3"/>
    <w:rsid w:val="00260C7D"/>
    <w:rsid w:val="00260D6E"/>
    <w:rsid w:val="00260F8D"/>
    <w:rsid w:val="00260FEE"/>
    <w:rsid w:val="00261117"/>
    <w:rsid w:val="002613EF"/>
    <w:rsid w:val="00261786"/>
    <w:rsid w:val="00261B2D"/>
    <w:rsid w:val="00262055"/>
    <w:rsid w:val="00262128"/>
    <w:rsid w:val="00262180"/>
    <w:rsid w:val="00262428"/>
    <w:rsid w:val="002626A1"/>
    <w:rsid w:val="00262D12"/>
    <w:rsid w:val="00262D33"/>
    <w:rsid w:val="00262D4C"/>
    <w:rsid w:val="00262DF1"/>
    <w:rsid w:val="00262E81"/>
    <w:rsid w:val="0026308E"/>
    <w:rsid w:val="0026321B"/>
    <w:rsid w:val="002636E6"/>
    <w:rsid w:val="00263A37"/>
    <w:rsid w:val="00263CA7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1B8B"/>
    <w:rsid w:val="0027263E"/>
    <w:rsid w:val="002726A2"/>
    <w:rsid w:val="00272902"/>
    <w:rsid w:val="00272A10"/>
    <w:rsid w:val="00272B0F"/>
    <w:rsid w:val="00272D6F"/>
    <w:rsid w:val="00272EA0"/>
    <w:rsid w:val="00272F50"/>
    <w:rsid w:val="00273044"/>
    <w:rsid w:val="00273194"/>
    <w:rsid w:val="00273512"/>
    <w:rsid w:val="00273D9A"/>
    <w:rsid w:val="00273FB8"/>
    <w:rsid w:val="00273FD7"/>
    <w:rsid w:val="0027472D"/>
    <w:rsid w:val="002747B4"/>
    <w:rsid w:val="00274899"/>
    <w:rsid w:val="00274A74"/>
    <w:rsid w:val="00274B8E"/>
    <w:rsid w:val="00274D0A"/>
    <w:rsid w:val="002752EF"/>
    <w:rsid w:val="002757EB"/>
    <w:rsid w:val="00275898"/>
    <w:rsid w:val="00275A14"/>
    <w:rsid w:val="00275CBD"/>
    <w:rsid w:val="00275D0F"/>
    <w:rsid w:val="00275EFF"/>
    <w:rsid w:val="00275F80"/>
    <w:rsid w:val="00276244"/>
    <w:rsid w:val="00276445"/>
    <w:rsid w:val="00276965"/>
    <w:rsid w:val="00276D71"/>
    <w:rsid w:val="002770DC"/>
    <w:rsid w:val="00277202"/>
    <w:rsid w:val="002775D9"/>
    <w:rsid w:val="00277880"/>
    <w:rsid w:val="00277B29"/>
    <w:rsid w:val="00277B4F"/>
    <w:rsid w:val="00277FF6"/>
    <w:rsid w:val="00280485"/>
    <w:rsid w:val="00280747"/>
    <w:rsid w:val="00280B86"/>
    <w:rsid w:val="00280BB3"/>
    <w:rsid w:val="00280C6D"/>
    <w:rsid w:val="00280E0D"/>
    <w:rsid w:val="00280EFE"/>
    <w:rsid w:val="002810CE"/>
    <w:rsid w:val="0028140F"/>
    <w:rsid w:val="00281412"/>
    <w:rsid w:val="00281B8D"/>
    <w:rsid w:val="00281BC4"/>
    <w:rsid w:val="00281CDA"/>
    <w:rsid w:val="002823C6"/>
    <w:rsid w:val="002825C7"/>
    <w:rsid w:val="002825D4"/>
    <w:rsid w:val="00282AB9"/>
    <w:rsid w:val="00282B2C"/>
    <w:rsid w:val="00282B7E"/>
    <w:rsid w:val="00282C2D"/>
    <w:rsid w:val="00282CE2"/>
    <w:rsid w:val="00282E04"/>
    <w:rsid w:val="002830C5"/>
    <w:rsid w:val="0028338E"/>
    <w:rsid w:val="00283462"/>
    <w:rsid w:val="00283645"/>
    <w:rsid w:val="00283750"/>
    <w:rsid w:val="002839FE"/>
    <w:rsid w:val="00283C9F"/>
    <w:rsid w:val="00283E8C"/>
    <w:rsid w:val="002843F8"/>
    <w:rsid w:val="002844D6"/>
    <w:rsid w:val="00284569"/>
    <w:rsid w:val="00284748"/>
    <w:rsid w:val="00284B9D"/>
    <w:rsid w:val="002853B1"/>
    <w:rsid w:val="0028566D"/>
    <w:rsid w:val="002856DC"/>
    <w:rsid w:val="00285CFB"/>
    <w:rsid w:val="00285DE9"/>
    <w:rsid w:val="00286269"/>
    <w:rsid w:val="00286A1B"/>
    <w:rsid w:val="00286A67"/>
    <w:rsid w:val="00286B6D"/>
    <w:rsid w:val="00286F63"/>
    <w:rsid w:val="002875D5"/>
    <w:rsid w:val="00287632"/>
    <w:rsid w:val="002876AB"/>
    <w:rsid w:val="0028799B"/>
    <w:rsid w:val="00287E78"/>
    <w:rsid w:val="00287F18"/>
    <w:rsid w:val="00290127"/>
    <w:rsid w:val="0029017F"/>
    <w:rsid w:val="0029030C"/>
    <w:rsid w:val="00290423"/>
    <w:rsid w:val="0029045E"/>
    <w:rsid w:val="002906A6"/>
    <w:rsid w:val="002909C3"/>
    <w:rsid w:val="00290ABB"/>
    <w:rsid w:val="002916C9"/>
    <w:rsid w:val="00291A12"/>
    <w:rsid w:val="00291F1E"/>
    <w:rsid w:val="00292023"/>
    <w:rsid w:val="002921DB"/>
    <w:rsid w:val="00292A79"/>
    <w:rsid w:val="00292BE9"/>
    <w:rsid w:val="00292D45"/>
    <w:rsid w:val="00292D57"/>
    <w:rsid w:val="002934A7"/>
    <w:rsid w:val="0029357D"/>
    <w:rsid w:val="002938EE"/>
    <w:rsid w:val="00293CAD"/>
    <w:rsid w:val="0029408D"/>
    <w:rsid w:val="002940BC"/>
    <w:rsid w:val="002941D2"/>
    <w:rsid w:val="002942D7"/>
    <w:rsid w:val="00294722"/>
    <w:rsid w:val="002948FD"/>
    <w:rsid w:val="0029490A"/>
    <w:rsid w:val="00294BDB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0B"/>
    <w:rsid w:val="00297479"/>
    <w:rsid w:val="0029790F"/>
    <w:rsid w:val="00297AB7"/>
    <w:rsid w:val="002A01AB"/>
    <w:rsid w:val="002A0200"/>
    <w:rsid w:val="002A077C"/>
    <w:rsid w:val="002A0C96"/>
    <w:rsid w:val="002A0F10"/>
    <w:rsid w:val="002A1038"/>
    <w:rsid w:val="002A1294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2EA5"/>
    <w:rsid w:val="002A306B"/>
    <w:rsid w:val="002A309F"/>
    <w:rsid w:val="002A3159"/>
    <w:rsid w:val="002A3404"/>
    <w:rsid w:val="002A346C"/>
    <w:rsid w:val="002A3593"/>
    <w:rsid w:val="002A3BB1"/>
    <w:rsid w:val="002A3CDC"/>
    <w:rsid w:val="002A404E"/>
    <w:rsid w:val="002A4198"/>
    <w:rsid w:val="002A4214"/>
    <w:rsid w:val="002A4295"/>
    <w:rsid w:val="002A43BD"/>
    <w:rsid w:val="002A45AF"/>
    <w:rsid w:val="002A4858"/>
    <w:rsid w:val="002A48C3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ABE"/>
    <w:rsid w:val="002A6E54"/>
    <w:rsid w:val="002A72ED"/>
    <w:rsid w:val="002A7317"/>
    <w:rsid w:val="002A734A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0CB"/>
    <w:rsid w:val="002B2192"/>
    <w:rsid w:val="002B24E4"/>
    <w:rsid w:val="002B298F"/>
    <w:rsid w:val="002B32DF"/>
    <w:rsid w:val="002B3947"/>
    <w:rsid w:val="002B40EB"/>
    <w:rsid w:val="002B413D"/>
    <w:rsid w:val="002B4440"/>
    <w:rsid w:val="002B4CCC"/>
    <w:rsid w:val="002B4EBE"/>
    <w:rsid w:val="002B544A"/>
    <w:rsid w:val="002B554D"/>
    <w:rsid w:val="002B57F2"/>
    <w:rsid w:val="002B640A"/>
    <w:rsid w:val="002B67E6"/>
    <w:rsid w:val="002B6A19"/>
    <w:rsid w:val="002B6D4D"/>
    <w:rsid w:val="002B6FAC"/>
    <w:rsid w:val="002B7008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0F88"/>
    <w:rsid w:val="002C118F"/>
    <w:rsid w:val="002C1257"/>
    <w:rsid w:val="002C1266"/>
    <w:rsid w:val="002C1344"/>
    <w:rsid w:val="002C14A3"/>
    <w:rsid w:val="002C1889"/>
    <w:rsid w:val="002C18C6"/>
    <w:rsid w:val="002C1ACE"/>
    <w:rsid w:val="002C1E7B"/>
    <w:rsid w:val="002C1F4B"/>
    <w:rsid w:val="002C201E"/>
    <w:rsid w:val="002C20C0"/>
    <w:rsid w:val="002C2198"/>
    <w:rsid w:val="002C232C"/>
    <w:rsid w:val="002C283E"/>
    <w:rsid w:val="002C2C2F"/>
    <w:rsid w:val="002C328A"/>
    <w:rsid w:val="002C335B"/>
    <w:rsid w:val="002C3793"/>
    <w:rsid w:val="002C3A60"/>
    <w:rsid w:val="002C3B41"/>
    <w:rsid w:val="002C3E29"/>
    <w:rsid w:val="002C3EF4"/>
    <w:rsid w:val="002C3F34"/>
    <w:rsid w:val="002C476C"/>
    <w:rsid w:val="002C499C"/>
    <w:rsid w:val="002C4A65"/>
    <w:rsid w:val="002C4D3B"/>
    <w:rsid w:val="002C4EDE"/>
    <w:rsid w:val="002C50AC"/>
    <w:rsid w:val="002C539F"/>
    <w:rsid w:val="002C5488"/>
    <w:rsid w:val="002C5632"/>
    <w:rsid w:val="002C56C3"/>
    <w:rsid w:val="002C56D8"/>
    <w:rsid w:val="002C58E8"/>
    <w:rsid w:val="002C5A34"/>
    <w:rsid w:val="002C5B78"/>
    <w:rsid w:val="002C5BE3"/>
    <w:rsid w:val="002C62DF"/>
    <w:rsid w:val="002C6361"/>
    <w:rsid w:val="002C6450"/>
    <w:rsid w:val="002C6788"/>
    <w:rsid w:val="002C6B69"/>
    <w:rsid w:val="002C6DD7"/>
    <w:rsid w:val="002C6E72"/>
    <w:rsid w:val="002C6F9D"/>
    <w:rsid w:val="002C7193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1EF"/>
    <w:rsid w:val="002D13D0"/>
    <w:rsid w:val="002D171F"/>
    <w:rsid w:val="002D1EB2"/>
    <w:rsid w:val="002D242D"/>
    <w:rsid w:val="002D25D0"/>
    <w:rsid w:val="002D2968"/>
    <w:rsid w:val="002D2AB6"/>
    <w:rsid w:val="002D2B3C"/>
    <w:rsid w:val="002D2CA1"/>
    <w:rsid w:val="002D3325"/>
    <w:rsid w:val="002D3362"/>
    <w:rsid w:val="002D36DE"/>
    <w:rsid w:val="002D37C1"/>
    <w:rsid w:val="002D3804"/>
    <w:rsid w:val="002D39EA"/>
    <w:rsid w:val="002D3F97"/>
    <w:rsid w:val="002D3FED"/>
    <w:rsid w:val="002D402D"/>
    <w:rsid w:val="002D41D0"/>
    <w:rsid w:val="002D42FC"/>
    <w:rsid w:val="002D4410"/>
    <w:rsid w:val="002D47AF"/>
    <w:rsid w:val="002D4854"/>
    <w:rsid w:val="002D4EE7"/>
    <w:rsid w:val="002D5364"/>
    <w:rsid w:val="002D536B"/>
    <w:rsid w:val="002D5748"/>
    <w:rsid w:val="002D5798"/>
    <w:rsid w:val="002D580B"/>
    <w:rsid w:val="002D5F2A"/>
    <w:rsid w:val="002D626A"/>
    <w:rsid w:val="002D6CFD"/>
    <w:rsid w:val="002D6E0B"/>
    <w:rsid w:val="002D7857"/>
    <w:rsid w:val="002D79E0"/>
    <w:rsid w:val="002D7AD4"/>
    <w:rsid w:val="002E01A1"/>
    <w:rsid w:val="002E03D7"/>
    <w:rsid w:val="002E069A"/>
    <w:rsid w:val="002E0ABA"/>
    <w:rsid w:val="002E1B84"/>
    <w:rsid w:val="002E1D4D"/>
    <w:rsid w:val="002E1F4B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6A"/>
    <w:rsid w:val="002E39A8"/>
    <w:rsid w:val="002E3A25"/>
    <w:rsid w:val="002E3BB2"/>
    <w:rsid w:val="002E3D31"/>
    <w:rsid w:val="002E3EB3"/>
    <w:rsid w:val="002E41D4"/>
    <w:rsid w:val="002E4AF9"/>
    <w:rsid w:val="002E4B1E"/>
    <w:rsid w:val="002E4BD6"/>
    <w:rsid w:val="002E4D20"/>
    <w:rsid w:val="002E4DA2"/>
    <w:rsid w:val="002E4DC5"/>
    <w:rsid w:val="002E4DE7"/>
    <w:rsid w:val="002E5027"/>
    <w:rsid w:val="002E50DA"/>
    <w:rsid w:val="002E512E"/>
    <w:rsid w:val="002E535D"/>
    <w:rsid w:val="002E535E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6BA7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AC1"/>
    <w:rsid w:val="002F0E9A"/>
    <w:rsid w:val="002F1271"/>
    <w:rsid w:val="002F13EE"/>
    <w:rsid w:val="002F152A"/>
    <w:rsid w:val="002F1854"/>
    <w:rsid w:val="002F19B3"/>
    <w:rsid w:val="002F1D4B"/>
    <w:rsid w:val="002F1F1C"/>
    <w:rsid w:val="002F2098"/>
    <w:rsid w:val="002F230A"/>
    <w:rsid w:val="002F2474"/>
    <w:rsid w:val="002F26E3"/>
    <w:rsid w:val="002F2B1A"/>
    <w:rsid w:val="002F2D4A"/>
    <w:rsid w:val="002F31B0"/>
    <w:rsid w:val="002F33DC"/>
    <w:rsid w:val="002F353C"/>
    <w:rsid w:val="002F3673"/>
    <w:rsid w:val="002F37A7"/>
    <w:rsid w:val="002F38F4"/>
    <w:rsid w:val="002F3A18"/>
    <w:rsid w:val="002F3C7C"/>
    <w:rsid w:val="002F3DE8"/>
    <w:rsid w:val="002F3F2E"/>
    <w:rsid w:val="002F4387"/>
    <w:rsid w:val="002F4746"/>
    <w:rsid w:val="002F4A3E"/>
    <w:rsid w:val="002F4D17"/>
    <w:rsid w:val="002F4E70"/>
    <w:rsid w:val="002F557E"/>
    <w:rsid w:val="002F5A99"/>
    <w:rsid w:val="002F5B3C"/>
    <w:rsid w:val="002F5C87"/>
    <w:rsid w:val="002F632E"/>
    <w:rsid w:val="002F6575"/>
    <w:rsid w:val="002F6758"/>
    <w:rsid w:val="002F69DE"/>
    <w:rsid w:val="002F6C8E"/>
    <w:rsid w:val="002F6DB9"/>
    <w:rsid w:val="002F6DDA"/>
    <w:rsid w:val="002F70B4"/>
    <w:rsid w:val="002F7295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090"/>
    <w:rsid w:val="003006A6"/>
    <w:rsid w:val="003006C5"/>
    <w:rsid w:val="0030077F"/>
    <w:rsid w:val="003008EC"/>
    <w:rsid w:val="003008FA"/>
    <w:rsid w:val="00300990"/>
    <w:rsid w:val="0030099B"/>
    <w:rsid w:val="003009A3"/>
    <w:rsid w:val="00300AFD"/>
    <w:rsid w:val="00300BCC"/>
    <w:rsid w:val="00300E02"/>
    <w:rsid w:val="00301587"/>
    <w:rsid w:val="00301656"/>
    <w:rsid w:val="0030174A"/>
    <w:rsid w:val="00301C33"/>
    <w:rsid w:val="003021A8"/>
    <w:rsid w:val="0030231F"/>
    <w:rsid w:val="0030232E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3FE2"/>
    <w:rsid w:val="003041E8"/>
    <w:rsid w:val="00305144"/>
    <w:rsid w:val="00305533"/>
    <w:rsid w:val="00305832"/>
    <w:rsid w:val="003058C2"/>
    <w:rsid w:val="00305C25"/>
    <w:rsid w:val="0030637F"/>
    <w:rsid w:val="003063C9"/>
    <w:rsid w:val="00306570"/>
    <w:rsid w:val="003068C6"/>
    <w:rsid w:val="00306DEE"/>
    <w:rsid w:val="00306EF0"/>
    <w:rsid w:val="0030717D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D6B"/>
    <w:rsid w:val="00311FF1"/>
    <w:rsid w:val="00312178"/>
    <w:rsid w:val="003129B4"/>
    <w:rsid w:val="003129E4"/>
    <w:rsid w:val="00312BC7"/>
    <w:rsid w:val="00312D65"/>
    <w:rsid w:val="00312EEF"/>
    <w:rsid w:val="003130DB"/>
    <w:rsid w:val="003131DF"/>
    <w:rsid w:val="0031322A"/>
    <w:rsid w:val="00313472"/>
    <w:rsid w:val="003138E0"/>
    <w:rsid w:val="00313CAD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98F"/>
    <w:rsid w:val="00316D4E"/>
    <w:rsid w:val="00317080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940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082"/>
    <w:rsid w:val="0032247F"/>
    <w:rsid w:val="0032261C"/>
    <w:rsid w:val="003227B3"/>
    <w:rsid w:val="00322810"/>
    <w:rsid w:val="00322AE6"/>
    <w:rsid w:val="00323450"/>
    <w:rsid w:val="003235F5"/>
    <w:rsid w:val="00323852"/>
    <w:rsid w:val="00323AB7"/>
    <w:rsid w:val="00323C6A"/>
    <w:rsid w:val="00323D4C"/>
    <w:rsid w:val="00324310"/>
    <w:rsid w:val="00324442"/>
    <w:rsid w:val="00324689"/>
    <w:rsid w:val="0032480D"/>
    <w:rsid w:val="00324922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6E9C"/>
    <w:rsid w:val="0032735C"/>
    <w:rsid w:val="003273B0"/>
    <w:rsid w:val="003275BB"/>
    <w:rsid w:val="00327625"/>
    <w:rsid w:val="003278EA"/>
    <w:rsid w:val="00327990"/>
    <w:rsid w:val="003279FF"/>
    <w:rsid w:val="00327B0C"/>
    <w:rsid w:val="00327E19"/>
    <w:rsid w:val="00327FEC"/>
    <w:rsid w:val="00330073"/>
    <w:rsid w:val="00330483"/>
    <w:rsid w:val="00330F4D"/>
    <w:rsid w:val="00331133"/>
    <w:rsid w:val="003318B4"/>
    <w:rsid w:val="00331A91"/>
    <w:rsid w:val="00331A95"/>
    <w:rsid w:val="00332097"/>
    <w:rsid w:val="0033295C"/>
    <w:rsid w:val="003329A6"/>
    <w:rsid w:val="00332CC4"/>
    <w:rsid w:val="0033310A"/>
    <w:rsid w:val="003331B8"/>
    <w:rsid w:val="00333250"/>
    <w:rsid w:val="0033354F"/>
    <w:rsid w:val="0033389B"/>
    <w:rsid w:val="00333C0C"/>
    <w:rsid w:val="00333EC4"/>
    <w:rsid w:val="003341D3"/>
    <w:rsid w:val="003341DD"/>
    <w:rsid w:val="00334611"/>
    <w:rsid w:val="0033484D"/>
    <w:rsid w:val="00334A8E"/>
    <w:rsid w:val="00334A92"/>
    <w:rsid w:val="00334C09"/>
    <w:rsid w:val="00334DCE"/>
    <w:rsid w:val="00334F55"/>
    <w:rsid w:val="00335234"/>
    <w:rsid w:val="003354A2"/>
    <w:rsid w:val="003355B2"/>
    <w:rsid w:val="003356B2"/>
    <w:rsid w:val="00335990"/>
    <w:rsid w:val="00335C3E"/>
    <w:rsid w:val="00335FB6"/>
    <w:rsid w:val="003361D9"/>
    <w:rsid w:val="00336588"/>
    <w:rsid w:val="00336772"/>
    <w:rsid w:val="003367E0"/>
    <w:rsid w:val="00336964"/>
    <w:rsid w:val="003369F8"/>
    <w:rsid w:val="00336B6D"/>
    <w:rsid w:val="00336E92"/>
    <w:rsid w:val="00337106"/>
    <w:rsid w:val="003371E1"/>
    <w:rsid w:val="00337415"/>
    <w:rsid w:val="0033743E"/>
    <w:rsid w:val="003375E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BD6"/>
    <w:rsid w:val="00341C04"/>
    <w:rsid w:val="00341DE4"/>
    <w:rsid w:val="00341F55"/>
    <w:rsid w:val="00342079"/>
    <w:rsid w:val="003421B3"/>
    <w:rsid w:val="00342313"/>
    <w:rsid w:val="00342624"/>
    <w:rsid w:val="00342D77"/>
    <w:rsid w:val="00342FD9"/>
    <w:rsid w:val="00343099"/>
    <w:rsid w:val="00343408"/>
    <w:rsid w:val="00343AFD"/>
    <w:rsid w:val="00343CDF"/>
    <w:rsid w:val="00343D2B"/>
    <w:rsid w:val="00343D67"/>
    <w:rsid w:val="0034413E"/>
    <w:rsid w:val="003441B5"/>
    <w:rsid w:val="003444D7"/>
    <w:rsid w:val="00344605"/>
    <w:rsid w:val="00344723"/>
    <w:rsid w:val="00344EC7"/>
    <w:rsid w:val="003450E5"/>
    <w:rsid w:val="0034522E"/>
    <w:rsid w:val="003456AB"/>
    <w:rsid w:val="003459A1"/>
    <w:rsid w:val="00345A9D"/>
    <w:rsid w:val="00345D53"/>
    <w:rsid w:val="003461AC"/>
    <w:rsid w:val="003461C8"/>
    <w:rsid w:val="00346235"/>
    <w:rsid w:val="003463DB"/>
    <w:rsid w:val="003464DA"/>
    <w:rsid w:val="00346704"/>
    <w:rsid w:val="00346739"/>
    <w:rsid w:val="00346D36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28"/>
    <w:rsid w:val="0035103C"/>
    <w:rsid w:val="0035121F"/>
    <w:rsid w:val="003512F6"/>
    <w:rsid w:val="00351566"/>
    <w:rsid w:val="00351683"/>
    <w:rsid w:val="00351726"/>
    <w:rsid w:val="00351746"/>
    <w:rsid w:val="0035187B"/>
    <w:rsid w:val="003519E9"/>
    <w:rsid w:val="00351C26"/>
    <w:rsid w:val="0035209A"/>
    <w:rsid w:val="003520B5"/>
    <w:rsid w:val="00352343"/>
    <w:rsid w:val="00352387"/>
    <w:rsid w:val="00352B68"/>
    <w:rsid w:val="00353267"/>
    <w:rsid w:val="003533BD"/>
    <w:rsid w:val="003533FC"/>
    <w:rsid w:val="003534AF"/>
    <w:rsid w:val="0035354D"/>
    <w:rsid w:val="00353887"/>
    <w:rsid w:val="00353967"/>
    <w:rsid w:val="00353C42"/>
    <w:rsid w:val="00353C7B"/>
    <w:rsid w:val="00353DD8"/>
    <w:rsid w:val="00353E29"/>
    <w:rsid w:val="00354056"/>
    <w:rsid w:val="00354281"/>
    <w:rsid w:val="00354A88"/>
    <w:rsid w:val="00354E09"/>
    <w:rsid w:val="0035522F"/>
    <w:rsid w:val="00355491"/>
    <w:rsid w:val="003555DE"/>
    <w:rsid w:val="00355B2D"/>
    <w:rsid w:val="00355B40"/>
    <w:rsid w:val="00355F75"/>
    <w:rsid w:val="00355FA6"/>
    <w:rsid w:val="00356047"/>
    <w:rsid w:val="00356175"/>
    <w:rsid w:val="0035618B"/>
    <w:rsid w:val="00356413"/>
    <w:rsid w:val="003565B1"/>
    <w:rsid w:val="00356799"/>
    <w:rsid w:val="00356825"/>
    <w:rsid w:val="00356F46"/>
    <w:rsid w:val="003571CE"/>
    <w:rsid w:val="003571FA"/>
    <w:rsid w:val="0035743D"/>
    <w:rsid w:val="00357876"/>
    <w:rsid w:val="00357AF8"/>
    <w:rsid w:val="00357DB9"/>
    <w:rsid w:val="00357E1E"/>
    <w:rsid w:val="0036043E"/>
    <w:rsid w:val="0036063E"/>
    <w:rsid w:val="00360737"/>
    <w:rsid w:val="00360742"/>
    <w:rsid w:val="003607F7"/>
    <w:rsid w:val="00360887"/>
    <w:rsid w:val="003608BE"/>
    <w:rsid w:val="00360A45"/>
    <w:rsid w:val="00360B2A"/>
    <w:rsid w:val="00360BB4"/>
    <w:rsid w:val="00361137"/>
    <w:rsid w:val="00361893"/>
    <w:rsid w:val="0036191B"/>
    <w:rsid w:val="00361AAE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59B"/>
    <w:rsid w:val="003636F5"/>
    <w:rsid w:val="00363808"/>
    <w:rsid w:val="00363994"/>
    <w:rsid w:val="00363AA6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81F"/>
    <w:rsid w:val="00367C24"/>
    <w:rsid w:val="00367E5D"/>
    <w:rsid w:val="00367F49"/>
    <w:rsid w:val="003702EE"/>
    <w:rsid w:val="003703A8"/>
    <w:rsid w:val="003708A8"/>
    <w:rsid w:val="00370F38"/>
    <w:rsid w:val="00370FAD"/>
    <w:rsid w:val="0037119C"/>
    <w:rsid w:val="00371204"/>
    <w:rsid w:val="00371310"/>
    <w:rsid w:val="00371549"/>
    <w:rsid w:val="00371BFA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4EEA"/>
    <w:rsid w:val="00375262"/>
    <w:rsid w:val="0037542D"/>
    <w:rsid w:val="00375435"/>
    <w:rsid w:val="00375599"/>
    <w:rsid w:val="003755C1"/>
    <w:rsid w:val="0037573D"/>
    <w:rsid w:val="003757C7"/>
    <w:rsid w:val="003757E1"/>
    <w:rsid w:val="003758A4"/>
    <w:rsid w:val="0037592E"/>
    <w:rsid w:val="00375BE7"/>
    <w:rsid w:val="00375CA6"/>
    <w:rsid w:val="00375FAD"/>
    <w:rsid w:val="00376489"/>
    <w:rsid w:val="00376A5A"/>
    <w:rsid w:val="00376BF5"/>
    <w:rsid w:val="00377315"/>
    <w:rsid w:val="00377A80"/>
    <w:rsid w:val="00377D11"/>
    <w:rsid w:val="0038038D"/>
    <w:rsid w:val="0038076E"/>
    <w:rsid w:val="00380AA2"/>
    <w:rsid w:val="00380CCF"/>
    <w:rsid w:val="00380E2B"/>
    <w:rsid w:val="003812DD"/>
    <w:rsid w:val="003813D8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B85"/>
    <w:rsid w:val="00382DCE"/>
    <w:rsid w:val="00382E27"/>
    <w:rsid w:val="00382FFA"/>
    <w:rsid w:val="0038324F"/>
    <w:rsid w:val="00383286"/>
    <w:rsid w:val="003832DA"/>
    <w:rsid w:val="003834A6"/>
    <w:rsid w:val="0038364B"/>
    <w:rsid w:val="00383657"/>
    <w:rsid w:val="003838FD"/>
    <w:rsid w:val="00383E82"/>
    <w:rsid w:val="00384154"/>
    <w:rsid w:val="00384896"/>
    <w:rsid w:val="00384AB0"/>
    <w:rsid w:val="00384B5D"/>
    <w:rsid w:val="00384BAA"/>
    <w:rsid w:val="00384CBC"/>
    <w:rsid w:val="00384FD2"/>
    <w:rsid w:val="00385098"/>
    <w:rsid w:val="00385855"/>
    <w:rsid w:val="003858C7"/>
    <w:rsid w:val="00385F83"/>
    <w:rsid w:val="0038652D"/>
    <w:rsid w:val="00386580"/>
    <w:rsid w:val="00386600"/>
    <w:rsid w:val="003866A4"/>
    <w:rsid w:val="00386764"/>
    <w:rsid w:val="003867A9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933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4A47"/>
    <w:rsid w:val="00395871"/>
    <w:rsid w:val="003959FE"/>
    <w:rsid w:val="00395A97"/>
    <w:rsid w:val="00395D46"/>
    <w:rsid w:val="00395E92"/>
    <w:rsid w:val="00395EB9"/>
    <w:rsid w:val="003962A8"/>
    <w:rsid w:val="003964B4"/>
    <w:rsid w:val="003967B1"/>
    <w:rsid w:val="003969F0"/>
    <w:rsid w:val="00396A2C"/>
    <w:rsid w:val="00396E4D"/>
    <w:rsid w:val="00396ED6"/>
    <w:rsid w:val="00396F78"/>
    <w:rsid w:val="00397084"/>
    <w:rsid w:val="00397336"/>
    <w:rsid w:val="00397805"/>
    <w:rsid w:val="00397905"/>
    <w:rsid w:val="003A00E3"/>
    <w:rsid w:val="003A01F4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5EC"/>
    <w:rsid w:val="003A3607"/>
    <w:rsid w:val="003A38C7"/>
    <w:rsid w:val="003A3C22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39"/>
    <w:rsid w:val="003A674D"/>
    <w:rsid w:val="003A698A"/>
    <w:rsid w:val="003A6D82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442"/>
    <w:rsid w:val="003B3505"/>
    <w:rsid w:val="003B3B05"/>
    <w:rsid w:val="003B3F7E"/>
    <w:rsid w:val="003B3FB0"/>
    <w:rsid w:val="003B417D"/>
    <w:rsid w:val="003B4201"/>
    <w:rsid w:val="003B4206"/>
    <w:rsid w:val="003B450E"/>
    <w:rsid w:val="003B4564"/>
    <w:rsid w:val="003B481D"/>
    <w:rsid w:val="003B48EA"/>
    <w:rsid w:val="003B4E09"/>
    <w:rsid w:val="003B51C2"/>
    <w:rsid w:val="003B533D"/>
    <w:rsid w:val="003B5A21"/>
    <w:rsid w:val="003B5B3C"/>
    <w:rsid w:val="003B60AF"/>
    <w:rsid w:val="003B60B4"/>
    <w:rsid w:val="003B6910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51F"/>
    <w:rsid w:val="003C176E"/>
    <w:rsid w:val="003C18F2"/>
    <w:rsid w:val="003C1A2B"/>
    <w:rsid w:val="003C1AAF"/>
    <w:rsid w:val="003C1B53"/>
    <w:rsid w:val="003C1BE0"/>
    <w:rsid w:val="003C1ECA"/>
    <w:rsid w:val="003C1F8D"/>
    <w:rsid w:val="003C205B"/>
    <w:rsid w:val="003C234E"/>
    <w:rsid w:val="003C2B78"/>
    <w:rsid w:val="003C2F2F"/>
    <w:rsid w:val="003C32DD"/>
    <w:rsid w:val="003C33BE"/>
    <w:rsid w:val="003C3A74"/>
    <w:rsid w:val="003C4520"/>
    <w:rsid w:val="003C48E6"/>
    <w:rsid w:val="003C4912"/>
    <w:rsid w:val="003C4A72"/>
    <w:rsid w:val="003C4B8C"/>
    <w:rsid w:val="003C5200"/>
    <w:rsid w:val="003C52B9"/>
    <w:rsid w:val="003C5BAD"/>
    <w:rsid w:val="003C5EDA"/>
    <w:rsid w:val="003C5F24"/>
    <w:rsid w:val="003C630A"/>
    <w:rsid w:val="003C6591"/>
    <w:rsid w:val="003C66DF"/>
    <w:rsid w:val="003C695B"/>
    <w:rsid w:val="003C6A02"/>
    <w:rsid w:val="003C6B15"/>
    <w:rsid w:val="003C6B3F"/>
    <w:rsid w:val="003C6C38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2CB"/>
    <w:rsid w:val="003D067C"/>
    <w:rsid w:val="003D087A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CF1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9F"/>
    <w:rsid w:val="003D51B7"/>
    <w:rsid w:val="003D540B"/>
    <w:rsid w:val="003D56EC"/>
    <w:rsid w:val="003D5A45"/>
    <w:rsid w:val="003D5ACE"/>
    <w:rsid w:val="003D5D40"/>
    <w:rsid w:val="003D604C"/>
    <w:rsid w:val="003D60F4"/>
    <w:rsid w:val="003D630B"/>
    <w:rsid w:val="003D6369"/>
    <w:rsid w:val="003D64D3"/>
    <w:rsid w:val="003D6A73"/>
    <w:rsid w:val="003D6E4E"/>
    <w:rsid w:val="003D77C6"/>
    <w:rsid w:val="003D781A"/>
    <w:rsid w:val="003D793F"/>
    <w:rsid w:val="003D7AEB"/>
    <w:rsid w:val="003D7C66"/>
    <w:rsid w:val="003D7D9F"/>
    <w:rsid w:val="003D7ECF"/>
    <w:rsid w:val="003E0119"/>
    <w:rsid w:val="003E01B9"/>
    <w:rsid w:val="003E0208"/>
    <w:rsid w:val="003E06FF"/>
    <w:rsid w:val="003E079B"/>
    <w:rsid w:val="003E08E1"/>
    <w:rsid w:val="003E094F"/>
    <w:rsid w:val="003E0C3F"/>
    <w:rsid w:val="003E138B"/>
    <w:rsid w:val="003E1444"/>
    <w:rsid w:val="003E1527"/>
    <w:rsid w:val="003E16E8"/>
    <w:rsid w:val="003E1EA4"/>
    <w:rsid w:val="003E2729"/>
    <w:rsid w:val="003E2732"/>
    <w:rsid w:val="003E277D"/>
    <w:rsid w:val="003E2AC4"/>
    <w:rsid w:val="003E2E0E"/>
    <w:rsid w:val="003E2E4F"/>
    <w:rsid w:val="003E32F1"/>
    <w:rsid w:val="003E381D"/>
    <w:rsid w:val="003E3D55"/>
    <w:rsid w:val="003E3E45"/>
    <w:rsid w:val="003E4057"/>
    <w:rsid w:val="003E4468"/>
    <w:rsid w:val="003E47E9"/>
    <w:rsid w:val="003E4877"/>
    <w:rsid w:val="003E4AA6"/>
    <w:rsid w:val="003E4ABC"/>
    <w:rsid w:val="003E4BCE"/>
    <w:rsid w:val="003E5403"/>
    <w:rsid w:val="003E5943"/>
    <w:rsid w:val="003E594C"/>
    <w:rsid w:val="003E5FAD"/>
    <w:rsid w:val="003E5FF7"/>
    <w:rsid w:val="003E61E7"/>
    <w:rsid w:val="003E6565"/>
    <w:rsid w:val="003E697B"/>
    <w:rsid w:val="003E6F1A"/>
    <w:rsid w:val="003E6F26"/>
    <w:rsid w:val="003E7169"/>
    <w:rsid w:val="003E718F"/>
    <w:rsid w:val="003E7266"/>
    <w:rsid w:val="003E72A6"/>
    <w:rsid w:val="003E72DC"/>
    <w:rsid w:val="003E773A"/>
    <w:rsid w:val="003E77D3"/>
    <w:rsid w:val="003E7B76"/>
    <w:rsid w:val="003E7C3A"/>
    <w:rsid w:val="003E7CF2"/>
    <w:rsid w:val="003E7EBF"/>
    <w:rsid w:val="003E7EF9"/>
    <w:rsid w:val="003F027B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691"/>
    <w:rsid w:val="003F48C1"/>
    <w:rsid w:val="003F4CDD"/>
    <w:rsid w:val="003F4CE7"/>
    <w:rsid w:val="003F519E"/>
    <w:rsid w:val="003F52C0"/>
    <w:rsid w:val="003F5593"/>
    <w:rsid w:val="003F5691"/>
    <w:rsid w:val="003F5705"/>
    <w:rsid w:val="003F586A"/>
    <w:rsid w:val="003F60DA"/>
    <w:rsid w:val="003F6241"/>
    <w:rsid w:val="003F6352"/>
    <w:rsid w:val="003F6666"/>
    <w:rsid w:val="003F6754"/>
    <w:rsid w:val="003F6B52"/>
    <w:rsid w:val="003F6B77"/>
    <w:rsid w:val="003F6D5A"/>
    <w:rsid w:val="003F6EB7"/>
    <w:rsid w:val="003F73A3"/>
    <w:rsid w:val="003F73B5"/>
    <w:rsid w:val="003F748F"/>
    <w:rsid w:val="003F7C02"/>
    <w:rsid w:val="003F7CF8"/>
    <w:rsid w:val="00400217"/>
    <w:rsid w:val="004003FA"/>
    <w:rsid w:val="0040040A"/>
    <w:rsid w:val="004008CA"/>
    <w:rsid w:val="00400A2C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DB1"/>
    <w:rsid w:val="00403E21"/>
    <w:rsid w:val="004044DA"/>
    <w:rsid w:val="00404D83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22"/>
    <w:rsid w:val="00406964"/>
    <w:rsid w:val="00406B49"/>
    <w:rsid w:val="00406D86"/>
    <w:rsid w:val="0040739D"/>
    <w:rsid w:val="00407663"/>
    <w:rsid w:val="00407714"/>
    <w:rsid w:val="00407762"/>
    <w:rsid w:val="00407961"/>
    <w:rsid w:val="00407A48"/>
    <w:rsid w:val="00407B4A"/>
    <w:rsid w:val="00407B55"/>
    <w:rsid w:val="00407B6A"/>
    <w:rsid w:val="00407C09"/>
    <w:rsid w:val="00407C1A"/>
    <w:rsid w:val="00407C22"/>
    <w:rsid w:val="00407D4E"/>
    <w:rsid w:val="00407D6A"/>
    <w:rsid w:val="00410186"/>
    <w:rsid w:val="004103C6"/>
    <w:rsid w:val="00410491"/>
    <w:rsid w:val="00410C5C"/>
    <w:rsid w:val="00410D0F"/>
    <w:rsid w:val="00410DA1"/>
    <w:rsid w:val="00410F88"/>
    <w:rsid w:val="00410F91"/>
    <w:rsid w:val="00411492"/>
    <w:rsid w:val="004119A2"/>
    <w:rsid w:val="00411E78"/>
    <w:rsid w:val="00411E85"/>
    <w:rsid w:val="004121E3"/>
    <w:rsid w:val="004121FE"/>
    <w:rsid w:val="004122A4"/>
    <w:rsid w:val="0041251A"/>
    <w:rsid w:val="0041264E"/>
    <w:rsid w:val="00412A4B"/>
    <w:rsid w:val="00412BDE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4F3"/>
    <w:rsid w:val="004158EE"/>
    <w:rsid w:val="00415AD1"/>
    <w:rsid w:val="00415F5B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17E8D"/>
    <w:rsid w:val="00417FC9"/>
    <w:rsid w:val="00420406"/>
    <w:rsid w:val="00420519"/>
    <w:rsid w:val="00420702"/>
    <w:rsid w:val="0042099C"/>
    <w:rsid w:val="004214EF"/>
    <w:rsid w:val="00421B3D"/>
    <w:rsid w:val="0042205E"/>
    <w:rsid w:val="00422166"/>
    <w:rsid w:val="004222C9"/>
    <w:rsid w:val="00422547"/>
    <w:rsid w:val="00422B01"/>
    <w:rsid w:val="00422F6D"/>
    <w:rsid w:val="00423C07"/>
    <w:rsid w:val="00423CA2"/>
    <w:rsid w:val="00423F01"/>
    <w:rsid w:val="00423FC0"/>
    <w:rsid w:val="004241FC"/>
    <w:rsid w:val="00424373"/>
    <w:rsid w:val="00424647"/>
    <w:rsid w:val="004246D2"/>
    <w:rsid w:val="0042474C"/>
    <w:rsid w:val="00424DC4"/>
    <w:rsid w:val="0042510B"/>
    <w:rsid w:val="00425145"/>
    <w:rsid w:val="00425349"/>
    <w:rsid w:val="00425658"/>
    <w:rsid w:val="004257A9"/>
    <w:rsid w:val="0042590B"/>
    <w:rsid w:val="00425EC6"/>
    <w:rsid w:val="0042629C"/>
    <w:rsid w:val="004266BC"/>
    <w:rsid w:val="004267A5"/>
    <w:rsid w:val="00426844"/>
    <w:rsid w:val="004268C7"/>
    <w:rsid w:val="00426A59"/>
    <w:rsid w:val="00426D58"/>
    <w:rsid w:val="00426E04"/>
    <w:rsid w:val="004270A1"/>
    <w:rsid w:val="0042712B"/>
    <w:rsid w:val="00427468"/>
    <w:rsid w:val="0042785D"/>
    <w:rsid w:val="00430153"/>
    <w:rsid w:val="0043038E"/>
    <w:rsid w:val="00430514"/>
    <w:rsid w:val="004306DE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73A"/>
    <w:rsid w:val="00431AE7"/>
    <w:rsid w:val="00431BB4"/>
    <w:rsid w:val="00431D60"/>
    <w:rsid w:val="00431E7D"/>
    <w:rsid w:val="0043212B"/>
    <w:rsid w:val="00432339"/>
    <w:rsid w:val="00432469"/>
    <w:rsid w:val="004325FB"/>
    <w:rsid w:val="00432822"/>
    <w:rsid w:val="00432975"/>
    <w:rsid w:val="00432DE0"/>
    <w:rsid w:val="00432DE3"/>
    <w:rsid w:val="00432FCC"/>
    <w:rsid w:val="00433706"/>
    <w:rsid w:val="004339DD"/>
    <w:rsid w:val="00433D4B"/>
    <w:rsid w:val="00433DE8"/>
    <w:rsid w:val="00433EBD"/>
    <w:rsid w:val="004340C3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014"/>
    <w:rsid w:val="0043615E"/>
    <w:rsid w:val="00436708"/>
    <w:rsid w:val="00436C8F"/>
    <w:rsid w:val="00436E4B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B3B"/>
    <w:rsid w:val="00443E98"/>
    <w:rsid w:val="00444098"/>
    <w:rsid w:val="004440CF"/>
    <w:rsid w:val="0044439E"/>
    <w:rsid w:val="00444437"/>
    <w:rsid w:val="00444530"/>
    <w:rsid w:val="00444A5C"/>
    <w:rsid w:val="00444B3E"/>
    <w:rsid w:val="00444D27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4A3"/>
    <w:rsid w:val="0044659D"/>
    <w:rsid w:val="00446C70"/>
    <w:rsid w:val="00446DFC"/>
    <w:rsid w:val="00447488"/>
    <w:rsid w:val="004475AE"/>
    <w:rsid w:val="00447840"/>
    <w:rsid w:val="00447A57"/>
    <w:rsid w:val="00447F57"/>
    <w:rsid w:val="0045020A"/>
    <w:rsid w:val="00450487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1ED9"/>
    <w:rsid w:val="004522D6"/>
    <w:rsid w:val="00452389"/>
    <w:rsid w:val="004527BF"/>
    <w:rsid w:val="004527EF"/>
    <w:rsid w:val="004528F4"/>
    <w:rsid w:val="00452B43"/>
    <w:rsid w:val="00452C6F"/>
    <w:rsid w:val="00453341"/>
    <w:rsid w:val="00453427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489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5E7"/>
    <w:rsid w:val="00461B23"/>
    <w:rsid w:val="00461DFE"/>
    <w:rsid w:val="0046220A"/>
    <w:rsid w:val="00462675"/>
    <w:rsid w:val="00462757"/>
    <w:rsid w:val="004629C9"/>
    <w:rsid w:val="00462D65"/>
    <w:rsid w:val="00462D90"/>
    <w:rsid w:val="00462D99"/>
    <w:rsid w:val="00462DFE"/>
    <w:rsid w:val="00462E73"/>
    <w:rsid w:val="00462E7C"/>
    <w:rsid w:val="004635BD"/>
    <w:rsid w:val="004644A8"/>
    <w:rsid w:val="0046468E"/>
    <w:rsid w:val="00464862"/>
    <w:rsid w:val="00464964"/>
    <w:rsid w:val="00464C38"/>
    <w:rsid w:val="00465157"/>
    <w:rsid w:val="00465200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84F"/>
    <w:rsid w:val="00467901"/>
    <w:rsid w:val="00467B4C"/>
    <w:rsid w:val="00467DA7"/>
    <w:rsid w:val="00467E04"/>
    <w:rsid w:val="00467EAF"/>
    <w:rsid w:val="004703E4"/>
    <w:rsid w:val="004704C1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08A"/>
    <w:rsid w:val="00472234"/>
    <w:rsid w:val="004722FC"/>
    <w:rsid w:val="004724D1"/>
    <w:rsid w:val="00472822"/>
    <w:rsid w:val="00472C99"/>
    <w:rsid w:val="00472F38"/>
    <w:rsid w:val="00472F91"/>
    <w:rsid w:val="00473060"/>
    <w:rsid w:val="0047344E"/>
    <w:rsid w:val="004734C0"/>
    <w:rsid w:val="004734EF"/>
    <w:rsid w:val="00473634"/>
    <w:rsid w:val="00473A5F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23"/>
    <w:rsid w:val="00475482"/>
    <w:rsid w:val="00475504"/>
    <w:rsid w:val="0047569A"/>
    <w:rsid w:val="00475705"/>
    <w:rsid w:val="0047574A"/>
    <w:rsid w:val="004757F0"/>
    <w:rsid w:val="00475B18"/>
    <w:rsid w:val="00475C16"/>
    <w:rsid w:val="00475CE6"/>
    <w:rsid w:val="004762D1"/>
    <w:rsid w:val="0047650C"/>
    <w:rsid w:val="00476552"/>
    <w:rsid w:val="00476951"/>
    <w:rsid w:val="00476D0A"/>
    <w:rsid w:val="00476F7F"/>
    <w:rsid w:val="00476FEE"/>
    <w:rsid w:val="00477076"/>
    <w:rsid w:val="0047788F"/>
    <w:rsid w:val="004779F3"/>
    <w:rsid w:val="00477C6A"/>
    <w:rsid w:val="004802D6"/>
    <w:rsid w:val="00480830"/>
    <w:rsid w:val="004809B0"/>
    <w:rsid w:val="00480A54"/>
    <w:rsid w:val="00480ABE"/>
    <w:rsid w:val="00480BDD"/>
    <w:rsid w:val="00480F7A"/>
    <w:rsid w:val="00480F93"/>
    <w:rsid w:val="00481098"/>
    <w:rsid w:val="00481151"/>
    <w:rsid w:val="004811BB"/>
    <w:rsid w:val="0048128B"/>
    <w:rsid w:val="00481C97"/>
    <w:rsid w:val="004820D7"/>
    <w:rsid w:val="004820E2"/>
    <w:rsid w:val="00482104"/>
    <w:rsid w:val="00482113"/>
    <w:rsid w:val="004823FA"/>
    <w:rsid w:val="00482474"/>
    <w:rsid w:val="00482A3E"/>
    <w:rsid w:val="00482D1F"/>
    <w:rsid w:val="00482ED6"/>
    <w:rsid w:val="00482F1B"/>
    <w:rsid w:val="00482FDD"/>
    <w:rsid w:val="0048303A"/>
    <w:rsid w:val="004831CC"/>
    <w:rsid w:val="00483296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5F70"/>
    <w:rsid w:val="00485FCE"/>
    <w:rsid w:val="0048652F"/>
    <w:rsid w:val="00486758"/>
    <w:rsid w:val="00486E7C"/>
    <w:rsid w:val="00486F17"/>
    <w:rsid w:val="00487600"/>
    <w:rsid w:val="00487C16"/>
    <w:rsid w:val="00487D92"/>
    <w:rsid w:val="00487EE6"/>
    <w:rsid w:val="00487F1A"/>
    <w:rsid w:val="0049049F"/>
    <w:rsid w:val="004906B7"/>
    <w:rsid w:val="004909B8"/>
    <w:rsid w:val="004909FE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778"/>
    <w:rsid w:val="00492BD7"/>
    <w:rsid w:val="0049341A"/>
    <w:rsid w:val="004935B7"/>
    <w:rsid w:val="004936F5"/>
    <w:rsid w:val="00493933"/>
    <w:rsid w:val="00493BF9"/>
    <w:rsid w:val="004943E0"/>
    <w:rsid w:val="0049469F"/>
    <w:rsid w:val="00494856"/>
    <w:rsid w:val="004948ED"/>
    <w:rsid w:val="00494BB4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630"/>
    <w:rsid w:val="00496A1A"/>
    <w:rsid w:val="00496BB2"/>
    <w:rsid w:val="00496CC8"/>
    <w:rsid w:val="00496E26"/>
    <w:rsid w:val="00497261"/>
    <w:rsid w:val="004979D6"/>
    <w:rsid w:val="00497D5D"/>
    <w:rsid w:val="004A000A"/>
    <w:rsid w:val="004A00FF"/>
    <w:rsid w:val="004A0160"/>
    <w:rsid w:val="004A04DE"/>
    <w:rsid w:val="004A05AD"/>
    <w:rsid w:val="004A0924"/>
    <w:rsid w:val="004A0C38"/>
    <w:rsid w:val="004A0D39"/>
    <w:rsid w:val="004A0D6B"/>
    <w:rsid w:val="004A0ECB"/>
    <w:rsid w:val="004A13F7"/>
    <w:rsid w:val="004A17EA"/>
    <w:rsid w:val="004A18E6"/>
    <w:rsid w:val="004A1993"/>
    <w:rsid w:val="004A1D28"/>
    <w:rsid w:val="004A1DBC"/>
    <w:rsid w:val="004A1DDA"/>
    <w:rsid w:val="004A1E3F"/>
    <w:rsid w:val="004A1E6D"/>
    <w:rsid w:val="004A1E98"/>
    <w:rsid w:val="004A1EF1"/>
    <w:rsid w:val="004A209D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4B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97"/>
    <w:rsid w:val="004A5FE4"/>
    <w:rsid w:val="004A635E"/>
    <w:rsid w:val="004A682F"/>
    <w:rsid w:val="004A6884"/>
    <w:rsid w:val="004A6A46"/>
    <w:rsid w:val="004A718A"/>
    <w:rsid w:val="004A7736"/>
    <w:rsid w:val="004A7CA1"/>
    <w:rsid w:val="004A7D7A"/>
    <w:rsid w:val="004B02E6"/>
    <w:rsid w:val="004B0924"/>
    <w:rsid w:val="004B1016"/>
    <w:rsid w:val="004B10DF"/>
    <w:rsid w:val="004B11C3"/>
    <w:rsid w:val="004B125A"/>
    <w:rsid w:val="004B14E3"/>
    <w:rsid w:val="004B1605"/>
    <w:rsid w:val="004B1BDA"/>
    <w:rsid w:val="004B26E7"/>
    <w:rsid w:val="004B2BD2"/>
    <w:rsid w:val="004B2C85"/>
    <w:rsid w:val="004B2D12"/>
    <w:rsid w:val="004B2DCE"/>
    <w:rsid w:val="004B2DDC"/>
    <w:rsid w:val="004B2DF6"/>
    <w:rsid w:val="004B36F5"/>
    <w:rsid w:val="004B37C0"/>
    <w:rsid w:val="004B3967"/>
    <w:rsid w:val="004B3EB3"/>
    <w:rsid w:val="004B3F94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031"/>
    <w:rsid w:val="004B5111"/>
    <w:rsid w:val="004B53FD"/>
    <w:rsid w:val="004B55C5"/>
    <w:rsid w:val="004B5605"/>
    <w:rsid w:val="004B58EC"/>
    <w:rsid w:val="004B5FEF"/>
    <w:rsid w:val="004B673A"/>
    <w:rsid w:val="004B6A91"/>
    <w:rsid w:val="004B6D8B"/>
    <w:rsid w:val="004B6EEF"/>
    <w:rsid w:val="004B6FC8"/>
    <w:rsid w:val="004B7296"/>
    <w:rsid w:val="004B74FA"/>
    <w:rsid w:val="004B7655"/>
    <w:rsid w:val="004B7736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A21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5E"/>
    <w:rsid w:val="004C52FB"/>
    <w:rsid w:val="004C54AD"/>
    <w:rsid w:val="004C54FC"/>
    <w:rsid w:val="004C5B62"/>
    <w:rsid w:val="004C5C7C"/>
    <w:rsid w:val="004C5EEF"/>
    <w:rsid w:val="004C5F84"/>
    <w:rsid w:val="004C6095"/>
    <w:rsid w:val="004C64CB"/>
    <w:rsid w:val="004C6623"/>
    <w:rsid w:val="004C6DC6"/>
    <w:rsid w:val="004C7020"/>
    <w:rsid w:val="004C70B7"/>
    <w:rsid w:val="004C74E6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058"/>
    <w:rsid w:val="004D1506"/>
    <w:rsid w:val="004D1735"/>
    <w:rsid w:val="004D1744"/>
    <w:rsid w:val="004D17E5"/>
    <w:rsid w:val="004D1839"/>
    <w:rsid w:val="004D1F8D"/>
    <w:rsid w:val="004D228C"/>
    <w:rsid w:val="004D229F"/>
    <w:rsid w:val="004D2C1B"/>
    <w:rsid w:val="004D2DE5"/>
    <w:rsid w:val="004D2E98"/>
    <w:rsid w:val="004D2F52"/>
    <w:rsid w:val="004D311C"/>
    <w:rsid w:val="004D3319"/>
    <w:rsid w:val="004D33A8"/>
    <w:rsid w:val="004D3577"/>
    <w:rsid w:val="004D35B9"/>
    <w:rsid w:val="004D36E9"/>
    <w:rsid w:val="004D3944"/>
    <w:rsid w:val="004D3BC5"/>
    <w:rsid w:val="004D41F4"/>
    <w:rsid w:val="004D4522"/>
    <w:rsid w:val="004D46B5"/>
    <w:rsid w:val="004D46EB"/>
    <w:rsid w:val="004D4C44"/>
    <w:rsid w:val="004D4CA3"/>
    <w:rsid w:val="004D4CC5"/>
    <w:rsid w:val="004D5142"/>
    <w:rsid w:val="004D5213"/>
    <w:rsid w:val="004D55D3"/>
    <w:rsid w:val="004D5819"/>
    <w:rsid w:val="004D5CA8"/>
    <w:rsid w:val="004D5E0B"/>
    <w:rsid w:val="004D675D"/>
    <w:rsid w:val="004D675E"/>
    <w:rsid w:val="004D6A52"/>
    <w:rsid w:val="004D6ECD"/>
    <w:rsid w:val="004D6FF6"/>
    <w:rsid w:val="004D7237"/>
    <w:rsid w:val="004D762A"/>
    <w:rsid w:val="004D76D2"/>
    <w:rsid w:val="004D796E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55A"/>
    <w:rsid w:val="004E1572"/>
    <w:rsid w:val="004E16E7"/>
    <w:rsid w:val="004E1E3C"/>
    <w:rsid w:val="004E2117"/>
    <w:rsid w:val="004E224F"/>
    <w:rsid w:val="004E2544"/>
    <w:rsid w:val="004E2608"/>
    <w:rsid w:val="004E294C"/>
    <w:rsid w:val="004E2DFC"/>
    <w:rsid w:val="004E30C1"/>
    <w:rsid w:val="004E313B"/>
    <w:rsid w:val="004E3150"/>
    <w:rsid w:val="004E32CB"/>
    <w:rsid w:val="004E3375"/>
    <w:rsid w:val="004E345C"/>
    <w:rsid w:val="004E355F"/>
    <w:rsid w:val="004E3674"/>
    <w:rsid w:val="004E390E"/>
    <w:rsid w:val="004E3D14"/>
    <w:rsid w:val="004E3D21"/>
    <w:rsid w:val="004E3EC4"/>
    <w:rsid w:val="004E4152"/>
    <w:rsid w:val="004E4413"/>
    <w:rsid w:val="004E4582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73"/>
    <w:rsid w:val="004F0095"/>
    <w:rsid w:val="004F0AE1"/>
    <w:rsid w:val="004F0C76"/>
    <w:rsid w:val="004F0D45"/>
    <w:rsid w:val="004F0E19"/>
    <w:rsid w:val="004F0FC5"/>
    <w:rsid w:val="004F133D"/>
    <w:rsid w:val="004F134B"/>
    <w:rsid w:val="004F15CC"/>
    <w:rsid w:val="004F1A95"/>
    <w:rsid w:val="004F1B28"/>
    <w:rsid w:val="004F1C70"/>
    <w:rsid w:val="004F1E18"/>
    <w:rsid w:val="004F1F8C"/>
    <w:rsid w:val="004F25CE"/>
    <w:rsid w:val="004F335C"/>
    <w:rsid w:val="004F3601"/>
    <w:rsid w:val="004F3980"/>
    <w:rsid w:val="004F3D8A"/>
    <w:rsid w:val="004F4072"/>
    <w:rsid w:val="004F43DD"/>
    <w:rsid w:val="004F462D"/>
    <w:rsid w:val="004F4687"/>
    <w:rsid w:val="004F4868"/>
    <w:rsid w:val="004F4C19"/>
    <w:rsid w:val="004F506F"/>
    <w:rsid w:val="004F5955"/>
    <w:rsid w:val="004F5B9B"/>
    <w:rsid w:val="004F5EA7"/>
    <w:rsid w:val="004F5EE9"/>
    <w:rsid w:val="004F6031"/>
    <w:rsid w:val="004F760D"/>
    <w:rsid w:val="004F7682"/>
    <w:rsid w:val="004F7693"/>
    <w:rsid w:val="004F7BB8"/>
    <w:rsid w:val="004F7C00"/>
    <w:rsid w:val="0050030E"/>
    <w:rsid w:val="0050046A"/>
    <w:rsid w:val="005004BD"/>
    <w:rsid w:val="0050059B"/>
    <w:rsid w:val="005005F7"/>
    <w:rsid w:val="00500947"/>
    <w:rsid w:val="00500D50"/>
    <w:rsid w:val="00500D74"/>
    <w:rsid w:val="00500F42"/>
    <w:rsid w:val="00501029"/>
    <w:rsid w:val="005011B8"/>
    <w:rsid w:val="00501243"/>
    <w:rsid w:val="005012E6"/>
    <w:rsid w:val="00501583"/>
    <w:rsid w:val="0050180F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3D9"/>
    <w:rsid w:val="005064B5"/>
    <w:rsid w:val="0050663D"/>
    <w:rsid w:val="00506AAA"/>
    <w:rsid w:val="00506B94"/>
    <w:rsid w:val="00506D42"/>
    <w:rsid w:val="00506F9F"/>
    <w:rsid w:val="00507201"/>
    <w:rsid w:val="005076AF"/>
    <w:rsid w:val="00507818"/>
    <w:rsid w:val="00507891"/>
    <w:rsid w:val="00510217"/>
    <w:rsid w:val="005104B5"/>
    <w:rsid w:val="00510697"/>
    <w:rsid w:val="00510723"/>
    <w:rsid w:val="005115AC"/>
    <w:rsid w:val="00511822"/>
    <w:rsid w:val="00511D3A"/>
    <w:rsid w:val="0051253D"/>
    <w:rsid w:val="00512E1A"/>
    <w:rsid w:val="0051304A"/>
    <w:rsid w:val="00513072"/>
    <w:rsid w:val="00513886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272"/>
    <w:rsid w:val="00515317"/>
    <w:rsid w:val="00515531"/>
    <w:rsid w:val="00515639"/>
    <w:rsid w:val="00515869"/>
    <w:rsid w:val="005159CB"/>
    <w:rsid w:val="00515DFC"/>
    <w:rsid w:val="00516162"/>
    <w:rsid w:val="0051619B"/>
    <w:rsid w:val="005161EF"/>
    <w:rsid w:val="00516383"/>
    <w:rsid w:val="0051687E"/>
    <w:rsid w:val="005168AD"/>
    <w:rsid w:val="0051693B"/>
    <w:rsid w:val="00516D97"/>
    <w:rsid w:val="00517173"/>
    <w:rsid w:val="0051725C"/>
    <w:rsid w:val="00517592"/>
    <w:rsid w:val="00517B09"/>
    <w:rsid w:val="00517B31"/>
    <w:rsid w:val="005202ED"/>
    <w:rsid w:val="00520F2E"/>
    <w:rsid w:val="00521004"/>
    <w:rsid w:val="005210FB"/>
    <w:rsid w:val="00521201"/>
    <w:rsid w:val="0052120D"/>
    <w:rsid w:val="00521857"/>
    <w:rsid w:val="00521867"/>
    <w:rsid w:val="005219A0"/>
    <w:rsid w:val="00521A1F"/>
    <w:rsid w:val="00521A6E"/>
    <w:rsid w:val="00521AF9"/>
    <w:rsid w:val="00521FBB"/>
    <w:rsid w:val="00522090"/>
    <w:rsid w:val="005221EA"/>
    <w:rsid w:val="005221F1"/>
    <w:rsid w:val="0052280F"/>
    <w:rsid w:val="00522870"/>
    <w:rsid w:val="00522B7C"/>
    <w:rsid w:val="00522D54"/>
    <w:rsid w:val="00522E00"/>
    <w:rsid w:val="00523165"/>
    <w:rsid w:val="0052335D"/>
    <w:rsid w:val="005237EB"/>
    <w:rsid w:val="00523BCC"/>
    <w:rsid w:val="00523CC8"/>
    <w:rsid w:val="00523DC7"/>
    <w:rsid w:val="0052438A"/>
    <w:rsid w:val="005245D8"/>
    <w:rsid w:val="005247B1"/>
    <w:rsid w:val="00524C63"/>
    <w:rsid w:val="00524CD8"/>
    <w:rsid w:val="00525201"/>
    <w:rsid w:val="005253F1"/>
    <w:rsid w:val="00525811"/>
    <w:rsid w:val="0052590F"/>
    <w:rsid w:val="00525C3A"/>
    <w:rsid w:val="00525DA5"/>
    <w:rsid w:val="0052608C"/>
    <w:rsid w:val="005266F9"/>
    <w:rsid w:val="0052709F"/>
    <w:rsid w:val="0052746A"/>
    <w:rsid w:val="00527B2F"/>
    <w:rsid w:val="00527B8C"/>
    <w:rsid w:val="00527C7B"/>
    <w:rsid w:val="00530032"/>
    <w:rsid w:val="00530378"/>
    <w:rsid w:val="00530610"/>
    <w:rsid w:val="00530659"/>
    <w:rsid w:val="005308AD"/>
    <w:rsid w:val="0053093F"/>
    <w:rsid w:val="00530A8B"/>
    <w:rsid w:val="00530FF9"/>
    <w:rsid w:val="00531015"/>
    <w:rsid w:val="00531299"/>
    <w:rsid w:val="0053154A"/>
    <w:rsid w:val="0053184C"/>
    <w:rsid w:val="005319A9"/>
    <w:rsid w:val="005319BE"/>
    <w:rsid w:val="00531A41"/>
    <w:rsid w:val="00531B56"/>
    <w:rsid w:val="00531D3D"/>
    <w:rsid w:val="00531DB3"/>
    <w:rsid w:val="00531EAA"/>
    <w:rsid w:val="00531EC8"/>
    <w:rsid w:val="00532272"/>
    <w:rsid w:val="00532326"/>
    <w:rsid w:val="0053266D"/>
    <w:rsid w:val="00532A38"/>
    <w:rsid w:val="00532B8E"/>
    <w:rsid w:val="00533538"/>
    <w:rsid w:val="005336A4"/>
    <w:rsid w:val="00533702"/>
    <w:rsid w:val="00534160"/>
    <w:rsid w:val="00534491"/>
    <w:rsid w:val="00534544"/>
    <w:rsid w:val="00534782"/>
    <w:rsid w:val="00534800"/>
    <w:rsid w:val="0053492E"/>
    <w:rsid w:val="00534986"/>
    <w:rsid w:val="005350D5"/>
    <w:rsid w:val="00535524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3C5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4BC"/>
    <w:rsid w:val="00542875"/>
    <w:rsid w:val="005429BB"/>
    <w:rsid w:val="00542A5B"/>
    <w:rsid w:val="00542B3A"/>
    <w:rsid w:val="00542B8D"/>
    <w:rsid w:val="00542B8F"/>
    <w:rsid w:val="00542C72"/>
    <w:rsid w:val="00542C80"/>
    <w:rsid w:val="0054315A"/>
    <w:rsid w:val="005432E2"/>
    <w:rsid w:val="0054351B"/>
    <w:rsid w:val="0054369B"/>
    <w:rsid w:val="00543B18"/>
    <w:rsid w:val="00543C9D"/>
    <w:rsid w:val="00543EB2"/>
    <w:rsid w:val="00544247"/>
    <w:rsid w:val="00544548"/>
    <w:rsid w:val="00544634"/>
    <w:rsid w:val="00544817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BB1"/>
    <w:rsid w:val="00546D14"/>
    <w:rsid w:val="00546E63"/>
    <w:rsid w:val="0054705B"/>
    <w:rsid w:val="0054706B"/>
    <w:rsid w:val="0054708E"/>
    <w:rsid w:val="00547302"/>
    <w:rsid w:val="0054735D"/>
    <w:rsid w:val="0054757A"/>
    <w:rsid w:val="005476B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E81"/>
    <w:rsid w:val="00550F33"/>
    <w:rsid w:val="00550F82"/>
    <w:rsid w:val="00551014"/>
    <w:rsid w:val="005513CB"/>
    <w:rsid w:val="00551524"/>
    <w:rsid w:val="00551AE7"/>
    <w:rsid w:val="00551D06"/>
    <w:rsid w:val="00551D2E"/>
    <w:rsid w:val="0055284A"/>
    <w:rsid w:val="005529A3"/>
    <w:rsid w:val="00552D3D"/>
    <w:rsid w:val="0055328A"/>
    <w:rsid w:val="005534EA"/>
    <w:rsid w:val="005535AC"/>
    <w:rsid w:val="00553760"/>
    <w:rsid w:val="005537DF"/>
    <w:rsid w:val="00553BD2"/>
    <w:rsid w:val="00553C89"/>
    <w:rsid w:val="00553E90"/>
    <w:rsid w:val="00553F0D"/>
    <w:rsid w:val="00554033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6FB1"/>
    <w:rsid w:val="00557559"/>
    <w:rsid w:val="0055757F"/>
    <w:rsid w:val="00557809"/>
    <w:rsid w:val="00557BF5"/>
    <w:rsid w:val="005600EA"/>
    <w:rsid w:val="00560162"/>
    <w:rsid w:val="005601BF"/>
    <w:rsid w:val="005603A9"/>
    <w:rsid w:val="005604DF"/>
    <w:rsid w:val="005607E4"/>
    <w:rsid w:val="00560BDF"/>
    <w:rsid w:val="00560CF5"/>
    <w:rsid w:val="00561071"/>
    <w:rsid w:val="005611E9"/>
    <w:rsid w:val="005612DC"/>
    <w:rsid w:val="00561330"/>
    <w:rsid w:val="0056137A"/>
    <w:rsid w:val="00561678"/>
    <w:rsid w:val="0056171A"/>
    <w:rsid w:val="00561830"/>
    <w:rsid w:val="005618D0"/>
    <w:rsid w:val="00561992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375"/>
    <w:rsid w:val="005648BF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1AE"/>
    <w:rsid w:val="0057053A"/>
    <w:rsid w:val="00570D88"/>
    <w:rsid w:val="00570DB5"/>
    <w:rsid w:val="0057122C"/>
    <w:rsid w:val="005712D5"/>
    <w:rsid w:val="0057135D"/>
    <w:rsid w:val="005713B6"/>
    <w:rsid w:val="005713F4"/>
    <w:rsid w:val="00571529"/>
    <w:rsid w:val="0057176E"/>
    <w:rsid w:val="00571A03"/>
    <w:rsid w:val="00571F00"/>
    <w:rsid w:val="00572151"/>
    <w:rsid w:val="0057276B"/>
    <w:rsid w:val="00572825"/>
    <w:rsid w:val="005728C3"/>
    <w:rsid w:val="00572C71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952"/>
    <w:rsid w:val="00575A87"/>
    <w:rsid w:val="00575C8C"/>
    <w:rsid w:val="00575E6F"/>
    <w:rsid w:val="00575EC9"/>
    <w:rsid w:val="005760CB"/>
    <w:rsid w:val="00576E0A"/>
    <w:rsid w:val="00577003"/>
    <w:rsid w:val="005772D9"/>
    <w:rsid w:val="00577466"/>
    <w:rsid w:val="0057761E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A83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330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78E"/>
    <w:rsid w:val="0058685B"/>
    <w:rsid w:val="00586F68"/>
    <w:rsid w:val="00587090"/>
    <w:rsid w:val="005875C8"/>
    <w:rsid w:val="00587848"/>
    <w:rsid w:val="00587E96"/>
    <w:rsid w:val="00587F89"/>
    <w:rsid w:val="00590304"/>
    <w:rsid w:val="005909BA"/>
    <w:rsid w:val="00590D39"/>
    <w:rsid w:val="00590F57"/>
    <w:rsid w:val="0059117E"/>
    <w:rsid w:val="005912A5"/>
    <w:rsid w:val="00591CB4"/>
    <w:rsid w:val="00591CDB"/>
    <w:rsid w:val="00591DC1"/>
    <w:rsid w:val="00591EC2"/>
    <w:rsid w:val="00591F7C"/>
    <w:rsid w:val="005921C0"/>
    <w:rsid w:val="005921D0"/>
    <w:rsid w:val="005922C1"/>
    <w:rsid w:val="005922EF"/>
    <w:rsid w:val="0059248B"/>
    <w:rsid w:val="005924E2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98"/>
    <w:rsid w:val="005975B8"/>
    <w:rsid w:val="00597C49"/>
    <w:rsid w:val="00597DDE"/>
    <w:rsid w:val="005A02AD"/>
    <w:rsid w:val="005A0688"/>
    <w:rsid w:val="005A068A"/>
    <w:rsid w:val="005A09E5"/>
    <w:rsid w:val="005A0AB1"/>
    <w:rsid w:val="005A0CEC"/>
    <w:rsid w:val="005A0D99"/>
    <w:rsid w:val="005A0F6E"/>
    <w:rsid w:val="005A1487"/>
    <w:rsid w:val="005A1523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42F"/>
    <w:rsid w:val="005A35E4"/>
    <w:rsid w:val="005A39B2"/>
    <w:rsid w:val="005A3A1C"/>
    <w:rsid w:val="005A3CDE"/>
    <w:rsid w:val="005A3CEC"/>
    <w:rsid w:val="005A3E80"/>
    <w:rsid w:val="005A3E94"/>
    <w:rsid w:val="005A4363"/>
    <w:rsid w:val="005A43AA"/>
    <w:rsid w:val="005A44B6"/>
    <w:rsid w:val="005A44E4"/>
    <w:rsid w:val="005A4A4F"/>
    <w:rsid w:val="005A4F7B"/>
    <w:rsid w:val="005A5108"/>
    <w:rsid w:val="005A52F8"/>
    <w:rsid w:val="005A5A7E"/>
    <w:rsid w:val="005A6095"/>
    <w:rsid w:val="005A60CA"/>
    <w:rsid w:val="005A6138"/>
    <w:rsid w:val="005A6B24"/>
    <w:rsid w:val="005A6B8C"/>
    <w:rsid w:val="005A6CEC"/>
    <w:rsid w:val="005A6E3D"/>
    <w:rsid w:val="005A710A"/>
    <w:rsid w:val="005A7B0E"/>
    <w:rsid w:val="005A7C7B"/>
    <w:rsid w:val="005A7D73"/>
    <w:rsid w:val="005A7F9B"/>
    <w:rsid w:val="005A7FF2"/>
    <w:rsid w:val="005B042B"/>
    <w:rsid w:val="005B04DC"/>
    <w:rsid w:val="005B08CA"/>
    <w:rsid w:val="005B0BCA"/>
    <w:rsid w:val="005B0C0E"/>
    <w:rsid w:val="005B0C5D"/>
    <w:rsid w:val="005B0E6E"/>
    <w:rsid w:val="005B1274"/>
    <w:rsid w:val="005B132C"/>
    <w:rsid w:val="005B17F5"/>
    <w:rsid w:val="005B17FD"/>
    <w:rsid w:val="005B1A60"/>
    <w:rsid w:val="005B1B0F"/>
    <w:rsid w:val="005B1B5E"/>
    <w:rsid w:val="005B2005"/>
    <w:rsid w:val="005B2082"/>
    <w:rsid w:val="005B2384"/>
    <w:rsid w:val="005B24C7"/>
    <w:rsid w:val="005B2750"/>
    <w:rsid w:val="005B29F2"/>
    <w:rsid w:val="005B2A20"/>
    <w:rsid w:val="005B32AA"/>
    <w:rsid w:val="005B340E"/>
    <w:rsid w:val="005B392B"/>
    <w:rsid w:val="005B3944"/>
    <w:rsid w:val="005B39A4"/>
    <w:rsid w:val="005B39DF"/>
    <w:rsid w:val="005B3E7E"/>
    <w:rsid w:val="005B41EC"/>
    <w:rsid w:val="005B4362"/>
    <w:rsid w:val="005B4B53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0EC"/>
    <w:rsid w:val="005B72A7"/>
    <w:rsid w:val="005B76AA"/>
    <w:rsid w:val="005B7917"/>
    <w:rsid w:val="005B7997"/>
    <w:rsid w:val="005B7A32"/>
    <w:rsid w:val="005B7B49"/>
    <w:rsid w:val="005B7BEF"/>
    <w:rsid w:val="005B7E53"/>
    <w:rsid w:val="005B7F90"/>
    <w:rsid w:val="005B7FC8"/>
    <w:rsid w:val="005C01DD"/>
    <w:rsid w:val="005C039B"/>
    <w:rsid w:val="005C04AE"/>
    <w:rsid w:val="005C06B8"/>
    <w:rsid w:val="005C0AB4"/>
    <w:rsid w:val="005C0B47"/>
    <w:rsid w:val="005C105A"/>
    <w:rsid w:val="005C1139"/>
    <w:rsid w:val="005C1152"/>
    <w:rsid w:val="005C12A8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8B0"/>
    <w:rsid w:val="005C49D7"/>
    <w:rsid w:val="005C4A49"/>
    <w:rsid w:val="005C4BD0"/>
    <w:rsid w:val="005C52C4"/>
    <w:rsid w:val="005C55F0"/>
    <w:rsid w:val="005C5859"/>
    <w:rsid w:val="005C58EA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583"/>
    <w:rsid w:val="005C75C3"/>
    <w:rsid w:val="005C765C"/>
    <w:rsid w:val="005C7709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BC4"/>
    <w:rsid w:val="005D0E43"/>
    <w:rsid w:val="005D0E99"/>
    <w:rsid w:val="005D121F"/>
    <w:rsid w:val="005D1688"/>
    <w:rsid w:val="005D177B"/>
    <w:rsid w:val="005D18DD"/>
    <w:rsid w:val="005D191D"/>
    <w:rsid w:val="005D197C"/>
    <w:rsid w:val="005D19B7"/>
    <w:rsid w:val="005D1A73"/>
    <w:rsid w:val="005D1EB4"/>
    <w:rsid w:val="005D2061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38ED"/>
    <w:rsid w:val="005D4803"/>
    <w:rsid w:val="005D4B5B"/>
    <w:rsid w:val="005D4B75"/>
    <w:rsid w:val="005D4EC4"/>
    <w:rsid w:val="005D522A"/>
    <w:rsid w:val="005D5251"/>
    <w:rsid w:val="005D566C"/>
    <w:rsid w:val="005D5682"/>
    <w:rsid w:val="005D5F2A"/>
    <w:rsid w:val="005D6336"/>
    <w:rsid w:val="005D639D"/>
    <w:rsid w:val="005D6445"/>
    <w:rsid w:val="005D64F1"/>
    <w:rsid w:val="005D66CA"/>
    <w:rsid w:val="005D66DA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4BE"/>
    <w:rsid w:val="005E1527"/>
    <w:rsid w:val="005E155F"/>
    <w:rsid w:val="005E159D"/>
    <w:rsid w:val="005E15F9"/>
    <w:rsid w:val="005E1940"/>
    <w:rsid w:val="005E1A43"/>
    <w:rsid w:val="005E1B67"/>
    <w:rsid w:val="005E1C73"/>
    <w:rsid w:val="005E1D25"/>
    <w:rsid w:val="005E1D7A"/>
    <w:rsid w:val="005E1D81"/>
    <w:rsid w:val="005E1F6F"/>
    <w:rsid w:val="005E2170"/>
    <w:rsid w:val="005E2281"/>
    <w:rsid w:val="005E231E"/>
    <w:rsid w:val="005E23A1"/>
    <w:rsid w:val="005E27BA"/>
    <w:rsid w:val="005E29C2"/>
    <w:rsid w:val="005E2BCF"/>
    <w:rsid w:val="005E2CD5"/>
    <w:rsid w:val="005E3300"/>
    <w:rsid w:val="005E36B8"/>
    <w:rsid w:val="005E380B"/>
    <w:rsid w:val="005E38B2"/>
    <w:rsid w:val="005E3A08"/>
    <w:rsid w:val="005E3D98"/>
    <w:rsid w:val="005E464D"/>
    <w:rsid w:val="005E47E2"/>
    <w:rsid w:val="005E48F7"/>
    <w:rsid w:val="005E4A3D"/>
    <w:rsid w:val="005E4E0B"/>
    <w:rsid w:val="005E5455"/>
    <w:rsid w:val="005E57A7"/>
    <w:rsid w:val="005E5A12"/>
    <w:rsid w:val="005E5B1E"/>
    <w:rsid w:val="005E5BEE"/>
    <w:rsid w:val="005E5DED"/>
    <w:rsid w:val="005E5E03"/>
    <w:rsid w:val="005E5EF2"/>
    <w:rsid w:val="005E62CF"/>
    <w:rsid w:val="005E6664"/>
    <w:rsid w:val="005E66AD"/>
    <w:rsid w:val="005E67E9"/>
    <w:rsid w:val="005E69F4"/>
    <w:rsid w:val="005E6ED4"/>
    <w:rsid w:val="005E6F3A"/>
    <w:rsid w:val="005E744D"/>
    <w:rsid w:val="005E7957"/>
    <w:rsid w:val="005E7A83"/>
    <w:rsid w:val="005E7AF7"/>
    <w:rsid w:val="005E7E8E"/>
    <w:rsid w:val="005E7F70"/>
    <w:rsid w:val="005F028C"/>
    <w:rsid w:val="005F03B6"/>
    <w:rsid w:val="005F03D3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340"/>
    <w:rsid w:val="005F24D1"/>
    <w:rsid w:val="005F2621"/>
    <w:rsid w:val="005F29D0"/>
    <w:rsid w:val="005F2CB6"/>
    <w:rsid w:val="005F3100"/>
    <w:rsid w:val="005F31D6"/>
    <w:rsid w:val="005F31EC"/>
    <w:rsid w:val="005F35C0"/>
    <w:rsid w:val="005F3C56"/>
    <w:rsid w:val="005F3D7F"/>
    <w:rsid w:val="005F40E3"/>
    <w:rsid w:val="005F416D"/>
    <w:rsid w:val="005F42BC"/>
    <w:rsid w:val="005F4584"/>
    <w:rsid w:val="005F4696"/>
    <w:rsid w:val="005F46A0"/>
    <w:rsid w:val="005F4706"/>
    <w:rsid w:val="005F4999"/>
    <w:rsid w:val="005F4A2D"/>
    <w:rsid w:val="005F4D77"/>
    <w:rsid w:val="005F4E2D"/>
    <w:rsid w:val="005F5025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A1E"/>
    <w:rsid w:val="005F7CFB"/>
    <w:rsid w:val="005F7D43"/>
    <w:rsid w:val="0060018D"/>
    <w:rsid w:val="006003DF"/>
    <w:rsid w:val="006004BC"/>
    <w:rsid w:val="00600737"/>
    <w:rsid w:val="00600836"/>
    <w:rsid w:val="00600ABE"/>
    <w:rsid w:val="00600C05"/>
    <w:rsid w:val="00600F93"/>
    <w:rsid w:val="0060127F"/>
    <w:rsid w:val="00601FD4"/>
    <w:rsid w:val="00602480"/>
    <w:rsid w:val="00602735"/>
    <w:rsid w:val="0060297F"/>
    <w:rsid w:val="00602A87"/>
    <w:rsid w:val="00602A89"/>
    <w:rsid w:val="00602B0F"/>
    <w:rsid w:val="00602B3F"/>
    <w:rsid w:val="00602DC5"/>
    <w:rsid w:val="00603301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918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07B89"/>
    <w:rsid w:val="00607D2F"/>
    <w:rsid w:val="006101A0"/>
    <w:rsid w:val="006102D0"/>
    <w:rsid w:val="00610A9D"/>
    <w:rsid w:val="00610B0C"/>
    <w:rsid w:val="00610CAA"/>
    <w:rsid w:val="00610D02"/>
    <w:rsid w:val="00611235"/>
    <w:rsid w:val="00611435"/>
    <w:rsid w:val="006118E2"/>
    <w:rsid w:val="00611C5E"/>
    <w:rsid w:val="00611CFE"/>
    <w:rsid w:val="006124C5"/>
    <w:rsid w:val="006126DC"/>
    <w:rsid w:val="006129E1"/>
    <w:rsid w:val="00612B4B"/>
    <w:rsid w:val="00612C1A"/>
    <w:rsid w:val="00612C28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2E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CAC"/>
    <w:rsid w:val="00615F08"/>
    <w:rsid w:val="0061660E"/>
    <w:rsid w:val="00616642"/>
    <w:rsid w:val="0061664C"/>
    <w:rsid w:val="006166CD"/>
    <w:rsid w:val="006168E2"/>
    <w:rsid w:val="0061693D"/>
    <w:rsid w:val="006169CB"/>
    <w:rsid w:val="00616C8A"/>
    <w:rsid w:val="006171BA"/>
    <w:rsid w:val="006171F5"/>
    <w:rsid w:val="00617366"/>
    <w:rsid w:val="00617614"/>
    <w:rsid w:val="00617697"/>
    <w:rsid w:val="006177B8"/>
    <w:rsid w:val="006177BB"/>
    <w:rsid w:val="006179AC"/>
    <w:rsid w:val="00617A39"/>
    <w:rsid w:val="00617C90"/>
    <w:rsid w:val="00617E3C"/>
    <w:rsid w:val="00620353"/>
    <w:rsid w:val="006208A2"/>
    <w:rsid w:val="00620A86"/>
    <w:rsid w:val="00620AD6"/>
    <w:rsid w:val="00620B25"/>
    <w:rsid w:val="00620B59"/>
    <w:rsid w:val="00621180"/>
    <w:rsid w:val="006214BE"/>
    <w:rsid w:val="006214E6"/>
    <w:rsid w:val="006215D5"/>
    <w:rsid w:val="006216AB"/>
    <w:rsid w:val="00621944"/>
    <w:rsid w:val="00621C13"/>
    <w:rsid w:val="00621DE5"/>
    <w:rsid w:val="00622328"/>
    <w:rsid w:val="0062238E"/>
    <w:rsid w:val="006223A4"/>
    <w:rsid w:val="00622575"/>
    <w:rsid w:val="0062277A"/>
    <w:rsid w:val="0062286B"/>
    <w:rsid w:val="006228C2"/>
    <w:rsid w:val="00622C01"/>
    <w:rsid w:val="00623523"/>
    <w:rsid w:val="0062361F"/>
    <w:rsid w:val="0062388F"/>
    <w:rsid w:val="00623D17"/>
    <w:rsid w:val="00623D60"/>
    <w:rsid w:val="00623E06"/>
    <w:rsid w:val="00623EC3"/>
    <w:rsid w:val="00623F10"/>
    <w:rsid w:val="0062421A"/>
    <w:rsid w:val="00624325"/>
    <w:rsid w:val="006246CE"/>
    <w:rsid w:val="00624D7D"/>
    <w:rsid w:val="00625494"/>
    <w:rsid w:val="006257AC"/>
    <w:rsid w:val="006258E9"/>
    <w:rsid w:val="00625DA9"/>
    <w:rsid w:val="00626025"/>
    <w:rsid w:val="006265FD"/>
    <w:rsid w:val="006267A7"/>
    <w:rsid w:val="00626974"/>
    <w:rsid w:val="00626A06"/>
    <w:rsid w:val="00626E7E"/>
    <w:rsid w:val="006270C5"/>
    <w:rsid w:val="0062725E"/>
    <w:rsid w:val="00627287"/>
    <w:rsid w:val="006272FD"/>
    <w:rsid w:val="0062780A"/>
    <w:rsid w:val="00627AB4"/>
    <w:rsid w:val="0063007A"/>
    <w:rsid w:val="006301C5"/>
    <w:rsid w:val="00630397"/>
    <w:rsid w:val="00630494"/>
    <w:rsid w:val="006304A1"/>
    <w:rsid w:val="006304DD"/>
    <w:rsid w:val="006304F4"/>
    <w:rsid w:val="0063051D"/>
    <w:rsid w:val="00630D55"/>
    <w:rsid w:val="00630EF8"/>
    <w:rsid w:val="0063102D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3FCC"/>
    <w:rsid w:val="0063442A"/>
    <w:rsid w:val="0063496F"/>
    <w:rsid w:val="00634AD6"/>
    <w:rsid w:val="00634C65"/>
    <w:rsid w:val="00634F87"/>
    <w:rsid w:val="00635562"/>
    <w:rsid w:val="006355EA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AB6"/>
    <w:rsid w:val="00636BA0"/>
    <w:rsid w:val="00636FD7"/>
    <w:rsid w:val="00637644"/>
    <w:rsid w:val="00637A16"/>
    <w:rsid w:val="00637A78"/>
    <w:rsid w:val="00640337"/>
    <w:rsid w:val="006408FA"/>
    <w:rsid w:val="006409CD"/>
    <w:rsid w:val="00640A5C"/>
    <w:rsid w:val="00640CE4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5A2"/>
    <w:rsid w:val="006427BC"/>
    <w:rsid w:val="006427FB"/>
    <w:rsid w:val="00642938"/>
    <w:rsid w:val="00642A9B"/>
    <w:rsid w:val="00642B57"/>
    <w:rsid w:val="00642BA8"/>
    <w:rsid w:val="00642EEC"/>
    <w:rsid w:val="00642F27"/>
    <w:rsid w:val="00643078"/>
    <w:rsid w:val="00643095"/>
    <w:rsid w:val="00643472"/>
    <w:rsid w:val="0064360F"/>
    <w:rsid w:val="00643863"/>
    <w:rsid w:val="00643BA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13C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824"/>
    <w:rsid w:val="00647973"/>
    <w:rsid w:val="00647A77"/>
    <w:rsid w:val="00647ABC"/>
    <w:rsid w:val="0065004E"/>
    <w:rsid w:val="0065009A"/>
    <w:rsid w:val="00650181"/>
    <w:rsid w:val="0065024D"/>
    <w:rsid w:val="00650461"/>
    <w:rsid w:val="00650594"/>
    <w:rsid w:val="00650754"/>
    <w:rsid w:val="0065078A"/>
    <w:rsid w:val="00650971"/>
    <w:rsid w:val="00650A75"/>
    <w:rsid w:val="00650C61"/>
    <w:rsid w:val="00650C79"/>
    <w:rsid w:val="00650E53"/>
    <w:rsid w:val="006513F6"/>
    <w:rsid w:val="0065140E"/>
    <w:rsid w:val="006517E2"/>
    <w:rsid w:val="006518B7"/>
    <w:rsid w:val="00651A4D"/>
    <w:rsid w:val="00651ADF"/>
    <w:rsid w:val="00651C6B"/>
    <w:rsid w:val="00651DE3"/>
    <w:rsid w:val="006520EC"/>
    <w:rsid w:val="0065240A"/>
    <w:rsid w:val="00652760"/>
    <w:rsid w:val="006528AB"/>
    <w:rsid w:val="00652BAB"/>
    <w:rsid w:val="00652C07"/>
    <w:rsid w:val="00652C1F"/>
    <w:rsid w:val="00653362"/>
    <w:rsid w:val="00653613"/>
    <w:rsid w:val="00653739"/>
    <w:rsid w:val="00653BB4"/>
    <w:rsid w:val="00653DA4"/>
    <w:rsid w:val="006542F5"/>
    <w:rsid w:val="00654381"/>
    <w:rsid w:val="0065460D"/>
    <w:rsid w:val="00654CD1"/>
    <w:rsid w:val="00654E61"/>
    <w:rsid w:val="00655288"/>
    <w:rsid w:val="0065541A"/>
    <w:rsid w:val="00655797"/>
    <w:rsid w:val="00655D5E"/>
    <w:rsid w:val="006560A8"/>
    <w:rsid w:val="00656197"/>
    <w:rsid w:val="0065620E"/>
    <w:rsid w:val="0065648F"/>
    <w:rsid w:val="00656826"/>
    <w:rsid w:val="006568AD"/>
    <w:rsid w:val="0065696B"/>
    <w:rsid w:val="00656A65"/>
    <w:rsid w:val="00656BBD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57DC1"/>
    <w:rsid w:val="006600C3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EC"/>
    <w:rsid w:val="00661CF4"/>
    <w:rsid w:val="00661EEA"/>
    <w:rsid w:val="00661EEC"/>
    <w:rsid w:val="00662008"/>
    <w:rsid w:val="00662596"/>
    <w:rsid w:val="006626A7"/>
    <w:rsid w:val="00662B7B"/>
    <w:rsid w:val="00662F20"/>
    <w:rsid w:val="00663233"/>
    <w:rsid w:val="00663276"/>
    <w:rsid w:val="00663286"/>
    <w:rsid w:val="00663856"/>
    <w:rsid w:val="006638E5"/>
    <w:rsid w:val="0066390A"/>
    <w:rsid w:val="00663B46"/>
    <w:rsid w:val="006641AB"/>
    <w:rsid w:val="0066440A"/>
    <w:rsid w:val="0066462E"/>
    <w:rsid w:val="00664837"/>
    <w:rsid w:val="00664859"/>
    <w:rsid w:val="00664BC6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1E8"/>
    <w:rsid w:val="006664A9"/>
    <w:rsid w:val="00666517"/>
    <w:rsid w:val="006666C4"/>
    <w:rsid w:val="006666EC"/>
    <w:rsid w:val="0066678C"/>
    <w:rsid w:val="00666AAB"/>
    <w:rsid w:val="00666B57"/>
    <w:rsid w:val="00666F8C"/>
    <w:rsid w:val="006672CD"/>
    <w:rsid w:val="006674F4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66"/>
    <w:rsid w:val="00673A8A"/>
    <w:rsid w:val="00673F0C"/>
    <w:rsid w:val="00674224"/>
    <w:rsid w:val="00674603"/>
    <w:rsid w:val="00674742"/>
    <w:rsid w:val="00674994"/>
    <w:rsid w:val="00674B17"/>
    <w:rsid w:val="00674EC1"/>
    <w:rsid w:val="00674EC3"/>
    <w:rsid w:val="006755DC"/>
    <w:rsid w:val="00675600"/>
    <w:rsid w:val="00675AD1"/>
    <w:rsid w:val="00675D8A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D3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A23"/>
    <w:rsid w:val="00680CBE"/>
    <w:rsid w:val="00680CC2"/>
    <w:rsid w:val="00680D61"/>
    <w:rsid w:val="00680E18"/>
    <w:rsid w:val="00680E55"/>
    <w:rsid w:val="00680FF4"/>
    <w:rsid w:val="00681181"/>
    <w:rsid w:val="006814F1"/>
    <w:rsid w:val="006818EC"/>
    <w:rsid w:val="00681BA2"/>
    <w:rsid w:val="00681F99"/>
    <w:rsid w:val="00682050"/>
    <w:rsid w:val="0068266C"/>
    <w:rsid w:val="006827E3"/>
    <w:rsid w:val="00682A15"/>
    <w:rsid w:val="00682D40"/>
    <w:rsid w:val="00683097"/>
    <w:rsid w:val="0068351B"/>
    <w:rsid w:val="006835FA"/>
    <w:rsid w:val="00683641"/>
    <w:rsid w:val="006836E5"/>
    <w:rsid w:val="006837F2"/>
    <w:rsid w:val="00683D60"/>
    <w:rsid w:val="00683DD0"/>
    <w:rsid w:val="00683E55"/>
    <w:rsid w:val="00684082"/>
    <w:rsid w:val="00684136"/>
    <w:rsid w:val="0068418C"/>
    <w:rsid w:val="006841C6"/>
    <w:rsid w:val="006847E4"/>
    <w:rsid w:val="00684849"/>
    <w:rsid w:val="00685001"/>
    <w:rsid w:val="00685502"/>
    <w:rsid w:val="006856E4"/>
    <w:rsid w:val="00685859"/>
    <w:rsid w:val="00685997"/>
    <w:rsid w:val="00685C87"/>
    <w:rsid w:val="00685D14"/>
    <w:rsid w:val="00685D7F"/>
    <w:rsid w:val="00686534"/>
    <w:rsid w:val="0068654C"/>
    <w:rsid w:val="006866E6"/>
    <w:rsid w:val="00686C8A"/>
    <w:rsid w:val="00686CFC"/>
    <w:rsid w:val="00686E9A"/>
    <w:rsid w:val="00686EDF"/>
    <w:rsid w:val="00686F3C"/>
    <w:rsid w:val="0068729A"/>
    <w:rsid w:val="006873C7"/>
    <w:rsid w:val="00687462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166"/>
    <w:rsid w:val="006912CD"/>
    <w:rsid w:val="00691687"/>
    <w:rsid w:val="006916E2"/>
    <w:rsid w:val="006919BF"/>
    <w:rsid w:val="00691A5C"/>
    <w:rsid w:val="00691BE4"/>
    <w:rsid w:val="00692075"/>
    <w:rsid w:val="006921E0"/>
    <w:rsid w:val="006922B2"/>
    <w:rsid w:val="0069269D"/>
    <w:rsid w:val="00692907"/>
    <w:rsid w:val="00692A3B"/>
    <w:rsid w:val="0069301B"/>
    <w:rsid w:val="006931E9"/>
    <w:rsid w:val="006933E5"/>
    <w:rsid w:val="0069382A"/>
    <w:rsid w:val="00693881"/>
    <w:rsid w:val="00693B3F"/>
    <w:rsid w:val="00693D66"/>
    <w:rsid w:val="00693F13"/>
    <w:rsid w:val="00694650"/>
    <w:rsid w:val="006946AB"/>
    <w:rsid w:val="006948E7"/>
    <w:rsid w:val="00694B55"/>
    <w:rsid w:val="00694DCA"/>
    <w:rsid w:val="00694E4F"/>
    <w:rsid w:val="00694FD2"/>
    <w:rsid w:val="0069522A"/>
    <w:rsid w:val="00695715"/>
    <w:rsid w:val="006959B9"/>
    <w:rsid w:val="006959F2"/>
    <w:rsid w:val="00695AB9"/>
    <w:rsid w:val="00695F4A"/>
    <w:rsid w:val="00696002"/>
    <w:rsid w:val="006961D3"/>
    <w:rsid w:val="00696227"/>
    <w:rsid w:val="0069656A"/>
    <w:rsid w:val="00696B1C"/>
    <w:rsid w:val="00696C9C"/>
    <w:rsid w:val="006970B6"/>
    <w:rsid w:val="00697204"/>
    <w:rsid w:val="00697644"/>
    <w:rsid w:val="006977C3"/>
    <w:rsid w:val="00697D0A"/>
    <w:rsid w:val="00697D45"/>
    <w:rsid w:val="00697D7E"/>
    <w:rsid w:val="00697FBA"/>
    <w:rsid w:val="006A0414"/>
    <w:rsid w:val="006A05F4"/>
    <w:rsid w:val="006A0861"/>
    <w:rsid w:val="006A0D5B"/>
    <w:rsid w:val="006A11AC"/>
    <w:rsid w:val="006A192A"/>
    <w:rsid w:val="006A1B91"/>
    <w:rsid w:val="006A1E41"/>
    <w:rsid w:val="006A1EB3"/>
    <w:rsid w:val="006A26AE"/>
    <w:rsid w:val="006A28D1"/>
    <w:rsid w:val="006A2A04"/>
    <w:rsid w:val="006A2B65"/>
    <w:rsid w:val="006A2C37"/>
    <w:rsid w:val="006A3056"/>
    <w:rsid w:val="006A35D7"/>
    <w:rsid w:val="006A37FC"/>
    <w:rsid w:val="006A3AE3"/>
    <w:rsid w:val="006A3C52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508"/>
    <w:rsid w:val="006A5717"/>
    <w:rsid w:val="006A59CA"/>
    <w:rsid w:val="006A5A46"/>
    <w:rsid w:val="006A5A53"/>
    <w:rsid w:val="006A5DDE"/>
    <w:rsid w:val="006A5E74"/>
    <w:rsid w:val="006A632C"/>
    <w:rsid w:val="006A64E7"/>
    <w:rsid w:val="006A64F9"/>
    <w:rsid w:val="006A6A6A"/>
    <w:rsid w:val="006A74AA"/>
    <w:rsid w:val="006A790E"/>
    <w:rsid w:val="006A7981"/>
    <w:rsid w:val="006A7A70"/>
    <w:rsid w:val="006A7A97"/>
    <w:rsid w:val="006A7B3F"/>
    <w:rsid w:val="006A7B8F"/>
    <w:rsid w:val="006A7C80"/>
    <w:rsid w:val="006A7D16"/>
    <w:rsid w:val="006B01A1"/>
    <w:rsid w:val="006B01A2"/>
    <w:rsid w:val="006B033D"/>
    <w:rsid w:val="006B03CA"/>
    <w:rsid w:val="006B05D0"/>
    <w:rsid w:val="006B06DB"/>
    <w:rsid w:val="006B08FC"/>
    <w:rsid w:val="006B0AD4"/>
    <w:rsid w:val="006B0C70"/>
    <w:rsid w:val="006B1086"/>
    <w:rsid w:val="006B10F6"/>
    <w:rsid w:val="006B1300"/>
    <w:rsid w:val="006B1453"/>
    <w:rsid w:val="006B1485"/>
    <w:rsid w:val="006B1546"/>
    <w:rsid w:val="006B16D3"/>
    <w:rsid w:val="006B171A"/>
    <w:rsid w:val="006B1C1C"/>
    <w:rsid w:val="006B1D2D"/>
    <w:rsid w:val="006B2059"/>
    <w:rsid w:val="006B2819"/>
    <w:rsid w:val="006B2910"/>
    <w:rsid w:val="006B318F"/>
    <w:rsid w:val="006B32B5"/>
    <w:rsid w:val="006B337F"/>
    <w:rsid w:val="006B35B2"/>
    <w:rsid w:val="006B3A37"/>
    <w:rsid w:val="006B3AC1"/>
    <w:rsid w:val="006B3FD0"/>
    <w:rsid w:val="006B43CF"/>
    <w:rsid w:val="006B479A"/>
    <w:rsid w:val="006B4AE1"/>
    <w:rsid w:val="006B4BF3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0B4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0B"/>
    <w:rsid w:val="006B7362"/>
    <w:rsid w:val="006B73A0"/>
    <w:rsid w:val="006B7501"/>
    <w:rsid w:val="006B7632"/>
    <w:rsid w:val="006B7888"/>
    <w:rsid w:val="006B790A"/>
    <w:rsid w:val="006B7987"/>
    <w:rsid w:val="006B79C0"/>
    <w:rsid w:val="006B7B60"/>
    <w:rsid w:val="006B7F07"/>
    <w:rsid w:val="006B7F1B"/>
    <w:rsid w:val="006C0886"/>
    <w:rsid w:val="006C09F2"/>
    <w:rsid w:val="006C0B64"/>
    <w:rsid w:val="006C0F00"/>
    <w:rsid w:val="006C1468"/>
    <w:rsid w:val="006C15BF"/>
    <w:rsid w:val="006C19FB"/>
    <w:rsid w:val="006C1E5A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D4B"/>
    <w:rsid w:val="006C4F5C"/>
    <w:rsid w:val="006C50F1"/>
    <w:rsid w:val="006C53F7"/>
    <w:rsid w:val="006C57A4"/>
    <w:rsid w:val="006C5805"/>
    <w:rsid w:val="006C5B30"/>
    <w:rsid w:val="006C5DFF"/>
    <w:rsid w:val="006C60B6"/>
    <w:rsid w:val="006C63E6"/>
    <w:rsid w:val="006C6526"/>
    <w:rsid w:val="006C6A26"/>
    <w:rsid w:val="006C6DB5"/>
    <w:rsid w:val="006C70D6"/>
    <w:rsid w:val="006C72C8"/>
    <w:rsid w:val="006C7384"/>
    <w:rsid w:val="006C74C2"/>
    <w:rsid w:val="006C764A"/>
    <w:rsid w:val="006C7741"/>
    <w:rsid w:val="006C7D53"/>
    <w:rsid w:val="006C7E27"/>
    <w:rsid w:val="006D018C"/>
    <w:rsid w:val="006D0241"/>
    <w:rsid w:val="006D061E"/>
    <w:rsid w:val="006D077E"/>
    <w:rsid w:val="006D0959"/>
    <w:rsid w:val="006D0BDE"/>
    <w:rsid w:val="006D1114"/>
    <w:rsid w:val="006D140B"/>
    <w:rsid w:val="006D17C2"/>
    <w:rsid w:val="006D1931"/>
    <w:rsid w:val="006D1996"/>
    <w:rsid w:val="006D1BCE"/>
    <w:rsid w:val="006D2260"/>
    <w:rsid w:val="006D2405"/>
    <w:rsid w:val="006D2900"/>
    <w:rsid w:val="006D2A69"/>
    <w:rsid w:val="006D2C22"/>
    <w:rsid w:val="006D2C7E"/>
    <w:rsid w:val="006D2D1B"/>
    <w:rsid w:val="006D348E"/>
    <w:rsid w:val="006D3579"/>
    <w:rsid w:val="006D362E"/>
    <w:rsid w:val="006D371A"/>
    <w:rsid w:val="006D3A38"/>
    <w:rsid w:val="006D3D6D"/>
    <w:rsid w:val="006D3D77"/>
    <w:rsid w:val="006D3DCA"/>
    <w:rsid w:val="006D3E1F"/>
    <w:rsid w:val="006D4550"/>
    <w:rsid w:val="006D45AE"/>
    <w:rsid w:val="006D48D2"/>
    <w:rsid w:val="006D4957"/>
    <w:rsid w:val="006D4A11"/>
    <w:rsid w:val="006D4BCE"/>
    <w:rsid w:val="006D4EF5"/>
    <w:rsid w:val="006D4F56"/>
    <w:rsid w:val="006D52B9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B1F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1E9C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9F9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17D"/>
    <w:rsid w:val="006E744D"/>
    <w:rsid w:val="006E7602"/>
    <w:rsid w:val="006E7622"/>
    <w:rsid w:val="006E7EB8"/>
    <w:rsid w:val="006E7EBF"/>
    <w:rsid w:val="006E7F59"/>
    <w:rsid w:val="006E7FC2"/>
    <w:rsid w:val="006F00B2"/>
    <w:rsid w:val="006F040F"/>
    <w:rsid w:val="006F04C6"/>
    <w:rsid w:val="006F060E"/>
    <w:rsid w:val="006F0A98"/>
    <w:rsid w:val="006F0EA9"/>
    <w:rsid w:val="006F0FE6"/>
    <w:rsid w:val="006F1153"/>
    <w:rsid w:val="006F1470"/>
    <w:rsid w:val="006F158A"/>
    <w:rsid w:val="006F166F"/>
    <w:rsid w:val="006F1808"/>
    <w:rsid w:val="006F1BB0"/>
    <w:rsid w:val="006F1E69"/>
    <w:rsid w:val="006F1FA8"/>
    <w:rsid w:val="006F22C9"/>
    <w:rsid w:val="006F2474"/>
    <w:rsid w:val="006F254A"/>
    <w:rsid w:val="006F2D65"/>
    <w:rsid w:val="006F2DC1"/>
    <w:rsid w:val="006F2E5E"/>
    <w:rsid w:val="006F3177"/>
    <w:rsid w:val="006F3370"/>
    <w:rsid w:val="006F3565"/>
    <w:rsid w:val="006F3840"/>
    <w:rsid w:val="006F4114"/>
    <w:rsid w:val="006F4BA5"/>
    <w:rsid w:val="006F4C34"/>
    <w:rsid w:val="006F4CFB"/>
    <w:rsid w:val="006F4D64"/>
    <w:rsid w:val="006F5161"/>
    <w:rsid w:val="006F581A"/>
    <w:rsid w:val="006F5C78"/>
    <w:rsid w:val="006F5F8B"/>
    <w:rsid w:val="006F6242"/>
    <w:rsid w:val="006F6BC7"/>
    <w:rsid w:val="006F6CA2"/>
    <w:rsid w:val="006F6EE5"/>
    <w:rsid w:val="006F704D"/>
    <w:rsid w:val="006F707C"/>
    <w:rsid w:val="006F7080"/>
    <w:rsid w:val="006F717E"/>
    <w:rsid w:val="006F71D0"/>
    <w:rsid w:val="006F72C0"/>
    <w:rsid w:val="006F732A"/>
    <w:rsid w:val="006F740A"/>
    <w:rsid w:val="006F74E8"/>
    <w:rsid w:val="006F7726"/>
    <w:rsid w:val="006F790A"/>
    <w:rsid w:val="006F7D6B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68B"/>
    <w:rsid w:val="007037BB"/>
    <w:rsid w:val="00703873"/>
    <w:rsid w:val="00703A81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51B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A7B"/>
    <w:rsid w:val="00710C53"/>
    <w:rsid w:val="00710CA8"/>
    <w:rsid w:val="00710F85"/>
    <w:rsid w:val="0071180A"/>
    <w:rsid w:val="007118C1"/>
    <w:rsid w:val="00711AF7"/>
    <w:rsid w:val="00712025"/>
    <w:rsid w:val="007120FB"/>
    <w:rsid w:val="007123D7"/>
    <w:rsid w:val="00712403"/>
    <w:rsid w:val="0071241A"/>
    <w:rsid w:val="0071241D"/>
    <w:rsid w:val="007125F8"/>
    <w:rsid w:val="00712801"/>
    <w:rsid w:val="00712907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A20"/>
    <w:rsid w:val="00715A6A"/>
    <w:rsid w:val="00715D45"/>
    <w:rsid w:val="00715F28"/>
    <w:rsid w:val="00715F45"/>
    <w:rsid w:val="007160D6"/>
    <w:rsid w:val="007160DD"/>
    <w:rsid w:val="007161E3"/>
    <w:rsid w:val="00716798"/>
    <w:rsid w:val="00716925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14E6"/>
    <w:rsid w:val="00722314"/>
    <w:rsid w:val="00722373"/>
    <w:rsid w:val="0072281E"/>
    <w:rsid w:val="007228A4"/>
    <w:rsid w:val="0072291D"/>
    <w:rsid w:val="00722D84"/>
    <w:rsid w:val="00722F8D"/>
    <w:rsid w:val="00723304"/>
    <w:rsid w:val="00723377"/>
    <w:rsid w:val="0072348B"/>
    <w:rsid w:val="007234CD"/>
    <w:rsid w:val="007235AF"/>
    <w:rsid w:val="00723ED2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5AF9"/>
    <w:rsid w:val="00725CAF"/>
    <w:rsid w:val="007265CD"/>
    <w:rsid w:val="007265F0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68C"/>
    <w:rsid w:val="00730AA0"/>
    <w:rsid w:val="00730BCB"/>
    <w:rsid w:val="00730BE8"/>
    <w:rsid w:val="00730EEC"/>
    <w:rsid w:val="00731462"/>
    <w:rsid w:val="007314CA"/>
    <w:rsid w:val="007316DA"/>
    <w:rsid w:val="007317F9"/>
    <w:rsid w:val="00731B08"/>
    <w:rsid w:val="00732274"/>
    <w:rsid w:val="00732323"/>
    <w:rsid w:val="007326E5"/>
    <w:rsid w:val="00732F92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2D3"/>
    <w:rsid w:val="00735365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5B3"/>
    <w:rsid w:val="00736BE6"/>
    <w:rsid w:val="00736E75"/>
    <w:rsid w:val="00736FC5"/>
    <w:rsid w:val="00736FF7"/>
    <w:rsid w:val="00737329"/>
    <w:rsid w:val="00737708"/>
    <w:rsid w:val="0074051D"/>
    <w:rsid w:val="00740541"/>
    <w:rsid w:val="00740581"/>
    <w:rsid w:val="00740713"/>
    <w:rsid w:val="00740A0F"/>
    <w:rsid w:val="00740A61"/>
    <w:rsid w:val="00740B18"/>
    <w:rsid w:val="00740CC1"/>
    <w:rsid w:val="00740F52"/>
    <w:rsid w:val="00740F59"/>
    <w:rsid w:val="00740FF0"/>
    <w:rsid w:val="0074116C"/>
    <w:rsid w:val="007412A8"/>
    <w:rsid w:val="007414BB"/>
    <w:rsid w:val="0074156E"/>
    <w:rsid w:val="007415A1"/>
    <w:rsid w:val="0074176A"/>
    <w:rsid w:val="00741B12"/>
    <w:rsid w:val="00742287"/>
    <w:rsid w:val="00742485"/>
    <w:rsid w:val="00742860"/>
    <w:rsid w:val="00742921"/>
    <w:rsid w:val="00742B24"/>
    <w:rsid w:val="00742B3D"/>
    <w:rsid w:val="00742D58"/>
    <w:rsid w:val="00742E48"/>
    <w:rsid w:val="007431A6"/>
    <w:rsid w:val="007438E4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5"/>
    <w:rsid w:val="0074567B"/>
    <w:rsid w:val="007464F5"/>
    <w:rsid w:val="007464FB"/>
    <w:rsid w:val="0074687B"/>
    <w:rsid w:val="00746897"/>
    <w:rsid w:val="00746A31"/>
    <w:rsid w:val="00746C90"/>
    <w:rsid w:val="00746D86"/>
    <w:rsid w:val="0074709F"/>
    <w:rsid w:val="0074711F"/>
    <w:rsid w:val="007475FD"/>
    <w:rsid w:val="00747900"/>
    <w:rsid w:val="00750001"/>
    <w:rsid w:val="0075002C"/>
    <w:rsid w:val="00750202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66B"/>
    <w:rsid w:val="00752D6D"/>
    <w:rsid w:val="007530E0"/>
    <w:rsid w:val="007531F8"/>
    <w:rsid w:val="0075378D"/>
    <w:rsid w:val="007537AD"/>
    <w:rsid w:val="00753B0E"/>
    <w:rsid w:val="00753D2D"/>
    <w:rsid w:val="00754108"/>
    <w:rsid w:val="00754164"/>
    <w:rsid w:val="0075467C"/>
    <w:rsid w:val="007546BB"/>
    <w:rsid w:val="007546D9"/>
    <w:rsid w:val="0075473D"/>
    <w:rsid w:val="0075489E"/>
    <w:rsid w:val="007548F3"/>
    <w:rsid w:val="00754931"/>
    <w:rsid w:val="00754AE0"/>
    <w:rsid w:val="00754C72"/>
    <w:rsid w:val="00754DB3"/>
    <w:rsid w:val="00755512"/>
    <w:rsid w:val="00755DFB"/>
    <w:rsid w:val="00755EC8"/>
    <w:rsid w:val="00755FB0"/>
    <w:rsid w:val="00756197"/>
    <w:rsid w:val="00756624"/>
    <w:rsid w:val="00756E23"/>
    <w:rsid w:val="00756F9F"/>
    <w:rsid w:val="00757101"/>
    <w:rsid w:val="00757211"/>
    <w:rsid w:val="0075724A"/>
    <w:rsid w:val="0075733F"/>
    <w:rsid w:val="00757573"/>
    <w:rsid w:val="00757684"/>
    <w:rsid w:val="007576DA"/>
    <w:rsid w:val="00757CDD"/>
    <w:rsid w:val="00757E9A"/>
    <w:rsid w:val="00760087"/>
    <w:rsid w:val="007601D6"/>
    <w:rsid w:val="0076060F"/>
    <w:rsid w:val="0076064A"/>
    <w:rsid w:val="007606B4"/>
    <w:rsid w:val="00760751"/>
    <w:rsid w:val="007607F2"/>
    <w:rsid w:val="00760DD3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CA9"/>
    <w:rsid w:val="00764D32"/>
    <w:rsid w:val="007651C2"/>
    <w:rsid w:val="007651C8"/>
    <w:rsid w:val="00765341"/>
    <w:rsid w:val="0076544B"/>
    <w:rsid w:val="007656B3"/>
    <w:rsid w:val="007658BD"/>
    <w:rsid w:val="00765F0E"/>
    <w:rsid w:val="00765F1E"/>
    <w:rsid w:val="00766097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96F"/>
    <w:rsid w:val="00771A8F"/>
    <w:rsid w:val="00771AAF"/>
    <w:rsid w:val="007722DD"/>
    <w:rsid w:val="0077233B"/>
    <w:rsid w:val="00772356"/>
    <w:rsid w:val="007724E8"/>
    <w:rsid w:val="007725D5"/>
    <w:rsid w:val="00772B16"/>
    <w:rsid w:val="00772B7B"/>
    <w:rsid w:val="00772C9A"/>
    <w:rsid w:val="00772F4B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18E"/>
    <w:rsid w:val="007752D0"/>
    <w:rsid w:val="007752D9"/>
    <w:rsid w:val="0077568C"/>
    <w:rsid w:val="00775794"/>
    <w:rsid w:val="0077579F"/>
    <w:rsid w:val="00775869"/>
    <w:rsid w:val="007759AE"/>
    <w:rsid w:val="00775A09"/>
    <w:rsid w:val="00775BE8"/>
    <w:rsid w:val="007760D5"/>
    <w:rsid w:val="007761DF"/>
    <w:rsid w:val="007763CA"/>
    <w:rsid w:val="00776564"/>
    <w:rsid w:val="007765EF"/>
    <w:rsid w:val="0077673A"/>
    <w:rsid w:val="00776877"/>
    <w:rsid w:val="007768C4"/>
    <w:rsid w:val="00776B60"/>
    <w:rsid w:val="00776C6B"/>
    <w:rsid w:val="00776CD8"/>
    <w:rsid w:val="00776EDD"/>
    <w:rsid w:val="00777261"/>
    <w:rsid w:val="00777490"/>
    <w:rsid w:val="00777C02"/>
    <w:rsid w:val="0078015C"/>
    <w:rsid w:val="0078036B"/>
    <w:rsid w:val="007805B8"/>
    <w:rsid w:val="007805C0"/>
    <w:rsid w:val="007807D8"/>
    <w:rsid w:val="00780850"/>
    <w:rsid w:val="00780AD9"/>
    <w:rsid w:val="00780E2C"/>
    <w:rsid w:val="00780F3A"/>
    <w:rsid w:val="00781213"/>
    <w:rsid w:val="0078130C"/>
    <w:rsid w:val="0078131E"/>
    <w:rsid w:val="00781630"/>
    <w:rsid w:val="00781938"/>
    <w:rsid w:val="00781ABD"/>
    <w:rsid w:val="00781EFE"/>
    <w:rsid w:val="00782282"/>
    <w:rsid w:val="00782680"/>
    <w:rsid w:val="007826B2"/>
    <w:rsid w:val="00782747"/>
    <w:rsid w:val="00782AE4"/>
    <w:rsid w:val="00782B8C"/>
    <w:rsid w:val="00782C3E"/>
    <w:rsid w:val="00782D0E"/>
    <w:rsid w:val="007830CC"/>
    <w:rsid w:val="007832CE"/>
    <w:rsid w:val="007833A1"/>
    <w:rsid w:val="0078360F"/>
    <w:rsid w:val="007836D0"/>
    <w:rsid w:val="007837DA"/>
    <w:rsid w:val="00783800"/>
    <w:rsid w:val="00783A56"/>
    <w:rsid w:val="00784119"/>
    <w:rsid w:val="0078431A"/>
    <w:rsid w:val="0078433A"/>
    <w:rsid w:val="00784395"/>
    <w:rsid w:val="007843D0"/>
    <w:rsid w:val="0078451A"/>
    <w:rsid w:val="0078494D"/>
    <w:rsid w:val="00784C3D"/>
    <w:rsid w:val="00785795"/>
    <w:rsid w:val="00785A85"/>
    <w:rsid w:val="00785ABD"/>
    <w:rsid w:val="00785D41"/>
    <w:rsid w:val="00785FAC"/>
    <w:rsid w:val="007860CE"/>
    <w:rsid w:val="007868AA"/>
    <w:rsid w:val="00786AF1"/>
    <w:rsid w:val="00786BF7"/>
    <w:rsid w:val="00786EBF"/>
    <w:rsid w:val="00786ED0"/>
    <w:rsid w:val="007871EB"/>
    <w:rsid w:val="007876C7"/>
    <w:rsid w:val="00787766"/>
    <w:rsid w:val="00787780"/>
    <w:rsid w:val="0078788A"/>
    <w:rsid w:val="00787BA5"/>
    <w:rsid w:val="00787C5C"/>
    <w:rsid w:val="00787EAC"/>
    <w:rsid w:val="0079022B"/>
    <w:rsid w:val="00790362"/>
    <w:rsid w:val="0079044A"/>
    <w:rsid w:val="00790806"/>
    <w:rsid w:val="00790AEB"/>
    <w:rsid w:val="00790E10"/>
    <w:rsid w:val="00790E60"/>
    <w:rsid w:val="00790F22"/>
    <w:rsid w:val="007910E1"/>
    <w:rsid w:val="00791129"/>
    <w:rsid w:val="007912FB"/>
    <w:rsid w:val="0079134A"/>
    <w:rsid w:val="0079147C"/>
    <w:rsid w:val="00791842"/>
    <w:rsid w:val="007918D0"/>
    <w:rsid w:val="007919C7"/>
    <w:rsid w:val="00791A90"/>
    <w:rsid w:val="00792186"/>
    <w:rsid w:val="007921AE"/>
    <w:rsid w:val="0079230A"/>
    <w:rsid w:val="0079231F"/>
    <w:rsid w:val="00792BC9"/>
    <w:rsid w:val="00792F8E"/>
    <w:rsid w:val="00792FE9"/>
    <w:rsid w:val="00792FFD"/>
    <w:rsid w:val="007930CC"/>
    <w:rsid w:val="00793561"/>
    <w:rsid w:val="00793572"/>
    <w:rsid w:val="00793A94"/>
    <w:rsid w:val="00793D4E"/>
    <w:rsid w:val="00793DB6"/>
    <w:rsid w:val="007940BE"/>
    <w:rsid w:val="0079429F"/>
    <w:rsid w:val="007942D3"/>
    <w:rsid w:val="007942F4"/>
    <w:rsid w:val="0079433E"/>
    <w:rsid w:val="00794394"/>
    <w:rsid w:val="007944C7"/>
    <w:rsid w:val="00794697"/>
    <w:rsid w:val="007946CA"/>
    <w:rsid w:val="00794C10"/>
    <w:rsid w:val="00794E14"/>
    <w:rsid w:val="00795294"/>
    <w:rsid w:val="0079556B"/>
    <w:rsid w:val="007956F9"/>
    <w:rsid w:val="00795777"/>
    <w:rsid w:val="00795ACB"/>
    <w:rsid w:val="00795F23"/>
    <w:rsid w:val="00796109"/>
    <w:rsid w:val="0079663B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9ED"/>
    <w:rsid w:val="00797B6C"/>
    <w:rsid w:val="00797F59"/>
    <w:rsid w:val="00797FD5"/>
    <w:rsid w:val="007A0641"/>
    <w:rsid w:val="007A0962"/>
    <w:rsid w:val="007A0BB0"/>
    <w:rsid w:val="007A0D76"/>
    <w:rsid w:val="007A111F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A47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5FED"/>
    <w:rsid w:val="007A60F4"/>
    <w:rsid w:val="007A6231"/>
    <w:rsid w:val="007A6267"/>
    <w:rsid w:val="007A65E7"/>
    <w:rsid w:val="007A6A8F"/>
    <w:rsid w:val="007A6BF5"/>
    <w:rsid w:val="007A6DD9"/>
    <w:rsid w:val="007A6F02"/>
    <w:rsid w:val="007A6F80"/>
    <w:rsid w:val="007A73D9"/>
    <w:rsid w:val="007B0EDA"/>
    <w:rsid w:val="007B0FFD"/>
    <w:rsid w:val="007B111B"/>
    <w:rsid w:val="007B1555"/>
    <w:rsid w:val="007B1661"/>
    <w:rsid w:val="007B1CB2"/>
    <w:rsid w:val="007B1CEB"/>
    <w:rsid w:val="007B1E38"/>
    <w:rsid w:val="007B1E8A"/>
    <w:rsid w:val="007B1F27"/>
    <w:rsid w:val="007B2241"/>
    <w:rsid w:val="007B2618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332"/>
    <w:rsid w:val="007B45C7"/>
    <w:rsid w:val="007B496B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6B1"/>
    <w:rsid w:val="007B695F"/>
    <w:rsid w:val="007B6B8D"/>
    <w:rsid w:val="007B6E21"/>
    <w:rsid w:val="007B721E"/>
    <w:rsid w:val="007B7698"/>
    <w:rsid w:val="007B7835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C99"/>
    <w:rsid w:val="007C5F42"/>
    <w:rsid w:val="007C6251"/>
    <w:rsid w:val="007C645C"/>
    <w:rsid w:val="007C657E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14C"/>
    <w:rsid w:val="007D1322"/>
    <w:rsid w:val="007D15E3"/>
    <w:rsid w:val="007D1B0E"/>
    <w:rsid w:val="007D1B64"/>
    <w:rsid w:val="007D1CE1"/>
    <w:rsid w:val="007D1DF0"/>
    <w:rsid w:val="007D1E45"/>
    <w:rsid w:val="007D1EC8"/>
    <w:rsid w:val="007D2113"/>
    <w:rsid w:val="007D275F"/>
    <w:rsid w:val="007D2906"/>
    <w:rsid w:val="007D2B53"/>
    <w:rsid w:val="007D2BD3"/>
    <w:rsid w:val="007D2D46"/>
    <w:rsid w:val="007D2D5A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D79"/>
    <w:rsid w:val="007D4F41"/>
    <w:rsid w:val="007D4F83"/>
    <w:rsid w:val="007D5413"/>
    <w:rsid w:val="007D5420"/>
    <w:rsid w:val="007D5434"/>
    <w:rsid w:val="007D5686"/>
    <w:rsid w:val="007D58D2"/>
    <w:rsid w:val="007D5B68"/>
    <w:rsid w:val="007D638E"/>
    <w:rsid w:val="007D63BB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9C1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1F73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15"/>
    <w:rsid w:val="007E368F"/>
    <w:rsid w:val="007E3944"/>
    <w:rsid w:val="007E3DEC"/>
    <w:rsid w:val="007E4055"/>
    <w:rsid w:val="007E41F1"/>
    <w:rsid w:val="007E42B6"/>
    <w:rsid w:val="007E466B"/>
    <w:rsid w:val="007E4711"/>
    <w:rsid w:val="007E476D"/>
    <w:rsid w:val="007E4A77"/>
    <w:rsid w:val="007E4A78"/>
    <w:rsid w:val="007E4B8B"/>
    <w:rsid w:val="007E4DEE"/>
    <w:rsid w:val="007E5038"/>
    <w:rsid w:val="007E51D9"/>
    <w:rsid w:val="007E53CC"/>
    <w:rsid w:val="007E5458"/>
    <w:rsid w:val="007E5785"/>
    <w:rsid w:val="007E583E"/>
    <w:rsid w:val="007E5877"/>
    <w:rsid w:val="007E58A1"/>
    <w:rsid w:val="007E5B98"/>
    <w:rsid w:val="007E5D6F"/>
    <w:rsid w:val="007E6299"/>
    <w:rsid w:val="007E62D6"/>
    <w:rsid w:val="007E65F3"/>
    <w:rsid w:val="007E68C0"/>
    <w:rsid w:val="007E692A"/>
    <w:rsid w:val="007E6CCD"/>
    <w:rsid w:val="007E6E62"/>
    <w:rsid w:val="007E6E82"/>
    <w:rsid w:val="007E7005"/>
    <w:rsid w:val="007E7244"/>
    <w:rsid w:val="007E7988"/>
    <w:rsid w:val="007E7996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4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466"/>
    <w:rsid w:val="007F45B0"/>
    <w:rsid w:val="007F51B8"/>
    <w:rsid w:val="007F52F9"/>
    <w:rsid w:val="007F5CE8"/>
    <w:rsid w:val="007F629D"/>
    <w:rsid w:val="007F63B9"/>
    <w:rsid w:val="007F68CB"/>
    <w:rsid w:val="007F6D31"/>
    <w:rsid w:val="007F72CB"/>
    <w:rsid w:val="007F7346"/>
    <w:rsid w:val="007F77C9"/>
    <w:rsid w:val="007F7891"/>
    <w:rsid w:val="007F7A0E"/>
    <w:rsid w:val="007F7B79"/>
    <w:rsid w:val="007F7BF8"/>
    <w:rsid w:val="0080030E"/>
    <w:rsid w:val="008007B7"/>
    <w:rsid w:val="008007C7"/>
    <w:rsid w:val="008009CF"/>
    <w:rsid w:val="00800A8A"/>
    <w:rsid w:val="00800BE0"/>
    <w:rsid w:val="00800F5C"/>
    <w:rsid w:val="00800F67"/>
    <w:rsid w:val="00800FF0"/>
    <w:rsid w:val="00801018"/>
    <w:rsid w:val="00801843"/>
    <w:rsid w:val="00801A2C"/>
    <w:rsid w:val="00801D51"/>
    <w:rsid w:val="00801E8E"/>
    <w:rsid w:val="0080250D"/>
    <w:rsid w:val="008028CF"/>
    <w:rsid w:val="00802BB2"/>
    <w:rsid w:val="00802BE0"/>
    <w:rsid w:val="00802C15"/>
    <w:rsid w:val="0080319E"/>
    <w:rsid w:val="008036DA"/>
    <w:rsid w:val="00803930"/>
    <w:rsid w:val="0080398A"/>
    <w:rsid w:val="00803D21"/>
    <w:rsid w:val="00803F80"/>
    <w:rsid w:val="00804348"/>
    <w:rsid w:val="00805286"/>
    <w:rsid w:val="00805514"/>
    <w:rsid w:val="00805942"/>
    <w:rsid w:val="00805B0E"/>
    <w:rsid w:val="00805E98"/>
    <w:rsid w:val="00805E99"/>
    <w:rsid w:val="00805F8C"/>
    <w:rsid w:val="0080617D"/>
    <w:rsid w:val="0080626F"/>
    <w:rsid w:val="008062BA"/>
    <w:rsid w:val="0080632C"/>
    <w:rsid w:val="0080633F"/>
    <w:rsid w:val="008066A1"/>
    <w:rsid w:val="008069DC"/>
    <w:rsid w:val="00806B41"/>
    <w:rsid w:val="00806EF2"/>
    <w:rsid w:val="00806F6D"/>
    <w:rsid w:val="00806F7B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15D"/>
    <w:rsid w:val="008112AC"/>
    <w:rsid w:val="0081131C"/>
    <w:rsid w:val="00811347"/>
    <w:rsid w:val="0081147C"/>
    <w:rsid w:val="008116E6"/>
    <w:rsid w:val="008117AD"/>
    <w:rsid w:val="00811D66"/>
    <w:rsid w:val="00812142"/>
    <w:rsid w:val="008128C6"/>
    <w:rsid w:val="008129B1"/>
    <w:rsid w:val="00812AE3"/>
    <w:rsid w:val="00812AE9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763"/>
    <w:rsid w:val="008154D5"/>
    <w:rsid w:val="0081594D"/>
    <w:rsid w:val="00815D0E"/>
    <w:rsid w:val="008166A0"/>
    <w:rsid w:val="008169B0"/>
    <w:rsid w:val="00816AD3"/>
    <w:rsid w:val="00816BC0"/>
    <w:rsid w:val="00816CFE"/>
    <w:rsid w:val="00816D66"/>
    <w:rsid w:val="00817661"/>
    <w:rsid w:val="008178A0"/>
    <w:rsid w:val="00817918"/>
    <w:rsid w:val="00817A08"/>
    <w:rsid w:val="00817A61"/>
    <w:rsid w:val="00817DE3"/>
    <w:rsid w:val="00817E56"/>
    <w:rsid w:val="00817F6F"/>
    <w:rsid w:val="008201C5"/>
    <w:rsid w:val="0082041A"/>
    <w:rsid w:val="00820591"/>
    <w:rsid w:val="00820F5C"/>
    <w:rsid w:val="00821019"/>
    <w:rsid w:val="0082111E"/>
    <w:rsid w:val="00821274"/>
    <w:rsid w:val="00821299"/>
    <w:rsid w:val="008213A1"/>
    <w:rsid w:val="00821984"/>
    <w:rsid w:val="00821FCE"/>
    <w:rsid w:val="008220FF"/>
    <w:rsid w:val="00822392"/>
    <w:rsid w:val="008223B8"/>
    <w:rsid w:val="00822775"/>
    <w:rsid w:val="00822870"/>
    <w:rsid w:val="00822F0D"/>
    <w:rsid w:val="00823078"/>
    <w:rsid w:val="008232B7"/>
    <w:rsid w:val="00823374"/>
    <w:rsid w:val="00823740"/>
    <w:rsid w:val="008238EF"/>
    <w:rsid w:val="00823916"/>
    <w:rsid w:val="00823BFA"/>
    <w:rsid w:val="00824C20"/>
    <w:rsid w:val="00824E89"/>
    <w:rsid w:val="00824F87"/>
    <w:rsid w:val="00825029"/>
    <w:rsid w:val="0082520B"/>
    <w:rsid w:val="00825429"/>
    <w:rsid w:val="00825541"/>
    <w:rsid w:val="00825630"/>
    <w:rsid w:val="0082569A"/>
    <w:rsid w:val="00825888"/>
    <w:rsid w:val="00825A5B"/>
    <w:rsid w:val="00825D9C"/>
    <w:rsid w:val="00825DC2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03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8F4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502"/>
    <w:rsid w:val="008338D1"/>
    <w:rsid w:val="00833D25"/>
    <w:rsid w:val="00833DE8"/>
    <w:rsid w:val="008341B3"/>
    <w:rsid w:val="00834324"/>
    <w:rsid w:val="00834B98"/>
    <w:rsid w:val="00834C77"/>
    <w:rsid w:val="00834CBD"/>
    <w:rsid w:val="008350F4"/>
    <w:rsid w:val="00835133"/>
    <w:rsid w:val="00835280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450"/>
    <w:rsid w:val="00837771"/>
    <w:rsid w:val="008400DF"/>
    <w:rsid w:val="008401EC"/>
    <w:rsid w:val="008402D4"/>
    <w:rsid w:val="0084083E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CEA"/>
    <w:rsid w:val="00843D58"/>
    <w:rsid w:val="00844141"/>
    <w:rsid w:val="00844753"/>
    <w:rsid w:val="008449FD"/>
    <w:rsid w:val="00844E7D"/>
    <w:rsid w:val="00845185"/>
    <w:rsid w:val="008451C5"/>
    <w:rsid w:val="008451CD"/>
    <w:rsid w:val="008459AA"/>
    <w:rsid w:val="00845A51"/>
    <w:rsid w:val="00845AA9"/>
    <w:rsid w:val="00845AFE"/>
    <w:rsid w:val="00845F0A"/>
    <w:rsid w:val="008461D6"/>
    <w:rsid w:val="00846435"/>
    <w:rsid w:val="00846A29"/>
    <w:rsid w:val="00846A80"/>
    <w:rsid w:val="00846ADE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BFF"/>
    <w:rsid w:val="00850C74"/>
    <w:rsid w:val="00850D3E"/>
    <w:rsid w:val="00851067"/>
    <w:rsid w:val="00851131"/>
    <w:rsid w:val="008512D5"/>
    <w:rsid w:val="0085138A"/>
    <w:rsid w:val="0085169B"/>
    <w:rsid w:val="00851A27"/>
    <w:rsid w:val="00851FD6"/>
    <w:rsid w:val="00852209"/>
    <w:rsid w:val="00852387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5E61"/>
    <w:rsid w:val="0085631D"/>
    <w:rsid w:val="0085639C"/>
    <w:rsid w:val="0085643F"/>
    <w:rsid w:val="0085686C"/>
    <w:rsid w:val="008568EF"/>
    <w:rsid w:val="00856E40"/>
    <w:rsid w:val="00856ECF"/>
    <w:rsid w:val="00856F59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896"/>
    <w:rsid w:val="00860967"/>
    <w:rsid w:val="00860BD5"/>
    <w:rsid w:val="00860F2E"/>
    <w:rsid w:val="00861224"/>
    <w:rsid w:val="00861334"/>
    <w:rsid w:val="008614F0"/>
    <w:rsid w:val="0086162E"/>
    <w:rsid w:val="00861A70"/>
    <w:rsid w:val="00861B2D"/>
    <w:rsid w:val="00861B90"/>
    <w:rsid w:val="00861B9A"/>
    <w:rsid w:val="00861DD2"/>
    <w:rsid w:val="00861FC4"/>
    <w:rsid w:val="00862127"/>
    <w:rsid w:val="00862630"/>
    <w:rsid w:val="0086264D"/>
    <w:rsid w:val="00862B44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01"/>
    <w:rsid w:val="0086465E"/>
    <w:rsid w:val="0086498A"/>
    <w:rsid w:val="00864AAC"/>
    <w:rsid w:val="00864E33"/>
    <w:rsid w:val="008654A7"/>
    <w:rsid w:val="008656D4"/>
    <w:rsid w:val="008658DE"/>
    <w:rsid w:val="00865BFE"/>
    <w:rsid w:val="00865C7A"/>
    <w:rsid w:val="00865CF7"/>
    <w:rsid w:val="00865F2A"/>
    <w:rsid w:val="00865FF7"/>
    <w:rsid w:val="00866813"/>
    <w:rsid w:val="00866993"/>
    <w:rsid w:val="00866A87"/>
    <w:rsid w:val="00867296"/>
    <w:rsid w:val="008674B4"/>
    <w:rsid w:val="00867AEA"/>
    <w:rsid w:val="00867E67"/>
    <w:rsid w:val="00867E79"/>
    <w:rsid w:val="008705BE"/>
    <w:rsid w:val="00870A1A"/>
    <w:rsid w:val="00870B2E"/>
    <w:rsid w:val="00870C85"/>
    <w:rsid w:val="00870F0A"/>
    <w:rsid w:val="00870F3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960"/>
    <w:rsid w:val="00872C8C"/>
    <w:rsid w:val="00872CBE"/>
    <w:rsid w:val="00872E43"/>
    <w:rsid w:val="00872E8D"/>
    <w:rsid w:val="00872E9C"/>
    <w:rsid w:val="008733A7"/>
    <w:rsid w:val="008735A2"/>
    <w:rsid w:val="00873BD7"/>
    <w:rsid w:val="008746FF"/>
    <w:rsid w:val="00874918"/>
    <w:rsid w:val="00874A5E"/>
    <w:rsid w:val="00874B5A"/>
    <w:rsid w:val="00874EA9"/>
    <w:rsid w:val="00874FA8"/>
    <w:rsid w:val="0087561E"/>
    <w:rsid w:val="008757D4"/>
    <w:rsid w:val="00875A42"/>
    <w:rsid w:val="00875FA9"/>
    <w:rsid w:val="0087610B"/>
    <w:rsid w:val="0087636A"/>
    <w:rsid w:val="008767E0"/>
    <w:rsid w:val="00876849"/>
    <w:rsid w:val="00876BE0"/>
    <w:rsid w:val="00876CA5"/>
    <w:rsid w:val="00876CFC"/>
    <w:rsid w:val="00876DAD"/>
    <w:rsid w:val="0087751F"/>
    <w:rsid w:val="0087786B"/>
    <w:rsid w:val="008778C2"/>
    <w:rsid w:val="00877C4B"/>
    <w:rsid w:val="00880064"/>
    <w:rsid w:val="0088011C"/>
    <w:rsid w:val="00880201"/>
    <w:rsid w:val="00880425"/>
    <w:rsid w:val="00880717"/>
    <w:rsid w:val="0088098A"/>
    <w:rsid w:val="0088098B"/>
    <w:rsid w:val="008809C6"/>
    <w:rsid w:val="00880A6C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906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11"/>
    <w:rsid w:val="00883FEC"/>
    <w:rsid w:val="008840D6"/>
    <w:rsid w:val="00884366"/>
    <w:rsid w:val="0088450E"/>
    <w:rsid w:val="0088461F"/>
    <w:rsid w:val="008848D3"/>
    <w:rsid w:val="00884956"/>
    <w:rsid w:val="00884ACC"/>
    <w:rsid w:val="00884B2B"/>
    <w:rsid w:val="008850FA"/>
    <w:rsid w:val="00885213"/>
    <w:rsid w:val="0088531B"/>
    <w:rsid w:val="00885E0D"/>
    <w:rsid w:val="00885FE6"/>
    <w:rsid w:val="0088609D"/>
    <w:rsid w:val="0088630B"/>
    <w:rsid w:val="008864B7"/>
    <w:rsid w:val="008864F5"/>
    <w:rsid w:val="0088687F"/>
    <w:rsid w:val="00886A19"/>
    <w:rsid w:val="00886CC1"/>
    <w:rsid w:val="00886CD4"/>
    <w:rsid w:val="00886F02"/>
    <w:rsid w:val="00886F12"/>
    <w:rsid w:val="00887423"/>
    <w:rsid w:val="00887463"/>
    <w:rsid w:val="00887818"/>
    <w:rsid w:val="00887E0A"/>
    <w:rsid w:val="00887F90"/>
    <w:rsid w:val="00890074"/>
    <w:rsid w:val="0089031B"/>
    <w:rsid w:val="0089039D"/>
    <w:rsid w:val="008904A8"/>
    <w:rsid w:val="00890966"/>
    <w:rsid w:val="00890B16"/>
    <w:rsid w:val="00890B31"/>
    <w:rsid w:val="00890BAD"/>
    <w:rsid w:val="00890BC5"/>
    <w:rsid w:val="00890D88"/>
    <w:rsid w:val="008910A1"/>
    <w:rsid w:val="0089118B"/>
    <w:rsid w:val="00891709"/>
    <w:rsid w:val="0089178B"/>
    <w:rsid w:val="00891A3B"/>
    <w:rsid w:val="0089228C"/>
    <w:rsid w:val="00892345"/>
    <w:rsid w:val="00892568"/>
    <w:rsid w:val="00892735"/>
    <w:rsid w:val="00892ED7"/>
    <w:rsid w:val="00893149"/>
    <w:rsid w:val="008932BB"/>
    <w:rsid w:val="00893309"/>
    <w:rsid w:val="008935D1"/>
    <w:rsid w:val="0089371C"/>
    <w:rsid w:val="0089398A"/>
    <w:rsid w:val="00893B3C"/>
    <w:rsid w:val="00894602"/>
    <w:rsid w:val="00894840"/>
    <w:rsid w:val="00894C10"/>
    <w:rsid w:val="00894EA7"/>
    <w:rsid w:val="00894F91"/>
    <w:rsid w:val="0089514C"/>
    <w:rsid w:val="008951DA"/>
    <w:rsid w:val="0089540A"/>
    <w:rsid w:val="00895657"/>
    <w:rsid w:val="008956F6"/>
    <w:rsid w:val="0089583B"/>
    <w:rsid w:val="00895B5B"/>
    <w:rsid w:val="00895BEA"/>
    <w:rsid w:val="00895C96"/>
    <w:rsid w:val="00895CDD"/>
    <w:rsid w:val="00895CE3"/>
    <w:rsid w:val="00895D2A"/>
    <w:rsid w:val="008961D0"/>
    <w:rsid w:val="00896231"/>
    <w:rsid w:val="0089652B"/>
    <w:rsid w:val="00896634"/>
    <w:rsid w:val="008966F6"/>
    <w:rsid w:val="008967E6"/>
    <w:rsid w:val="0089684F"/>
    <w:rsid w:val="00896D90"/>
    <w:rsid w:val="0089731B"/>
    <w:rsid w:val="00897464"/>
    <w:rsid w:val="00897772"/>
    <w:rsid w:val="0089798B"/>
    <w:rsid w:val="00897B7A"/>
    <w:rsid w:val="00897C67"/>
    <w:rsid w:val="00897CD9"/>
    <w:rsid w:val="00897D09"/>
    <w:rsid w:val="00897EA5"/>
    <w:rsid w:val="00897F69"/>
    <w:rsid w:val="008A009E"/>
    <w:rsid w:val="008A0420"/>
    <w:rsid w:val="008A04A1"/>
    <w:rsid w:val="008A0646"/>
    <w:rsid w:val="008A08F4"/>
    <w:rsid w:val="008A0BB5"/>
    <w:rsid w:val="008A0D3F"/>
    <w:rsid w:val="008A0E72"/>
    <w:rsid w:val="008A1090"/>
    <w:rsid w:val="008A1101"/>
    <w:rsid w:val="008A1208"/>
    <w:rsid w:val="008A1539"/>
    <w:rsid w:val="008A153C"/>
    <w:rsid w:val="008A16C3"/>
    <w:rsid w:val="008A1A8F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98C"/>
    <w:rsid w:val="008A5C42"/>
    <w:rsid w:val="008A60F2"/>
    <w:rsid w:val="008A6175"/>
    <w:rsid w:val="008A63E4"/>
    <w:rsid w:val="008A666A"/>
    <w:rsid w:val="008A678E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A7D80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A81"/>
    <w:rsid w:val="008B2DCE"/>
    <w:rsid w:val="008B2F90"/>
    <w:rsid w:val="008B360C"/>
    <w:rsid w:val="008B36FF"/>
    <w:rsid w:val="008B3796"/>
    <w:rsid w:val="008B37DB"/>
    <w:rsid w:val="008B401C"/>
    <w:rsid w:val="008B4163"/>
    <w:rsid w:val="008B4386"/>
    <w:rsid w:val="008B4467"/>
    <w:rsid w:val="008B45A7"/>
    <w:rsid w:val="008B4F5B"/>
    <w:rsid w:val="008B51C2"/>
    <w:rsid w:val="008B53C8"/>
    <w:rsid w:val="008B53CE"/>
    <w:rsid w:val="008B5542"/>
    <w:rsid w:val="008B55D7"/>
    <w:rsid w:val="008B5611"/>
    <w:rsid w:val="008B5AAC"/>
    <w:rsid w:val="008B5BA2"/>
    <w:rsid w:val="008B5E1E"/>
    <w:rsid w:val="008B5F6E"/>
    <w:rsid w:val="008B5FA6"/>
    <w:rsid w:val="008B68E6"/>
    <w:rsid w:val="008B68F7"/>
    <w:rsid w:val="008B6BA8"/>
    <w:rsid w:val="008B6CF5"/>
    <w:rsid w:val="008B6D74"/>
    <w:rsid w:val="008B73D7"/>
    <w:rsid w:val="008B749E"/>
    <w:rsid w:val="008B763F"/>
    <w:rsid w:val="008B7A54"/>
    <w:rsid w:val="008B7D8A"/>
    <w:rsid w:val="008C00BD"/>
    <w:rsid w:val="008C015F"/>
    <w:rsid w:val="008C020A"/>
    <w:rsid w:val="008C02DE"/>
    <w:rsid w:val="008C02E3"/>
    <w:rsid w:val="008C08A8"/>
    <w:rsid w:val="008C0A61"/>
    <w:rsid w:val="008C0B0F"/>
    <w:rsid w:val="008C0D2C"/>
    <w:rsid w:val="008C0FC9"/>
    <w:rsid w:val="008C157E"/>
    <w:rsid w:val="008C15E1"/>
    <w:rsid w:val="008C1BB4"/>
    <w:rsid w:val="008C1C06"/>
    <w:rsid w:val="008C1CE5"/>
    <w:rsid w:val="008C2184"/>
    <w:rsid w:val="008C21D3"/>
    <w:rsid w:val="008C2279"/>
    <w:rsid w:val="008C2441"/>
    <w:rsid w:val="008C27DE"/>
    <w:rsid w:val="008C291C"/>
    <w:rsid w:val="008C2C72"/>
    <w:rsid w:val="008C2DF1"/>
    <w:rsid w:val="008C3265"/>
    <w:rsid w:val="008C365E"/>
    <w:rsid w:val="008C384B"/>
    <w:rsid w:val="008C3866"/>
    <w:rsid w:val="008C3902"/>
    <w:rsid w:val="008C3DF2"/>
    <w:rsid w:val="008C3E04"/>
    <w:rsid w:val="008C4139"/>
    <w:rsid w:val="008C4499"/>
    <w:rsid w:val="008C474F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977"/>
    <w:rsid w:val="008C5A65"/>
    <w:rsid w:val="008C5C57"/>
    <w:rsid w:val="008C5DEE"/>
    <w:rsid w:val="008C607C"/>
    <w:rsid w:val="008C61E9"/>
    <w:rsid w:val="008C6358"/>
    <w:rsid w:val="008C6556"/>
    <w:rsid w:val="008C6AF7"/>
    <w:rsid w:val="008C6D00"/>
    <w:rsid w:val="008C6FDD"/>
    <w:rsid w:val="008C757D"/>
    <w:rsid w:val="008C75A0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6B"/>
    <w:rsid w:val="008D16C4"/>
    <w:rsid w:val="008D18E9"/>
    <w:rsid w:val="008D1BB9"/>
    <w:rsid w:val="008D1D10"/>
    <w:rsid w:val="008D1F65"/>
    <w:rsid w:val="008D1FAE"/>
    <w:rsid w:val="008D1FD6"/>
    <w:rsid w:val="008D23F9"/>
    <w:rsid w:val="008D25D6"/>
    <w:rsid w:val="008D2869"/>
    <w:rsid w:val="008D2F18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7E8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590A"/>
    <w:rsid w:val="008D60B4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D7EFF"/>
    <w:rsid w:val="008E0105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34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3D65"/>
    <w:rsid w:val="008E404C"/>
    <w:rsid w:val="008E43BC"/>
    <w:rsid w:val="008E4434"/>
    <w:rsid w:val="008E4440"/>
    <w:rsid w:val="008E4755"/>
    <w:rsid w:val="008E4842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38E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1BE"/>
    <w:rsid w:val="008F0289"/>
    <w:rsid w:val="008F02C0"/>
    <w:rsid w:val="008F0428"/>
    <w:rsid w:val="008F0D08"/>
    <w:rsid w:val="008F0D52"/>
    <w:rsid w:val="008F0F68"/>
    <w:rsid w:val="008F0F84"/>
    <w:rsid w:val="008F102E"/>
    <w:rsid w:val="008F1265"/>
    <w:rsid w:val="008F1B32"/>
    <w:rsid w:val="008F1B35"/>
    <w:rsid w:val="008F1BCC"/>
    <w:rsid w:val="008F1D10"/>
    <w:rsid w:val="008F2409"/>
    <w:rsid w:val="008F28D8"/>
    <w:rsid w:val="008F2B33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3E15"/>
    <w:rsid w:val="008F3F6A"/>
    <w:rsid w:val="008F41D9"/>
    <w:rsid w:val="008F4501"/>
    <w:rsid w:val="008F4A79"/>
    <w:rsid w:val="008F4E6D"/>
    <w:rsid w:val="008F52F2"/>
    <w:rsid w:val="008F53B1"/>
    <w:rsid w:val="008F5984"/>
    <w:rsid w:val="008F5B95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7C7"/>
    <w:rsid w:val="008F7B25"/>
    <w:rsid w:val="008F7B47"/>
    <w:rsid w:val="008F7C69"/>
    <w:rsid w:val="0090003D"/>
    <w:rsid w:val="009001AD"/>
    <w:rsid w:val="009005AE"/>
    <w:rsid w:val="009005D8"/>
    <w:rsid w:val="009008AD"/>
    <w:rsid w:val="0090092C"/>
    <w:rsid w:val="00900A9E"/>
    <w:rsid w:val="00900C3F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7E4"/>
    <w:rsid w:val="009028B6"/>
    <w:rsid w:val="00902B5D"/>
    <w:rsid w:val="00902DDD"/>
    <w:rsid w:val="00903149"/>
    <w:rsid w:val="00903467"/>
    <w:rsid w:val="009035C5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338"/>
    <w:rsid w:val="009054C7"/>
    <w:rsid w:val="00905529"/>
    <w:rsid w:val="009055D3"/>
    <w:rsid w:val="009056B4"/>
    <w:rsid w:val="00905AF9"/>
    <w:rsid w:val="00905D05"/>
    <w:rsid w:val="00905D4F"/>
    <w:rsid w:val="00905D86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972"/>
    <w:rsid w:val="00911BA5"/>
    <w:rsid w:val="00911C6F"/>
    <w:rsid w:val="0091249E"/>
    <w:rsid w:val="009127BB"/>
    <w:rsid w:val="009127C5"/>
    <w:rsid w:val="00912B95"/>
    <w:rsid w:val="00912CDC"/>
    <w:rsid w:val="00912D6C"/>
    <w:rsid w:val="00912DC3"/>
    <w:rsid w:val="00912F7B"/>
    <w:rsid w:val="00912FE4"/>
    <w:rsid w:val="00913131"/>
    <w:rsid w:val="0091320A"/>
    <w:rsid w:val="009136D5"/>
    <w:rsid w:val="00913871"/>
    <w:rsid w:val="009138C5"/>
    <w:rsid w:val="00914325"/>
    <w:rsid w:val="009143FC"/>
    <w:rsid w:val="0091442A"/>
    <w:rsid w:val="00914443"/>
    <w:rsid w:val="00914480"/>
    <w:rsid w:val="00914498"/>
    <w:rsid w:val="00914840"/>
    <w:rsid w:val="00914AA5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6ED4"/>
    <w:rsid w:val="0091703C"/>
    <w:rsid w:val="0091783D"/>
    <w:rsid w:val="00917896"/>
    <w:rsid w:val="009178A3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01D"/>
    <w:rsid w:val="009211DB"/>
    <w:rsid w:val="009211E6"/>
    <w:rsid w:val="00921645"/>
    <w:rsid w:val="0092175F"/>
    <w:rsid w:val="009218C8"/>
    <w:rsid w:val="009218EA"/>
    <w:rsid w:val="009219D9"/>
    <w:rsid w:val="00921FAB"/>
    <w:rsid w:val="0092214C"/>
    <w:rsid w:val="0092288F"/>
    <w:rsid w:val="00923142"/>
    <w:rsid w:val="0092314E"/>
    <w:rsid w:val="00923258"/>
    <w:rsid w:val="00923493"/>
    <w:rsid w:val="009234AA"/>
    <w:rsid w:val="009234D2"/>
    <w:rsid w:val="009235DE"/>
    <w:rsid w:val="0092398D"/>
    <w:rsid w:val="009239E8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E3B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865"/>
    <w:rsid w:val="00930A55"/>
    <w:rsid w:val="0093107D"/>
    <w:rsid w:val="009317DB"/>
    <w:rsid w:val="00931FAE"/>
    <w:rsid w:val="009321F1"/>
    <w:rsid w:val="00932502"/>
    <w:rsid w:val="00932897"/>
    <w:rsid w:val="009328E2"/>
    <w:rsid w:val="00932C11"/>
    <w:rsid w:val="00932EE0"/>
    <w:rsid w:val="00933183"/>
    <w:rsid w:val="009332B8"/>
    <w:rsid w:val="009334B0"/>
    <w:rsid w:val="00933912"/>
    <w:rsid w:val="00933BD2"/>
    <w:rsid w:val="00933E8E"/>
    <w:rsid w:val="00933EBA"/>
    <w:rsid w:val="00933FBE"/>
    <w:rsid w:val="009340DD"/>
    <w:rsid w:val="0093415A"/>
    <w:rsid w:val="00934247"/>
    <w:rsid w:val="00934544"/>
    <w:rsid w:val="009346A7"/>
    <w:rsid w:val="00934CE9"/>
    <w:rsid w:val="009354F7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AF2"/>
    <w:rsid w:val="00937E8B"/>
    <w:rsid w:val="00937EAF"/>
    <w:rsid w:val="0094000E"/>
    <w:rsid w:val="0094037A"/>
    <w:rsid w:val="0094037D"/>
    <w:rsid w:val="009403C0"/>
    <w:rsid w:val="009403FE"/>
    <w:rsid w:val="00940471"/>
    <w:rsid w:val="00941100"/>
    <w:rsid w:val="00941234"/>
    <w:rsid w:val="009412B5"/>
    <w:rsid w:val="00941440"/>
    <w:rsid w:val="009417AB"/>
    <w:rsid w:val="00941BF2"/>
    <w:rsid w:val="00941D40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8A3"/>
    <w:rsid w:val="00943A02"/>
    <w:rsid w:val="00943AC2"/>
    <w:rsid w:val="00943E15"/>
    <w:rsid w:val="00944047"/>
    <w:rsid w:val="0094426F"/>
    <w:rsid w:val="0094432D"/>
    <w:rsid w:val="00944422"/>
    <w:rsid w:val="00944746"/>
    <w:rsid w:val="00944A38"/>
    <w:rsid w:val="00944E06"/>
    <w:rsid w:val="00944EFE"/>
    <w:rsid w:val="00944F61"/>
    <w:rsid w:val="0094527C"/>
    <w:rsid w:val="009452C5"/>
    <w:rsid w:val="00945388"/>
    <w:rsid w:val="009454AC"/>
    <w:rsid w:val="009454D8"/>
    <w:rsid w:val="0094559A"/>
    <w:rsid w:val="0094564F"/>
    <w:rsid w:val="009456D8"/>
    <w:rsid w:val="009456FE"/>
    <w:rsid w:val="00945B21"/>
    <w:rsid w:val="00945B50"/>
    <w:rsid w:val="00945BBF"/>
    <w:rsid w:val="00945DDF"/>
    <w:rsid w:val="00945F6E"/>
    <w:rsid w:val="00946367"/>
    <w:rsid w:val="00946482"/>
    <w:rsid w:val="00946495"/>
    <w:rsid w:val="009464C4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D05"/>
    <w:rsid w:val="00951FF2"/>
    <w:rsid w:val="00951FFC"/>
    <w:rsid w:val="00952056"/>
    <w:rsid w:val="009520A2"/>
    <w:rsid w:val="009525A5"/>
    <w:rsid w:val="00952605"/>
    <w:rsid w:val="00952966"/>
    <w:rsid w:val="00952D3C"/>
    <w:rsid w:val="00952EBC"/>
    <w:rsid w:val="00952F7C"/>
    <w:rsid w:val="0095313A"/>
    <w:rsid w:val="00953288"/>
    <w:rsid w:val="009533A5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3ECA"/>
    <w:rsid w:val="00954243"/>
    <w:rsid w:val="0095433D"/>
    <w:rsid w:val="00954346"/>
    <w:rsid w:val="00954678"/>
    <w:rsid w:val="0095471E"/>
    <w:rsid w:val="00954A07"/>
    <w:rsid w:val="00954E9C"/>
    <w:rsid w:val="009550E0"/>
    <w:rsid w:val="009555EC"/>
    <w:rsid w:val="00955C7C"/>
    <w:rsid w:val="00955E4A"/>
    <w:rsid w:val="00956E32"/>
    <w:rsid w:val="00956E3B"/>
    <w:rsid w:val="00956F55"/>
    <w:rsid w:val="00956FF9"/>
    <w:rsid w:val="00957236"/>
    <w:rsid w:val="0095796C"/>
    <w:rsid w:val="00957B8A"/>
    <w:rsid w:val="00957CC2"/>
    <w:rsid w:val="00957D3B"/>
    <w:rsid w:val="00957E35"/>
    <w:rsid w:val="00960261"/>
    <w:rsid w:val="0096088E"/>
    <w:rsid w:val="009609E6"/>
    <w:rsid w:val="00960AA0"/>
    <w:rsid w:val="00960F9C"/>
    <w:rsid w:val="009612FE"/>
    <w:rsid w:val="00961383"/>
    <w:rsid w:val="00962799"/>
    <w:rsid w:val="00962DB7"/>
    <w:rsid w:val="00962FB6"/>
    <w:rsid w:val="0096317D"/>
    <w:rsid w:val="009632E7"/>
    <w:rsid w:val="009635B2"/>
    <w:rsid w:val="00963763"/>
    <w:rsid w:val="009639FA"/>
    <w:rsid w:val="0096436B"/>
    <w:rsid w:val="00964636"/>
    <w:rsid w:val="009646E7"/>
    <w:rsid w:val="00964881"/>
    <w:rsid w:val="009648F9"/>
    <w:rsid w:val="00964B15"/>
    <w:rsid w:val="00964C82"/>
    <w:rsid w:val="00964DC0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6DA5"/>
    <w:rsid w:val="0096758C"/>
    <w:rsid w:val="0096762C"/>
    <w:rsid w:val="00967765"/>
    <w:rsid w:val="00967C59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9E"/>
    <w:rsid w:val="00970EF5"/>
    <w:rsid w:val="00971088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9E6"/>
    <w:rsid w:val="00976B63"/>
    <w:rsid w:val="00976C19"/>
    <w:rsid w:val="009771C1"/>
    <w:rsid w:val="00977568"/>
    <w:rsid w:val="0097760F"/>
    <w:rsid w:val="00977941"/>
    <w:rsid w:val="00977D23"/>
    <w:rsid w:val="009801D3"/>
    <w:rsid w:val="00980283"/>
    <w:rsid w:val="009802FA"/>
    <w:rsid w:val="009802FC"/>
    <w:rsid w:val="00980678"/>
    <w:rsid w:val="009806B3"/>
    <w:rsid w:val="009809CD"/>
    <w:rsid w:val="00980D93"/>
    <w:rsid w:val="0098176E"/>
    <w:rsid w:val="009818B6"/>
    <w:rsid w:val="00981D4D"/>
    <w:rsid w:val="00981F80"/>
    <w:rsid w:val="0098217E"/>
    <w:rsid w:val="00982897"/>
    <w:rsid w:val="0098296A"/>
    <w:rsid w:val="009834CA"/>
    <w:rsid w:val="009834DE"/>
    <w:rsid w:val="00983513"/>
    <w:rsid w:val="0098359C"/>
    <w:rsid w:val="0098398E"/>
    <w:rsid w:val="00983A4C"/>
    <w:rsid w:val="00984037"/>
    <w:rsid w:val="00984196"/>
    <w:rsid w:val="009841CB"/>
    <w:rsid w:val="00984E69"/>
    <w:rsid w:val="00984F47"/>
    <w:rsid w:val="00985069"/>
    <w:rsid w:val="009850C6"/>
    <w:rsid w:val="00985170"/>
    <w:rsid w:val="00985238"/>
    <w:rsid w:val="00985788"/>
    <w:rsid w:val="009857BD"/>
    <w:rsid w:val="009859B1"/>
    <w:rsid w:val="00985BF1"/>
    <w:rsid w:val="00985D4A"/>
    <w:rsid w:val="00985DF4"/>
    <w:rsid w:val="00985FF3"/>
    <w:rsid w:val="00986589"/>
    <w:rsid w:val="00986667"/>
    <w:rsid w:val="00986855"/>
    <w:rsid w:val="00986AC2"/>
    <w:rsid w:val="00986C87"/>
    <w:rsid w:val="00986E25"/>
    <w:rsid w:val="00986FF2"/>
    <w:rsid w:val="00987341"/>
    <w:rsid w:val="009874B4"/>
    <w:rsid w:val="009879D5"/>
    <w:rsid w:val="00987B2D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B08"/>
    <w:rsid w:val="00992E38"/>
    <w:rsid w:val="00992F5E"/>
    <w:rsid w:val="00993069"/>
    <w:rsid w:val="009930EB"/>
    <w:rsid w:val="009931D0"/>
    <w:rsid w:val="00993784"/>
    <w:rsid w:val="00993C03"/>
    <w:rsid w:val="00994172"/>
    <w:rsid w:val="0099419E"/>
    <w:rsid w:val="009943BC"/>
    <w:rsid w:val="00994D8A"/>
    <w:rsid w:val="00994F83"/>
    <w:rsid w:val="00995095"/>
    <w:rsid w:val="009950A7"/>
    <w:rsid w:val="0099519B"/>
    <w:rsid w:val="0099535D"/>
    <w:rsid w:val="009953D1"/>
    <w:rsid w:val="00995570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805"/>
    <w:rsid w:val="00997A5B"/>
    <w:rsid w:val="00997DE9"/>
    <w:rsid w:val="009A0053"/>
    <w:rsid w:val="009A0502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10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5B0A"/>
    <w:rsid w:val="009A61E0"/>
    <w:rsid w:val="009A6C99"/>
    <w:rsid w:val="009A6E90"/>
    <w:rsid w:val="009A702F"/>
    <w:rsid w:val="009A725A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30"/>
    <w:rsid w:val="009B0D42"/>
    <w:rsid w:val="009B0D69"/>
    <w:rsid w:val="009B0E33"/>
    <w:rsid w:val="009B0E3E"/>
    <w:rsid w:val="009B0E4B"/>
    <w:rsid w:val="009B19FA"/>
    <w:rsid w:val="009B24F9"/>
    <w:rsid w:val="009B298C"/>
    <w:rsid w:val="009B2EDF"/>
    <w:rsid w:val="009B3201"/>
    <w:rsid w:val="009B3818"/>
    <w:rsid w:val="009B383C"/>
    <w:rsid w:val="009B39E4"/>
    <w:rsid w:val="009B47B7"/>
    <w:rsid w:val="009B4823"/>
    <w:rsid w:val="009B4C72"/>
    <w:rsid w:val="009B5579"/>
    <w:rsid w:val="009B55BB"/>
    <w:rsid w:val="009B5B33"/>
    <w:rsid w:val="009B5CD5"/>
    <w:rsid w:val="009B61F2"/>
    <w:rsid w:val="009B6323"/>
    <w:rsid w:val="009B634E"/>
    <w:rsid w:val="009B67FB"/>
    <w:rsid w:val="009B6859"/>
    <w:rsid w:val="009B6B00"/>
    <w:rsid w:val="009B6B6B"/>
    <w:rsid w:val="009B6B7D"/>
    <w:rsid w:val="009B71A6"/>
    <w:rsid w:val="009B7213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C39"/>
    <w:rsid w:val="009C1D29"/>
    <w:rsid w:val="009C1EF2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C8F"/>
    <w:rsid w:val="009C3F85"/>
    <w:rsid w:val="009C4392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09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AD0"/>
    <w:rsid w:val="009D1CE1"/>
    <w:rsid w:val="009D2044"/>
    <w:rsid w:val="009D206C"/>
    <w:rsid w:val="009D252E"/>
    <w:rsid w:val="009D25B2"/>
    <w:rsid w:val="009D269E"/>
    <w:rsid w:val="009D2816"/>
    <w:rsid w:val="009D2EAD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62"/>
    <w:rsid w:val="009D5BE9"/>
    <w:rsid w:val="009D61CA"/>
    <w:rsid w:val="009D626B"/>
    <w:rsid w:val="009D6276"/>
    <w:rsid w:val="009D666C"/>
    <w:rsid w:val="009D6CB5"/>
    <w:rsid w:val="009D6F58"/>
    <w:rsid w:val="009D7285"/>
    <w:rsid w:val="009D74EF"/>
    <w:rsid w:val="009D7749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403"/>
    <w:rsid w:val="009E2923"/>
    <w:rsid w:val="009E2C9F"/>
    <w:rsid w:val="009E366B"/>
    <w:rsid w:val="009E38F3"/>
    <w:rsid w:val="009E3AC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4DC9"/>
    <w:rsid w:val="009E5126"/>
    <w:rsid w:val="009E541D"/>
    <w:rsid w:val="009E5A81"/>
    <w:rsid w:val="009E5F79"/>
    <w:rsid w:val="009E60AF"/>
    <w:rsid w:val="009E61A8"/>
    <w:rsid w:val="009E639E"/>
    <w:rsid w:val="009E6558"/>
    <w:rsid w:val="009E6661"/>
    <w:rsid w:val="009E67A3"/>
    <w:rsid w:val="009E6B32"/>
    <w:rsid w:val="009E6C2D"/>
    <w:rsid w:val="009E7486"/>
    <w:rsid w:val="009E75BC"/>
    <w:rsid w:val="009E78C8"/>
    <w:rsid w:val="009E7C2E"/>
    <w:rsid w:val="009F0296"/>
    <w:rsid w:val="009F0452"/>
    <w:rsid w:val="009F04ED"/>
    <w:rsid w:val="009F0609"/>
    <w:rsid w:val="009F0BC4"/>
    <w:rsid w:val="009F0F7A"/>
    <w:rsid w:val="009F10A0"/>
    <w:rsid w:val="009F10FA"/>
    <w:rsid w:val="009F1681"/>
    <w:rsid w:val="009F1707"/>
    <w:rsid w:val="009F1766"/>
    <w:rsid w:val="009F18E9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7F4"/>
    <w:rsid w:val="009F4959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A5D"/>
    <w:rsid w:val="009F6DA0"/>
    <w:rsid w:val="009F6DE4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4E0C"/>
    <w:rsid w:val="00A05213"/>
    <w:rsid w:val="00A0566F"/>
    <w:rsid w:val="00A058B8"/>
    <w:rsid w:val="00A05A1A"/>
    <w:rsid w:val="00A05CBC"/>
    <w:rsid w:val="00A05CD3"/>
    <w:rsid w:val="00A05CFE"/>
    <w:rsid w:val="00A062E5"/>
    <w:rsid w:val="00A066D5"/>
    <w:rsid w:val="00A066E3"/>
    <w:rsid w:val="00A069B0"/>
    <w:rsid w:val="00A06BB6"/>
    <w:rsid w:val="00A0753D"/>
    <w:rsid w:val="00A07821"/>
    <w:rsid w:val="00A07AF5"/>
    <w:rsid w:val="00A07B6E"/>
    <w:rsid w:val="00A07BD3"/>
    <w:rsid w:val="00A07CBE"/>
    <w:rsid w:val="00A07E1C"/>
    <w:rsid w:val="00A07FA4"/>
    <w:rsid w:val="00A100A2"/>
    <w:rsid w:val="00A10230"/>
    <w:rsid w:val="00A10688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154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CA0"/>
    <w:rsid w:val="00A13F71"/>
    <w:rsid w:val="00A14346"/>
    <w:rsid w:val="00A1459E"/>
    <w:rsid w:val="00A14631"/>
    <w:rsid w:val="00A1467D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22B"/>
    <w:rsid w:val="00A17336"/>
    <w:rsid w:val="00A1736D"/>
    <w:rsid w:val="00A173F1"/>
    <w:rsid w:val="00A17406"/>
    <w:rsid w:val="00A1753B"/>
    <w:rsid w:val="00A17DDF"/>
    <w:rsid w:val="00A20497"/>
    <w:rsid w:val="00A20594"/>
    <w:rsid w:val="00A205D6"/>
    <w:rsid w:val="00A20638"/>
    <w:rsid w:val="00A206D1"/>
    <w:rsid w:val="00A206F7"/>
    <w:rsid w:val="00A20DB4"/>
    <w:rsid w:val="00A20F23"/>
    <w:rsid w:val="00A20F4E"/>
    <w:rsid w:val="00A21152"/>
    <w:rsid w:val="00A212A3"/>
    <w:rsid w:val="00A21397"/>
    <w:rsid w:val="00A21537"/>
    <w:rsid w:val="00A2177A"/>
    <w:rsid w:val="00A21AC3"/>
    <w:rsid w:val="00A21B52"/>
    <w:rsid w:val="00A21D94"/>
    <w:rsid w:val="00A21E25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9D0"/>
    <w:rsid w:val="00A24BF7"/>
    <w:rsid w:val="00A25242"/>
    <w:rsid w:val="00A25538"/>
    <w:rsid w:val="00A25540"/>
    <w:rsid w:val="00A25C4C"/>
    <w:rsid w:val="00A262EC"/>
    <w:rsid w:val="00A265FA"/>
    <w:rsid w:val="00A267BF"/>
    <w:rsid w:val="00A26910"/>
    <w:rsid w:val="00A270AF"/>
    <w:rsid w:val="00A27312"/>
    <w:rsid w:val="00A27343"/>
    <w:rsid w:val="00A276C2"/>
    <w:rsid w:val="00A279B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8A9"/>
    <w:rsid w:val="00A32E31"/>
    <w:rsid w:val="00A32E33"/>
    <w:rsid w:val="00A32F42"/>
    <w:rsid w:val="00A332C5"/>
    <w:rsid w:val="00A336F2"/>
    <w:rsid w:val="00A33852"/>
    <w:rsid w:val="00A33C45"/>
    <w:rsid w:val="00A33CA6"/>
    <w:rsid w:val="00A33F71"/>
    <w:rsid w:val="00A34019"/>
    <w:rsid w:val="00A34062"/>
    <w:rsid w:val="00A3438B"/>
    <w:rsid w:val="00A347B2"/>
    <w:rsid w:val="00A34E9A"/>
    <w:rsid w:val="00A35177"/>
    <w:rsid w:val="00A35429"/>
    <w:rsid w:val="00A355E8"/>
    <w:rsid w:val="00A35BCA"/>
    <w:rsid w:val="00A360B0"/>
    <w:rsid w:val="00A3670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7A5"/>
    <w:rsid w:val="00A42970"/>
    <w:rsid w:val="00A42998"/>
    <w:rsid w:val="00A43088"/>
    <w:rsid w:val="00A43095"/>
    <w:rsid w:val="00A4319E"/>
    <w:rsid w:val="00A431D6"/>
    <w:rsid w:val="00A43799"/>
    <w:rsid w:val="00A437A9"/>
    <w:rsid w:val="00A43F8A"/>
    <w:rsid w:val="00A44023"/>
    <w:rsid w:val="00A4408B"/>
    <w:rsid w:val="00A4413B"/>
    <w:rsid w:val="00A4430F"/>
    <w:rsid w:val="00A446C7"/>
    <w:rsid w:val="00A448C3"/>
    <w:rsid w:val="00A449C7"/>
    <w:rsid w:val="00A45369"/>
    <w:rsid w:val="00A4562A"/>
    <w:rsid w:val="00A45873"/>
    <w:rsid w:val="00A45AD7"/>
    <w:rsid w:val="00A45E15"/>
    <w:rsid w:val="00A45E67"/>
    <w:rsid w:val="00A45FA6"/>
    <w:rsid w:val="00A45FD3"/>
    <w:rsid w:val="00A46421"/>
    <w:rsid w:val="00A4643D"/>
    <w:rsid w:val="00A46788"/>
    <w:rsid w:val="00A46A14"/>
    <w:rsid w:val="00A46A19"/>
    <w:rsid w:val="00A46AFD"/>
    <w:rsid w:val="00A46B89"/>
    <w:rsid w:val="00A46CE7"/>
    <w:rsid w:val="00A46EBD"/>
    <w:rsid w:val="00A4776E"/>
    <w:rsid w:val="00A477F7"/>
    <w:rsid w:val="00A47BFC"/>
    <w:rsid w:val="00A50457"/>
    <w:rsid w:val="00A50690"/>
    <w:rsid w:val="00A508FD"/>
    <w:rsid w:val="00A50B79"/>
    <w:rsid w:val="00A50C4D"/>
    <w:rsid w:val="00A50D50"/>
    <w:rsid w:val="00A510EE"/>
    <w:rsid w:val="00A51363"/>
    <w:rsid w:val="00A51933"/>
    <w:rsid w:val="00A51973"/>
    <w:rsid w:val="00A51BD2"/>
    <w:rsid w:val="00A51C04"/>
    <w:rsid w:val="00A51DBD"/>
    <w:rsid w:val="00A5218C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14B"/>
    <w:rsid w:val="00A5516C"/>
    <w:rsid w:val="00A558F6"/>
    <w:rsid w:val="00A55B6E"/>
    <w:rsid w:val="00A55DEA"/>
    <w:rsid w:val="00A55F01"/>
    <w:rsid w:val="00A56008"/>
    <w:rsid w:val="00A56040"/>
    <w:rsid w:val="00A561CB"/>
    <w:rsid w:val="00A5626E"/>
    <w:rsid w:val="00A56A27"/>
    <w:rsid w:val="00A56A62"/>
    <w:rsid w:val="00A56BC6"/>
    <w:rsid w:val="00A56D1E"/>
    <w:rsid w:val="00A570D5"/>
    <w:rsid w:val="00A57298"/>
    <w:rsid w:val="00A57345"/>
    <w:rsid w:val="00A57421"/>
    <w:rsid w:val="00A576DA"/>
    <w:rsid w:val="00A577DF"/>
    <w:rsid w:val="00A57C94"/>
    <w:rsid w:val="00A57DE5"/>
    <w:rsid w:val="00A57E79"/>
    <w:rsid w:val="00A57EE3"/>
    <w:rsid w:val="00A608D2"/>
    <w:rsid w:val="00A61075"/>
    <w:rsid w:val="00A61194"/>
    <w:rsid w:val="00A61264"/>
    <w:rsid w:val="00A6128C"/>
    <w:rsid w:val="00A61391"/>
    <w:rsid w:val="00A614BA"/>
    <w:rsid w:val="00A614F9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728"/>
    <w:rsid w:val="00A628B7"/>
    <w:rsid w:val="00A62EBE"/>
    <w:rsid w:val="00A63B2C"/>
    <w:rsid w:val="00A63B68"/>
    <w:rsid w:val="00A63CDD"/>
    <w:rsid w:val="00A640DA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B0"/>
    <w:rsid w:val="00A672D3"/>
    <w:rsid w:val="00A674A4"/>
    <w:rsid w:val="00A674C1"/>
    <w:rsid w:val="00A67B68"/>
    <w:rsid w:val="00A67D59"/>
    <w:rsid w:val="00A7019A"/>
    <w:rsid w:val="00A70293"/>
    <w:rsid w:val="00A7044A"/>
    <w:rsid w:val="00A704B3"/>
    <w:rsid w:val="00A7089E"/>
    <w:rsid w:val="00A708BA"/>
    <w:rsid w:val="00A70A25"/>
    <w:rsid w:val="00A70B03"/>
    <w:rsid w:val="00A70CAA"/>
    <w:rsid w:val="00A70E0E"/>
    <w:rsid w:val="00A70EE9"/>
    <w:rsid w:val="00A7106B"/>
    <w:rsid w:val="00A710B0"/>
    <w:rsid w:val="00A71528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39F3"/>
    <w:rsid w:val="00A74318"/>
    <w:rsid w:val="00A74A55"/>
    <w:rsid w:val="00A74D7D"/>
    <w:rsid w:val="00A74FF6"/>
    <w:rsid w:val="00A75028"/>
    <w:rsid w:val="00A753C5"/>
    <w:rsid w:val="00A756C5"/>
    <w:rsid w:val="00A75714"/>
    <w:rsid w:val="00A75878"/>
    <w:rsid w:val="00A75D2D"/>
    <w:rsid w:val="00A75E8B"/>
    <w:rsid w:val="00A761EA"/>
    <w:rsid w:val="00A76925"/>
    <w:rsid w:val="00A76DD1"/>
    <w:rsid w:val="00A771DA"/>
    <w:rsid w:val="00A7723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3F4"/>
    <w:rsid w:val="00A818CF"/>
    <w:rsid w:val="00A81C9B"/>
    <w:rsid w:val="00A82364"/>
    <w:rsid w:val="00A824FA"/>
    <w:rsid w:val="00A82B8A"/>
    <w:rsid w:val="00A82E23"/>
    <w:rsid w:val="00A83019"/>
    <w:rsid w:val="00A83105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A7F"/>
    <w:rsid w:val="00A84BD3"/>
    <w:rsid w:val="00A84C9A"/>
    <w:rsid w:val="00A84CC0"/>
    <w:rsid w:val="00A84EC1"/>
    <w:rsid w:val="00A84F7C"/>
    <w:rsid w:val="00A84FF8"/>
    <w:rsid w:val="00A8504C"/>
    <w:rsid w:val="00A85095"/>
    <w:rsid w:val="00A85206"/>
    <w:rsid w:val="00A8541C"/>
    <w:rsid w:val="00A85974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71A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4F6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71"/>
    <w:rsid w:val="00A9569C"/>
    <w:rsid w:val="00A95863"/>
    <w:rsid w:val="00A9588C"/>
    <w:rsid w:val="00A95F96"/>
    <w:rsid w:val="00A95FC3"/>
    <w:rsid w:val="00A96248"/>
    <w:rsid w:val="00A967CE"/>
    <w:rsid w:val="00A96C6B"/>
    <w:rsid w:val="00A96F99"/>
    <w:rsid w:val="00A9703E"/>
    <w:rsid w:val="00A9721E"/>
    <w:rsid w:val="00A97300"/>
    <w:rsid w:val="00A97342"/>
    <w:rsid w:val="00A9736B"/>
    <w:rsid w:val="00A97767"/>
    <w:rsid w:val="00A97803"/>
    <w:rsid w:val="00A979DD"/>
    <w:rsid w:val="00A97AE0"/>
    <w:rsid w:val="00A97F5E"/>
    <w:rsid w:val="00AA01B5"/>
    <w:rsid w:val="00AA0633"/>
    <w:rsid w:val="00AA066B"/>
    <w:rsid w:val="00AA0822"/>
    <w:rsid w:val="00AA08CA"/>
    <w:rsid w:val="00AA0A23"/>
    <w:rsid w:val="00AA0BB9"/>
    <w:rsid w:val="00AA0C15"/>
    <w:rsid w:val="00AA0E2F"/>
    <w:rsid w:val="00AA0E7E"/>
    <w:rsid w:val="00AA0FA0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01A"/>
    <w:rsid w:val="00AA2728"/>
    <w:rsid w:val="00AA2FCB"/>
    <w:rsid w:val="00AA32B4"/>
    <w:rsid w:val="00AA353F"/>
    <w:rsid w:val="00AA36C3"/>
    <w:rsid w:val="00AA3992"/>
    <w:rsid w:val="00AA3AEB"/>
    <w:rsid w:val="00AA3C85"/>
    <w:rsid w:val="00AA3DD8"/>
    <w:rsid w:val="00AA3E9B"/>
    <w:rsid w:val="00AA3FDB"/>
    <w:rsid w:val="00AA454B"/>
    <w:rsid w:val="00AA4F10"/>
    <w:rsid w:val="00AA5CCE"/>
    <w:rsid w:val="00AA5D28"/>
    <w:rsid w:val="00AA5E9A"/>
    <w:rsid w:val="00AA5EA0"/>
    <w:rsid w:val="00AA604B"/>
    <w:rsid w:val="00AA627A"/>
    <w:rsid w:val="00AA6BD4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844"/>
    <w:rsid w:val="00AB0B22"/>
    <w:rsid w:val="00AB0F71"/>
    <w:rsid w:val="00AB1016"/>
    <w:rsid w:val="00AB1116"/>
    <w:rsid w:val="00AB12BB"/>
    <w:rsid w:val="00AB136C"/>
    <w:rsid w:val="00AB153B"/>
    <w:rsid w:val="00AB1648"/>
    <w:rsid w:val="00AB16BD"/>
    <w:rsid w:val="00AB1700"/>
    <w:rsid w:val="00AB1A28"/>
    <w:rsid w:val="00AB1A6D"/>
    <w:rsid w:val="00AB1B84"/>
    <w:rsid w:val="00AB1E77"/>
    <w:rsid w:val="00AB27A0"/>
    <w:rsid w:val="00AB27F6"/>
    <w:rsid w:val="00AB299C"/>
    <w:rsid w:val="00AB2C40"/>
    <w:rsid w:val="00AB2D33"/>
    <w:rsid w:val="00AB3114"/>
    <w:rsid w:val="00AB31BB"/>
    <w:rsid w:val="00AB36CB"/>
    <w:rsid w:val="00AB410F"/>
    <w:rsid w:val="00AB4424"/>
    <w:rsid w:val="00AB49BE"/>
    <w:rsid w:val="00AB5225"/>
    <w:rsid w:val="00AB5511"/>
    <w:rsid w:val="00AB55D6"/>
    <w:rsid w:val="00AB5CB4"/>
    <w:rsid w:val="00AB5D10"/>
    <w:rsid w:val="00AB6210"/>
    <w:rsid w:val="00AB62C9"/>
    <w:rsid w:val="00AB64D5"/>
    <w:rsid w:val="00AB6C2F"/>
    <w:rsid w:val="00AB6EA6"/>
    <w:rsid w:val="00AB7005"/>
    <w:rsid w:val="00AB7390"/>
    <w:rsid w:val="00AB76DB"/>
    <w:rsid w:val="00AB7723"/>
    <w:rsid w:val="00AB77EC"/>
    <w:rsid w:val="00AB7B1C"/>
    <w:rsid w:val="00AC09AA"/>
    <w:rsid w:val="00AC0DD1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55"/>
    <w:rsid w:val="00AC258A"/>
    <w:rsid w:val="00AC292D"/>
    <w:rsid w:val="00AC2993"/>
    <w:rsid w:val="00AC2A20"/>
    <w:rsid w:val="00AC2A95"/>
    <w:rsid w:val="00AC319E"/>
    <w:rsid w:val="00AC31EC"/>
    <w:rsid w:val="00AC35C5"/>
    <w:rsid w:val="00AC369A"/>
    <w:rsid w:val="00AC3879"/>
    <w:rsid w:val="00AC38A1"/>
    <w:rsid w:val="00AC3D56"/>
    <w:rsid w:val="00AC3DE1"/>
    <w:rsid w:val="00AC3F49"/>
    <w:rsid w:val="00AC3F76"/>
    <w:rsid w:val="00AC44FE"/>
    <w:rsid w:val="00AC4636"/>
    <w:rsid w:val="00AC49BB"/>
    <w:rsid w:val="00AC4C47"/>
    <w:rsid w:val="00AC4C5A"/>
    <w:rsid w:val="00AC4DD0"/>
    <w:rsid w:val="00AC4F43"/>
    <w:rsid w:val="00AC4F99"/>
    <w:rsid w:val="00AC50DA"/>
    <w:rsid w:val="00AC5325"/>
    <w:rsid w:val="00AC571C"/>
    <w:rsid w:val="00AC580D"/>
    <w:rsid w:val="00AC5977"/>
    <w:rsid w:val="00AC5A51"/>
    <w:rsid w:val="00AC5DA6"/>
    <w:rsid w:val="00AC6143"/>
    <w:rsid w:val="00AC621E"/>
    <w:rsid w:val="00AC630C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60D"/>
    <w:rsid w:val="00AC76A4"/>
    <w:rsid w:val="00AC78C9"/>
    <w:rsid w:val="00AC7DDD"/>
    <w:rsid w:val="00AC7E1B"/>
    <w:rsid w:val="00AC7EC1"/>
    <w:rsid w:val="00AC7F3F"/>
    <w:rsid w:val="00AC7FA6"/>
    <w:rsid w:val="00AD0485"/>
    <w:rsid w:val="00AD05C1"/>
    <w:rsid w:val="00AD05E8"/>
    <w:rsid w:val="00AD0904"/>
    <w:rsid w:val="00AD095E"/>
    <w:rsid w:val="00AD0B1A"/>
    <w:rsid w:val="00AD1457"/>
    <w:rsid w:val="00AD14AC"/>
    <w:rsid w:val="00AD15AA"/>
    <w:rsid w:val="00AD1685"/>
    <w:rsid w:val="00AD173B"/>
    <w:rsid w:val="00AD1880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0"/>
    <w:rsid w:val="00AD37B1"/>
    <w:rsid w:val="00AD37BF"/>
    <w:rsid w:val="00AD38C5"/>
    <w:rsid w:val="00AD393E"/>
    <w:rsid w:val="00AD39FF"/>
    <w:rsid w:val="00AD3EF9"/>
    <w:rsid w:val="00AD41B8"/>
    <w:rsid w:val="00AD46C2"/>
    <w:rsid w:val="00AD5023"/>
    <w:rsid w:val="00AD5682"/>
    <w:rsid w:val="00AD5E8B"/>
    <w:rsid w:val="00AD6253"/>
    <w:rsid w:val="00AD6332"/>
    <w:rsid w:val="00AD65B6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D77F2"/>
    <w:rsid w:val="00AE075E"/>
    <w:rsid w:val="00AE0A31"/>
    <w:rsid w:val="00AE0A52"/>
    <w:rsid w:val="00AE0AA5"/>
    <w:rsid w:val="00AE0B50"/>
    <w:rsid w:val="00AE17E1"/>
    <w:rsid w:val="00AE1865"/>
    <w:rsid w:val="00AE18F7"/>
    <w:rsid w:val="00AE1D61"/>
    <w:rsid w:val="00AE1F5C"/>
    <w:rsid w:val="00AE22B8"/>
    <w:rsid w:val="00AE235C"/>
    <w:rsid w:val="00AE256A"/>
    <w:rsid w:val="00AE2C2D"/>
    <w:rsid w:val="00AE2EA1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4D8"/>
    <w:rsid w:val="00AF0ABC"/>
    <w:rsid w:val="00AF0F7F"/>
    <w:rsid w:val="00AF0F91"/>
    <w:rsid w:val="00AF10FF"/>
    <w:rsid w:val="00AF1160"/>
    <w:rsid w:val="00AF1205"/>
    <w:rsid w:val="00AF143B"/>
    <w:rsid w:val="00AF1A0D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347"/>
    <w:rsid w:val="00AF457C"/>
    <w:rsid w:val="00AF45C7"/>
    <w:rsid w:val="00AF4A78"/>
    <w:rsid w:val="00AF4A85"/>
    <w:rsid w:val="00AF51AB"/>
    <w:rsid w:val="00AF5680"/>
    <w:rsid w:val="00AF5781"/>
    <w:rsid w:val="00AF5A58"/>
    <w:rsid w:val="00AF5F1D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07E4"/>
    <w:rsid w:val="00B01162"/>
    <w:rsid w:val="00B01397"/>
    <w:rsid w:val="00B01412"/>
    <w:rsid w:val="00B0155C"/>
    <w:rsid w:val="00B01887"/>
    <w:rsid w:val="00B019FF"/>
    <w:rsid w:val="00B01AA2"/>
    <w:rsid w:val="00B01B89"/>
    <w:rsid w:val="00B01F0F"/>
    <w:rsid w:val="00B01F49"/>
    <w:rsid w:val="00B0201C"/>
    <w:rsid w:val="00B022CC"/>
    <w:rsid w:val="00B02779"/>
    <w:rsid w:val="00B02CB1"/>
    <w:rsid w:val="00B02D7A"/>
    <w:rsid w:val="00B03DA5"/>
    <w:rsid w:val="00B04106"/>
    <w:rsid w:val="00B04438"/>
    <w:rsid w:val="00B0476E"/>
    <w:rsid w:val="00B049AE"/>
    <w:rsid w:val="00B049D7"/>
    <w:rsid w:val="00B04B94"/>
    <w:rsid w:val="00B04CD6"/>
    <w:rsid w:val="00B04D22"/>
    <w:rsid w:val="00B051F1"/>
    <w:rsid w:val="00B0535A"/>
    <w:rsid w:val="00B053DC"/>
    <w:rsid w:val="00B05483"/>
    <w:rsid w:val="00B0550A"/>
    <w:rsid w:val="00B0553E"/>
    <w:rsid w:val="00B055AD"/>
    <w:rsid w:val="00B056D2"/>
    <w:rsid w:val="00B06008"/>
    <w:rsid w:val="00B06129"/>
    <w:rsid w:val="00B06540"/>
    <w:rsid w:val="00B0654E"/>
    <w:rsid w:val="00B0669A"/>
    <w:rsid w:val="00B06BED"/>
    <w:rsid w:val="00B07170"/>
    <w:rsid w:val="00B0792D"/>
    <w:rsid w:val="00B079DF"/>
    <w:rsid w:val="00B07C46"/>
    <w:rsid w:val="00B07D0C"/>
    <w:rsid w:val="00B07D45"/>
    <w:rsid w:val="00B100C5"/>
    <w:rsid w:val="00B1011C"/>
    <w:rsid w:val="00B10539"/>
    <w:rsid w:val="00B10551"/>
    <w:rsid w:val="00B10EA6"/>
    <w:rsid w:val="00B10F7E"/>
    <w:rsid w:val="00B112D8"/>
    <w:rsid w:val="00B11A54"/>
    <w:rsid w:val="00B11CD1"/>
    <w:rsid w:val="00B12127"/>
    <w:rsid w:val="00B1251D"/>
    <w:rsid w:val="00B125C7"/>
    <w:rsid w:val="00B129C3"/>
    <w:rsid w:val="00B12D81"/>
    <w:rsid w:val="00B13712"/>
    <w:rsid w:val="00B139AB"/>
    <w:rsid w:val="00B13AEC"/>
    <w:rsid w:val="00B14115"/>
    <w:rsid w:val="00B1415C"/>
    <w:rsid w:val="00B14218"/>
    <w:rsid w:val="00B14D2A"/>
    <w:rsid w:val="00B14DB1"/>
    <w:rsid w:val="00B151E7"/>
    <w:rsid w:val="00B155FE"/>
    <w:rsid w:val="00B15AF6"/>
    <w:rsid w:val="00B15F51"/>
    <w:rsid w:val="00B16ACA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BF"/>
    <w:rsid w:val="00B20FDC"/>
    <w:rsid w:val="00B21420"/>
    <w:rsid w:val="00B214B8"/>
    <w:rsid w:val="00B216A8"/>
    <w:rsid w:val="00B216DF"/>
    <w:rsid w:val="00B2179C"/>
    <w:rsid w:val="00B218C0"/>
    <w:rsid w:val="00B21937"/>
    <w:rsid w:val="00B219B9"/>
    <w:rsid w:val="00B21B30"/>
    <w:rsid w:val="00B21BC0"/>
    <w:rsid w:val="00B21C5C"/>
    <w:rsid w:val="00B21DB2"/>
    <w:rsid w:val="00B22129"/>
    <w:rsid w:val="00B2248D"/>
    <w:rsid w:val="00B224B1"/>
    <w:rsid w:val="00B22751"/>
    <w:rsid w:val="00B22959"/>
    <w:rsid w:val="00B22AFA"/>
    <w:rsid w:val="00B22C42"/>
    <w:rsid w:val="00B22DA3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1D"/>
    <w:rsid w:val="00B2532D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031"/>
    <w:rsid w:val="00B2639F"/>
    <w:rsid w:val="00B263DB"/>
    <w:rsid w:val="00B26456"/>
    <w:rsid w:val="00B2654B"/>
    <w:rsid w:val="00B2656E"/>
    <w:rsid w:val="00B26B09"/>
    <w:rsid w:val="00B26BEF"/>
    <w:rsid w:val="00B26C84"/>
    <w:rsid w:val="00B26DA7"/>
    <w:rsid w:val="00B26DD1"/>
    <w:rsid w:val="00B26EF8"/>
    <w:rsid w:val="00B27427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0E5"/>
    <w:rsid w:val="00B312E2"/>
    <w:rsid w:val="00B313D2"/>
    <w:rsid w:val="00B3143E"/>
    <w:rsid w:val="00B31F7E"/>
    <w:rsid w:val="00B3204E"/>
    <w:rsid w:val="00B3208E"/>
    <w:rsid w:val="00B3228C"/>
    <w:rsid w:val="00B32B76"/>
    <w:rsid w:val="00B32BE8"/>
    <w:rsid w:val="00B32D36"/>
    <w:rsid w:val="00B32D3E"/>
    <w:rsid w:val="00B32D91"/>
    <w:rsid w:val="00B32DC0"/>
    <w:rsid w:val="00B33010"/>
    <w:rsid w:val="00B33215"/>
    <w:rsid w:val="00B332B3"/>
    <w:rsid w:val="00B33395"/>
    <w:rsid w:val="00B3372C"/>
    <w:rsid w:val="00B337AB"/>
    <w:rsid w:val="00B339FB"/>
    <w:rsid w:val="00B33CBC"/>
    <w:rsid w:val="00B340C2"/>
    <w:rsid w:val="00B34483"/>
    <w:rsid w:val="00B349E6"/>
    <w:rsid w:val="00B35012"/>
    <w:rsid w:val="00B35250"/>
    <w:rsid w:val="00B35321"/>
    <w:rsid w:val="00B355ED"/>
    <w:rsid w:val="00B35890"/>
    <w:rsid w:val="00B35BD3"/>
    <w:rsid w:val="00B36144"/>
    <w:rsid w:val="00B36382"/>
    <w:rsid w:val="00B3638D"/>
    <w:rsid w:val="00B364ED"/>
    <w:rsid w:val="00B3695D"/>
    <w:rsid w:val="00B36A4A"/>
    <w:rsid w:val="00B36C49"/>
    <w:rsid w:val="00B37285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0D98"/>
    <w:rsid w:val="00B411A6"/>
    <w:rsid w:val="00B41234"/>
    <w:rsid w:val="00B412C2"/>
    <w:rsid w:val="00B418F0"/>
    <w:rsid w:val="00B419C9"/>
    <w:rsid w:val="00B421B0"/>
    <w:rsid w:val="00B4220F"/>
    <w:rsid w:val="00B42712"/>
    <w:rsid w:val="00B42B25"/>
    <w:rsid w:val="00B42DF4"/>
    <w:rsid w:val="00B43099"/>
    <w:rsid w:val="00B435C3"/>
    <w:rsid w:val="00B43ADC"/>
    <w:rsid w:val="00B43D04"/>
    <w:rsid w:val="00B441BA"/>
    <w:rsid w:val="00B44400"/>
    <w:rsid w:val="00B44516"/>
    <w:rsid w:val="00B44614"/>
    <w:rsid w:val="00B447FF"/>
    <w:rsid w:val="00B44AE0"/>
    <w:rsid w:val="00B44B6F"/>
    <w:rsid w:val="00B44DDF"/>
    <w:rsid w:val="00B44DE3"/>
    <w:rsid w:val="00B450F0"/>
    <w:rsid w:val="00B45306"/>
    <w:rsid w:val="00B45467"/>
    <w:rsid w:val="00B456B9"/>
    <w:rsid w:val="00B45AD3"/>
    <w:rsid w:val="00B45AE9"/>
    <w:rsid w:val="00B4605C"/>
    <w:rsid w:val="00B46153"/>
    <w:rsid w:val="00B462CF"/>
    <w:rsid w:val="00B4632C"/>
    <w:rsid w:val="00B46386"/>
    <w:rsid w:val="00B4670B"/>
    <w:rsid w:val="00B46749"/>
    <w:rsid w:val="00B467A0"/>
    <w:rsid w:val="00B46A6A"/>
    <w:rsid w:val="00B470F6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300"/>
    <w:rsid w:val="00B528ED"/>
    <w:rsid w:val="00B52A2C"/>
    <w:rsid w:val="00B52EE1"/>
    <w:rsid w:val="00B5302A"/>
    <w:rsid w:val="00B530D4"/>
    <w:rsid w:val="00B530FA"/>
    <w:rsid w:val="00B53A70"/>
    <w:rsid w:val="00B53AC4"/>
    <w:rsid w:val="00B53CA8"/>
    <w:rsid w:val="00B53D97"/>
    <w:rsid w:val="00B53E1E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09B"/>
    <w:rsid w:val="00B554BB"/>
    <w:rsid w:val="00B556D6"/>
    <w:rsid w:val="00B55972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1D7"/>
    <w:rsid w:val="00B602D8"/>
    <w:rsid w:val="00B60552"/>
    <w:rsid w:val="00B6063C"/>
    <w:rsid w:val="00B610FE"/>
    <w:rsid w:val="00B61E35"/>
    <w:rsid w:val="00B623B2"/>
    <w:rsid w:val="00B625C4"/>
    <w:rsid w:val="00B625EA"/>
    <w:rsid w:val="00B6284F"/>
    <w:rsid w:val="00B62BE2"/>
    <w:rsid w:val="00B62C96"/>
    <w:rsid w:val="00B62D52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DAA"/>
    <w:rsid w:val="00B64FC3"/>
    <w:rsid w:val="00B6507D"/>
    <w:rsid w:val="00B6507F"/>
    <w:rsid w:val="00B6527F"/>
    <w:rsid w:val="00B655A8"/>
    <w:rsid w:val="00B659AC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7C"/>
    <w:rsid w:val="00B675CF"/>
    <w:rsid w:val="00B67810"/>
    <w:rsid w:val="00B6790A"/>
    <w:rsid w:val="00B6795F"/>
    <w:rsid w:val="00B679F7"/>
    <w:rsid w:val="00B67A9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7E7"/>
    <w:rsid w:val="00B728B2"/>
    <w:rsid w:val="00B72CF1"/>
    <w:rsid w:val="00B72FCF"/>
    <w:rsid w:val="00B73350"/>
    <w:rsid w:val="00B735AA"/>
    <w:rsid w:val="00B73EF2"/>
    <w:rsid w:val="00B73F2E"/>
    <w:rsid w:val="00B73FD1"/>
    <w:rsid w:val="00B7401D"/>
    <w:rsid w:val="00B74327"/>
    <w:rsid w:val="00B74ACA"/>
    <w:rsid w:val="00B75011"/>
    <w:rsid w:val="00B750C5"/>
    <w:rsid w:val="00B751D0"/>
    <w:rsid w:val="00B752AF"/>
    <w:rsid w:val="00B75321"/>
    <w:rsid w:val="00B7538A"/>
    <w:rsid w:val="00B757C3"/>
    <w:rsid w:val="00B75956"/>
    <w:rsid w:val="00B75A09"/>
    <w:rsid w:val="00B75B66"/>
    <w:rsid w:val="00B75BAB"/>
    <w:rsid w:val="00B75E02"/>
    <w:rsid w:val="00B76123"/>
    <w:rsid w:val="00B7627D"/>
    <w:rsid w:val="00B7694E"/>
    <w:rsid w:val="00B76A48"/>
    <w:rsid w:val="00B770B6"/>
    <w:rsid w:val="00B7742C"/>
    <w:rsid w:val="00B7743F"/>
    <w:rsid w:val="00B77668"/>
    <w:rsid w:val="00B77918"/>
    <w:rsid w:val="00B77DCE"/>
    <w:rsid w:val="00B80310"/>
    <w:rsid w:val="00B80476"/>
    <w:rsid w:val="00B80ABD"/>
    <w:rsid w:val="00B80E20"/>
    <w:rsid w:val="00B81110"/>
    <w:rsid w:val="00B8112B"/>
    <w:rsid w:val="00B81F69"/>
    <w:rsid w:val="00B81FCF"/>
    <w:rsid w:val="00B81FEB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6A1"/>
    <w:rsid w:val="00B8390B"/>
    <w:rsid w:val="00B83C1D"/>
    <w:rsid w:val="00B83C6D"/>
    <w:rsid w:val="00B83CF2"/>
    <w:rsid w:val="00B84088"/>
    <w:rsid w:val="00B843E6"/>
    <w:rsid w:val="00B8440A"/>
    <w:rsid w:val="00B84658"/>
    <w:rsid w:val="00B84670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028"/>
    <w:rsid w:val="00B8797D"/>
    <w:rsid w:val="00B879AE"/>
    <w:rsid w:val="00B87AEC"/>
    <w:rsid w:val="00B87C91"/>
    <w:rsid w:val="00B87D4B"/>
    <w:rsid w:val="00B87E15"/>
    <w:rsid w:val="00B901E8"/>
    <w:rsid w:val="00B9037F"/>
    <w:rsid w:val="00B90597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19D"/>
    <w:rsid w:val="00B933EA"/>
    <w:rsid w:val="00B93465"/>
    <w:rsid w:val="00B9384A"/>
    <w:rsid w:val="00B9442F"/>
    <w:rsid w:val="00B94984"/>
    <w:rsid w:val="00B94A89"/>
    <w:rsid w:val="00B94DBC"/>
    <w:rsid w:val="00B94EC8"/>
    <w:rsid w:val="00B9516B"/>
    <w:rsid w:val="00B9580C"/>
    <w:rsid w:val="00B95A18"/>
    <w:rsid w:val="00B95A86"/>
    <w:rsid w:val="00B95F95"/>
    <w:rsid w:val="00B96049"/>
    <w:rsid w:val="00B962C3"/>
    <w:rsid w:val="00B963A5"/>
    <w:rsid w:val="00B963E2"/>
    <w:rsid w:val="00B966CC"/>
    <w:rsid w:val="00B96BDF"/>
    <w:rsid w:val="00B974A1"/>
    <w:rsid w:val="00B974C2"/>
    <w:rsid w:val="00B976F5"/>
    <w:rsid w:val="00B97932"/>
    <w:rsid w:val="00B97A5D"/>
    <w:rsid w:val="00BA000E"/>
    <w:rsid w:val="00BA0993"/>
    <w:rsid w:val="00BA09E9"/>
    <w:rsid w:val="00BA0B0C"/>
    <w:rsid w:val="00BA1127"/>
    <w:rsid w:val="00BA1184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473"/>
    <w:rsid w:val="00BA29F7"/>
    <w:rsid w:val="00BA2EAA"/>
    <w:rsid w:val="00BA2ED2"/>
    <w:rsid w:val="00BA2EDE"/>
    <w:rsid w:val="00BA3155"/>
    <w:rsid w:val="00BA333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11D"/>
    <w:rsid w:val="00BA56A8"/>
    <w:rsid w:val="00BA589D"/>
    <w:rsid w:val="00BA58A8"/>
    <w:rsid w:val="00BA5B3A"/>
    <w:rsid w:val="00BA5C51"/>
    <w:rsid w:val="00BA62A1"/>
    <w:rsid w:val="00BA65B2"/>
    <w:rsid w:val="00BA677A"/>
    <w:rsid w:val="00BA6B25"/>
    <w:rsid w:val="00BA6C0E"/>
    <w:rsid w:val="00BA6F5A"/>
    <w:rsid w:val="00BA7C4B"/>
    <w:rsid w:val="00BA7C9D"/>
    <w:rsid w:val="00BA7E15"/>
    <w:rsid w:val="00BA7E30"/>
    <w:rsid w:val="00BA7EEF"/>
    <w:rsid w:val="00BB0261"/>
    <w:rsid w:val="00BB081D"/>
    <w:rsid w:val="00BB0AD0"/>
    <w:rsid w:val="00BB0CD1"/>
    <w:rsid w:val="00BB0E08"/>
    <w:rsid w:val="00BB12A9"/>
    <w:rsid w:val="00BB1749"/>
    <w:rsid w:val="00BB17C8"/>
    <w:rsid w:val="00BB1935"/>
    <w:rsid w:val="00BB1B70"/>
    <w:rsid w:val="00BB1C9F"/>
    <w:rsid w:val="00BB1FA4"/>
    <w:rsid w:val="00BB2186"/>
    <w:rsid w:val="00BB22F8"/>
    <w:rsid w:val="00BB2520"/>
    <w:rsid w:val="00BB2823"/>
    <w:rsid w:val="00BB294A"/>
    <w:rsid w:val="00BB2B3A"/>
    <w:rsid w:val="00BB2C9A"/>
    <w:rsid w:val="00BB2CD8"/>
    <w:rsid w:val="00BB2EDF"/>
    <w:rsid w:val="00BB315D"/>
    <w:rsid w:val="00BB3618"/>
    <w:rsid w:val="00BB3C79"/>
    <w:rsid w:val="00BB3E0D"/>
    <w:rsid w:val="00BB3E9E"/>
    <w:rsid w:val="00BB420B"/>
    <w:rsid w:val="00BB4219"/>
    <w:rsid w:val="00BB4457"/>
    <w:rsid w:val="00BB4557"/>
    <w:rsid w:val="00BB45FE"/>
    <w:rsid w:val="00BB488B"/>
    <w:rsid w:val="00BB488F"/>
    <w:rsid w:val="00BB48AB"/>
    <w:rsid w:val="00BB48EF"/>
    <w:rsid w:val="00BB4A50"/>
    <w:rsid w:val="00BB4AB3"/>
    <w:rsid w:val="00BB4BA5"/>
    <w:rsid w:val="00BB4C9B"/>
    <w:rsid w:val="00BB4EEF"/>
    <w:rsid w:val="00BB4F42"/>
    <w:rsid w:val="00BB4FB7"/>
    <w:rsid w:val="00BB53FE"/>
    <w:rsid w:val="00BB570D"/>
    <w:rsid w:val="00BB57C1"/>
    <w:rsid w:val="00BB57CD"/>
    <w:rsid w:val="00BB5AFE"/>
    <w:rsid w:val="00BB5CB9"/>
    <w:rsid w:val="00BB5D1D"/>
    <w:rsid w:val="00BB632F"/>
    <w:rsid w:val="00BB68C8"/>
    <w:rsid w:val="00BB69D6"/>
    <w:rsid w:val="00BB6B9E"/>
    <w:rsid w:val="00BB7467"/>
    <w:rsid w:val="00BB7A6D"/>
    <w:rsid w:val="00BB7EF5"/>
    <w:rsid w:val="00BC05AF"/>
    <w:rsid w:val="00BC05D9"/>
    <w:rsid w:val="00BC07A8"/>
    <w:rsid w:val="00BC08B4"/>
    <w:rsid w:val="00BC08B7"/>
    <w:rsid w:val="00BC0B69"/>
    <w:rsid w:val="00BC0C9D"/>
    <w:rsid w:val="00BC0DFE"/>
    <w:rsid w:val="00BC0ED0"/>
    <w:rsid w:val="00BC1452"/>
    <w:rsid w:val="00BC1465"/>
    <w:rsid w:val="00BC182B"/>
    <w:rsid w:val="00BC1AF3"/>
    <w:rsid w:val="00BC1B75"/>
    <w:rsid w:val="00BC1C32"/>
    <w:rsid w:val="00BC1E13"/>
    <w:rsid w:val="00BC1F1A"/>
    <w:rsid w:val="00BC24C2"/>
    <w:rsid w:val="00BC29F4"/>
    <w:rsid w:val="00BC2BBB"/>
    <w:rsid w:val="00BC2DD3"/>
    <w:rsid w:val="00BC2FB3"/>
    <w:rsid w:val="00BC2FD3"/>
    <w:rsid w:val="00BC31EE"/>
    <w:rsid w:val="00BC32C6"/>
    <w:rsid w:val="00BC3363"/>
    <w:rsid w:val="00BC33AE"/>
    <w:rsid w:val="00BC3437"/>
    <w:rsid w:val="00BC34F1"/>
    <w:rsid w:val="00BC3704"/>
    <w:rsid w:val="00BC387A"/>
    <w:rsid w:val="00BC3DE6"/>
    <w:rsid w:val="00BC3ED0"/>
    <w:rsid w:val="00BC3F13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034"/>
    <w:rsid w:val="00BC620F"/>
    <w:rsid w:val="00BC6282"/>
    <w:rsid w:val="00BC6BC8"/>
    <w:rsid w:val="00BC6D04"/>
    <w:rsid w:val="00BC70CF"/>
    <w:rsid w:val="00BC7206"/>
    <w:rsid w:val="00BC721D"/>
    <w:rsid w:val="00BC73AF"/>
    <w:rsid w:val="00BC742B"/>
    <w:rsid w:val="00BC744B"/>
    <w:rsid w:val="00BC75EB"/>
    <w:rsid w:val="00BC75F6"/>
    <w:rsid w:val="00BC7790"/>
    <w:rsid w:val="00BC78F6"/>
    <w:rsid w:val="00BC7A7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AFE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2EF9"/>
    <w:rsid w:val="00BD3038"/>
    <w:rsid w:val="00BD39B1"/>
    <w:rsid w:val="00BD4094"/>
    <w:rsid w:val="00BD42CE"/>
    <w:rsid w:val="00BD43A0"/>
    <w:rsid w:val="00BD43F1"/>
    <w:rsid w:val="00BD4579"/>
    <w:rsid w:val="00BD4771"/>
    <w:rsid w:val="00BD4C18"/>
    <w:rsid w:val="00BD4E5A"/>
    <w:rsid w:val="00BD4EB8"/>
    <w:rsid w:val="00BD4F47"/>
    <w:rsid w:val="00BD522B"/>
    <w:rsid w:val="00BD52F9"/>
    <w:rsid w:val="00BD5358"/>
    <w:rsid w:val="00BD574D"/>
    <w:rsid w:val="00BD57F2"/>
    <w:rsid w:val="00BD5B52"/>
    <w:rsid w:val="00BD612B"/>
    <w:rsid w:val="00BD62F6"/>
    <w:rsid w:val="00BD6521"/>
    <w:rsid w:val="00BD697D"/>
    <w:rsid w:val="00BD6C48"/>
    <w:rsid w:val="00BD6D65"/>
    <w:rsid w:val="00BD6EF5"/>
    <w:rsid w:val="00BD715C"/>
    <w:rsid w:val="00BD7D65"/>
    <w:rsid w:val="00BD7FC3"/>
    <w:rsid w:val="00BE01C6"/>
    <w:rsid w:val="00BE03F2"/>
    <w:rsid w:val="00BE0600"/>
    <w:rsid w:val="00BE0690"/>
    <w:rsid w:val="00BE08CA"/>
    <w:rsid w:val="00BE099E"/>
    <w:rsid w:val="00BE0BCC"/>
    <w:rsid w:val="00BE0F7B"/>
    <w:rsid w:val="00BE12AA"/>
    <w:rsid w:val="00BE14C4"/>
    <w:rsid w:val="00BE18FA"/>
    <w:rsid w:val="00BE193C"/>
    <w:rsid w:val="00BE1ABF"/>
    <w:rsid w:val="00BE1B56"/>
    <w:rsid w:val="00BE1F07"/>
    <w:rsid w:val="00BE257B"/>
    <w:rsid w:val="00BE2BE4"/>
    <w:rsid w:val="00BE2DE6"/>
    <w:rsid w:val="00BE3273"/>
    <w:rsid w:val="00BE3297"/>
    <w:rsid w:val="00BE34F9"/>
    <w:rsid w:val="00BE3ADE"/>
    <w:rsid w:val="00BE3C88"/>
    <w:rsid w:val="00BE3E82"/>
    <w:rsid w:val="00BE3F8D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31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22D6"/>
    <w:rsid w:val="00BF3168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3F5C"/>
    <w:rsid w:val="00BF427A"/>
    <w:rsid w:val="00BF43A2"/>
    <w:rsid w:val="00BF43F9"/>
    <w:rsid w:val="00BF4457"/>
    <w:rsid w:val="00BF4527"/>
    <w:rsid w:val="00BF45FF"/>
    <w:rsid w:val="00BF4959"/>
    <w:rsid w:val="00BF4EE7"/>
    <w:rsid w:val="00BF5B1B"/>
    <w:rsid w:val="00BF5B2B"/>
    <w:rsid w:val="00BF5B97"/>
    <w:rsid w:val="00BF5DC4"/>
    <w:rsid w:val="00BF63A6"/>
    <w:rsid w:val="00BF668A"/>
    <w:rsid w:val="00BF68B0"/>
    <w:rsid w:val="00BF6A0B"/>
    <w:rsid w:val="00BF6A88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6AF"/>
    <w:rsid w:val="00BF7A32"/>
    <w:rsid w:val="00BF7F99"/>
    <w:rsid w:val="00C00443"/>
    <w:rsid w:val="00C007D9"/>
    <w:rsid w:val="00C00C47"/>
    <w:rsid w:val="00C0138F"/>
    <w:rsid w:val="00C01557"/>
    <w:rsid w:val="00C017A4"/>
    <w:rsid w:val="00C01849"/>
    <w:rsid w:val="00C01857"/>
    <w:rsid w:val="00C018A9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12A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19C"/>
    <w:rsid w:val="00C063CA"/>
    <w:rsid w:val="00C0651D"/>
    <w:rsid w:val="00C0651F"/>
    <w:rsid w:val="00C06755"/>
    <w:rsid w:val="00C068F0"/>
    <w:rsid w:val="00C06ABC"/>
    <w:rsid w:val="00C06B15"/>
    <w:rsid w:val="00C06B62"/>
    <w:rsid w:val="00C06EC8"/>
    <w:rsid w:val="00C071F6"/>
    <w:rsid w:val="00C07701"/>
    <w:rsid w:val="00C07898"/>
    <w:rsid w:val="00C07983"/>
    <w:rsid w:val="00C10116"/>
    <w:rsid w:val="00C10779"/>
    <w:rsid w:val="00C10950"/>
    <w:rsid w:val="00C10A9E"/>
    <w:rsid w:val="00C10C9E"/>
    <w:rsid w:val="00C10E55"/>
    <w:rsid w:val="00C10F5C"/>
    <w:rsid w:val="00C112B3"/>
    <w:rsid w:val="00C1176A"/>
    <w:rsid w:val="00C119B0"/>
    <w:rsid w:val="00C11A3A"/>
    <w:rsid w:val="00C11D5D"/>
    <w:rsid w:val="00C11DEC"/>
    <w:rsid w:val="00C122CE"/>
    <w:rsid w:val="00C126AC"/>
    <w:rsid w:val="00C126E9"/>
    <w:rsid w:val="00C12F04"/>
    <w:rsid w:val="00C131C7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05"/>
    <w:rsid w:val="00C15B5E"/>
    <w:rsid w:val="00C15CB5"/>
    <w:rsid w:val="00C15D21"/>
    <w:rsid w:val="00C15DFE"/>
    <w:rsid w:val="00C15E86"/>
    <w:rsid w:val="00C16090"/>
    <w:rsid w:val="00C160B0"/>
    <w:rsid w:val="00C160EB"/>
    <w:rsid w:val="00C16212"/>
    <w:rsid w:val="00C164A7"/>
    <w:rsid w:val="00C165EC"/>
    <w:rsid w:val="00C16B8A"/>
    <w:rsid w:val="00C16DD5"/>
    <w:rsid w:val="00C16EA3"/>
    <w:rsid w:val="00C170E2"/>
    <w:rsid w:val="00C17244"/>
    <w:rsid w:val="00C173C9"/>
    <w:rsid w:val="00C176B6"/>
    <w:rsid w:val="00C17DBC"/>
    <w:rsid w:val="00C20361"/>
    <w:rsid w:val="00C2049A"/>
    <w:rsid w:val="00C20704"/>
    <w:rsid w:val="00C20724"/>
    <w:rsid w:val="00C209E9"/>
    <w:rsid w:val="00C209F0"/>
    <w:rsid w:val="00C20A28"/>
    <w:rsid w:val="00C20BC2"/>
    <w:rsid w:val="00C20D81"/>
    <w:rsid w:val="00C20DE4"/>
    <w:rsid w:val="00C210BF"/>
    <w:rsid w:val="00C21A78"/>
    <w:rsid w:val="00C21C54"/>
    <w:rsid w:val="00C21D42"/>
    <w:rsid w:val="00C22430"/>
    <w:rsid w:val="00C229CD"/>
    <w:rsid w:val="00C22A57"/>
    <w:rsid w:val="00C22B18"/>
    <w:rsid w:val="00C22CBA"/>
    <w:rsid w:val="00C22CF3"/>
    <w:rsid w:val="00C22D8C"/>
    <w:rsid w:val="00C22E22"/>
    <w:rsid w:val="00C23099"/>
    <w:rsid w:val="00C230A3"/>
    <w:rsid w:val="00C23487"/>
    <w:rsid w:val="00C234EF"/>
    <w:rsid w:val="00C23589"/>
    <w:rsid w:val="00C23E61"/>
    <w:rsid w:val="00C24129"/>
    <w:rsid w:val="00C24AE9"/>
    <w:rsid w:val="00C24B55"/>
    <w:rsid w:val="00C24C02"/>
    <w:rsid w:val="00C24F83"/>
    <w:rsid w:val="00C25208"/>
    <w:rsid w:val="00C2544B"/>
    <w:rsid w:val="00C254B6"/>
    <w:rsid w:val="00C2572A"/>
    <w:rsid w:val="00C25AF5"/>
    <w:rsid w:val="00C25C45"/>
    <w:rsid w:val="00C25F85"/>
    <w:rsid w:val="00C26603"/>
    <w:rsid w:val="00C2670E"/>
    <w:rsid w:val="00C26975"/>
    <w:rsid w:val="00C272FC"/>
    <w:rsid w:val="00C27399"/>
    <w:rsid w:val="00C2739B"/>
    <w:rsid w:val="00C27541"/>
    <w:rsid w:val="00C27893"/>
    <w:rsid w:val="00C27A28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70C"/>
    <w:rsid w:val="00C32A93"/>
    <w:rsid w:val="00C33414"/>
    <w:rsid w:val="00C33541"/>
    <w:rsid w:val="00C336EF"/>
    <w:rsid w:val="00C3375B"/>
    <w:rsid w:val="00C3385D"/>
    <w:rsid w:val="00C33AC5"/>
    <w:rsid w:val="00C33CDB"/>
    <w:rsid w:val="00C3401A"/>
    <w:rsid w:val="00C3422D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392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9E5"/>
    <w:rsid w:val="00C37D8C"/>
    <w:rsid w:val="00C401FF"/>
    <w:rsid w:val="00C403C2"/>
    <w:rsid w:val="00C40633"/>
    <w:rsid w:val="00C40733"/>
    <w:rsid w:val="00C40B52"/>
    <w:rsid w:val="00C40EB9"/>
    <w:rsid w:val="00C41178"/>
    <w:rsid w:val="00C41A05"/>
    <w:rsid w:val="00C41B2F"/>
    <w:rsid w:val="00C420ED"/>
    <w:rsid w:val="00C42225"/>
    <w:rsid w:val="00C423B8"/>
    <w:rsid w:val="00C425E0"/>
    <w:rsid w:val="00C427A1"/>
    <w:rsid w:val="00C42849"/>
    <w:rsid w:val="00C42AC8"/>
    <w:rsid w:val="00C42E51"/>
    <w:rsid w:val="00C430B0"/>
    <w:rsid w:val="00C437B6"/>
    <w:rsid w:val="00C4393B"/>
    <w:rsid w:val="00C43C44"/>
    <w:rsid w:val="00C43CC9"/>
    <w:rsid w:val="00C441F4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5C68"/>
    <w:rsid w:val="00C46152"/>
    <w:rsid w:val="00C464FB"/>
    <w:rsid w:val="00C46593"/>
    <w:rsid w:val="00C46688"/>
    <w:rsid w:val="00C46951"/>
    <w:rsid w:val="00C470AD"/>
    <w:rsid w:val="00C472F9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0DCC"/>
    <w:rsid w:val="00C51006"/>
    <w:rsid w:val="00C512FB"/>
    <w:rsid w:val="00C51390"/>
    <w:rsid w:val="00C51962"/>
    <w:rsid w:val="00C51A76"/>
    <w:rsid w:val="00C51ABE"/>
    <w:rsid w:val="00C51C0A"/>
    <w:rsid w:val="00C51E9C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7B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5FC1"/>
    <w:rsid w:val="00C564DB"/>
    <w:rsid w:val="00C56677"/>
    <w:rsid w:val="00C566AA"/>
    <w:rsid w:val="00C56AA6"/>
    <w:rsid w:val="00C56C5B"/>
    <w:rsid w:val="00C57362"/>
    <w:rsid w:val="00C574C4"/>
    <w:rsid w:val="00C57738"/>
    <w:rsid w:val="00C5780D"/>
    <w:rsid w:val="00C57A0F"/>
    <w:rsid w:val="00C57D64"/>
    <w:rsid w:val="00C57E4C"/>
    <w:rsid w:val="00C57E59"/>
    <w:rsid w:val="00C57F1C"/>
    <w:rsid w:val="00C60688"/>
    <w:rsid w:val="00C606A8"/>
    <w:rsid w:val="00C60902"/>
    <w:rsid w:val="00C60C2B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27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941"/>
    <w:rsid w:val="00C64AD3"/>
    <w:rsid w:val="00C64BC7"/>
    <w:rsid w:val="00C64C8C"/>
    <w:rsid w:val="00C64CCE"/>
    <w:rsid w:val="00C64EE7"/>
    <w:rsid w:val="00C65013"/>
    <w:rsid w:val="00C654B8"/>
    <w:rsid w:val="00C655A7"/>
    <w:rsid w:val="00C655AA"/>
    <w:rsid w:val="00C65C12"/>
    <w:rsid w:val="00C65C81"/>
    <w:rsid w:val="00C65D02"/>
    <w:rsid w:val="00C66058"/>
    <w:rsid w:val="00C663C0"/>
    <w:rsid w:val="00C665B4"/>
    <w:rsid w:val="00C66C94"/>
    <w:rsid w:val="00C66E6F"/>
    <w:rsid w:val="00C670D6"/>
    <w:rsid w:val="00C67358"/>
    <w:rsid w:val="00C67A3C"/>
    <w:rsid w:val="00C67DB2"/>
    <w:rsid w:val="00C700ED"/>
    <w:rsid w:val="00C70170"/>
    <w:rsid w:val="00C703D8"/>
    <w:rsid w:val="00C70472"/>
    <w:rsid w:val="00C70B0A"/>
    <w:rsid w:val="00C70D74"/>
    <w:rsid w:val="00C70DC8"/>
    <w:rsid w:val="00C70DD7"/>
    <w:rsid w:val="00C70E0A"/>
    <w:rsid w:val="00C70E16"/>
    <w:rsid w:val="00C7100C"/>
    <w:rsid w:val="00C7110D"/>
    <w:rsid w:val="00C711F8"/>
    <w:rsid w:val="00C7137D"/>
    <w:rsid w:val="00C714C3"/>
    <w:rsid w:val="00C7171F"/>
    <w:rsid w:val="00C71EF9"/>
    <w:rsid w:val="00C71F0A"/>
    <w:rsid w:val="00C723BC"/>
    <w:rsid w:val="00C7268F"/>
    <w:rsid w:val="00C72982"/>
    <w:rsid w:val="00C72BBD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4E9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0B5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2A"/>
    <w:rsid w:val="00C81A3B"/>
    <w:rsid w:val="00C81AE1"/>
    <w:rsid w:val="00C81EA3"/>
    <w:rsid w:val="00C81F48"/>
    <w:rsid w:val="00C81FAB"/>
    <w:rsid w:val="00C8226B"/>
    <w:rsid w:val="00C822DE"/>
    <w:rsid w:val="00C82345"/>
    <w:rsid w:val="00C82790"/>
    <w:rsid w:val="00C82B1A"/>
    <w:rsid w:val="00C83189"/>
    <w:rsid w:val="00C831D2"/>
    <w:rsid w:val="00C832EC"/>
    <w:rsid w:val="00C83333"/>
    <w:rsid w:val="00C83711"/>
    <w:rsid w:val="00C83966"/>
    <w:rsid w:val="00C8401A"/>
    <w:rsid w:val="00C84698"/>
    <w:rsid w:val="00C84E5C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DA"/>
    <w:rsid w:val="00C870F4"/>
    <w:rsid w:val="00C87AC2"/>
    <w:rsid w:val="00C87C93"/>
    <w:rsid w:val="00C87FD4"/>
    <w:rsid w:val="00C90281"/>
    <w:rsid w:val="00C904B7"/>
    <w:rsid w:val="00C9068A"/>
    <w:rsid w:val="00C90DB4"/>
    <w:rsid w:val="00C90E5B"/>
    <w:rsid w:val="00C91230"/>
    <w:rsid w:val="00C91375"/>
    <w:rsid w:val="00C914A8"/>
    <w:rsid w:val="00C9161D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2AD"/>
    <w:rsid w:val="00C9350D"/>
    <w:rsid w:val="00C937CC"/>
    <w:rsid w:val="00C93887"/>
    <w:rsid w:val="00C938C8"/>
    <w:rsid w:val="00C939F7"/>
    <w:rsid w:val="00C942B9"/>
    <w:rsid w:val="00C94304"/>
    <w:rsid w:val="00C94438"/>
    <w:rsid w:val="00C94508"/>
    <w:rsid w:val="00C94B71"/>
    <w:rsid w:val="00C94DB2"/>
    <w:rsid w:val="00C94FCC"/>
    <w:rsid w:val="00C954D9"/>
    <w:rsid w:val="00C95954"/>
    <w:rsid w:val="00C9615C"/>
    <w:rsid w:val="00C96758"/>
    <w:rsid w:val="00C9676C"/>
    <w:rsid w:val="00C96836"/>
    <w:rsid w:val="00C97097"/>
    <w:rsid w:val="00C97142"/>
    <w:rsid w:val="00C971F0"/>
    <w:rsid w:val="00C97305"/>
    <w:rsid w:val="00C97601"/>
    <w:rsid w:val="00C97741"/>
    <w:rsid w:val="00C9780A"/>
    <w:rsid w:val="00C97917"/>
    <w:rsid w:val="00C97B33"/>
    <w:rsid w:val="00C97D3F"/>
    <w:rsid w:val="00C97F90"/>
    <w:rsid w:val="00CA010E"/>
    <w:rsid w:val="00CA020A"/>
    <w:rsid w:val="00CA07A5"/>
    <w:rsid w:val="00CA098C"/>
    <w:rsid w:val="00CA0CDD"/>
    <w:rsid w:val="00CA0DD1"/>
    <w:rsid w:val="00CA10C1"/>
    <w:rsid w:val="00CA11AB"/>
    <w:rsid w:val="00CA1452"/>
    <w:rsid w:val="00CA1717"/>
    <w:rsid w:val="00CA1B44"/>
    <w:rsid w:val="00CA1E3B"/>
    <w:rsid w:val="00CA1EB2"/>
    <w:rsid w:val="00CA1EF7"/>
    <w:rsid w:val="00CA1F5B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37A"/>
    <w:rsid w:val="00CA54C0"/>
    <w:rsid w:val="00CA584F"/>
    <w:rsid w:val="00CA5E4B"/>
    <w:rsid w:val="00CA61D5"/>
    <w:rsid w:val="00CA6209"/>
    <w:rsid w:val="00CA6419"/>
    <w:rsid w:val="00CA650E"/>
    <w:rsid w:val="00CA6649"/>
    <w:rsid w:val="00CA6B28"/>
    <w:rsid w:val="00CA6CDD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9F2"/>
    <w:rsid w:val="00CB2A58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54"/>
    <w:rsid w:val="00CB44D7"/>
    <w:rsid w:val="00CB466A"/>
    <w:rsid w:val="00CB4886"/>
    <w:rsid w:val="00CB4946"/>
    <w:rsid w:val="00CB4C63"/>
    <w:rsid w:val="00CB4DC1"/>
    <w:rsid w:val="00CB4E80"/>
    <w:rsid w:val="00CB4EB9"/>
    <w:rsid w:val="00CB50EF"/>
    <w:rsid w:val="00CB5122"/>
    <w:rsid w:val="00CB535A"/>
    <w:rsid w:val="00CB53B5"/>
    <w:rsid w:val="00CB5644"/>
    <w:rsid w:val="00CB5796"/>
    <w:rsid w:val="00CB58CD"/>
    <w:rsid w:val="00CB59D9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C99"/>
    <w:rsid w:val="00CC0D2F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70"/>
    <w:rsid w:val="00CC3186"/>
    <w:rsid w:val="00CC31D3"/>
    <w:rsid w:val="00CC33D8"/>
    <w:rsid w:val="00CC34C7"/>
    <w:rsid w:val="00CC35D0"/>
    <w:rsid w:val="00CC35F7"/>
    <w:rsid w:val="00CC37A6"/>
    <w:rsid w:val="00CC3CF1"/>
    <w:rsid w:val="00CC3EA9"/>
    <w:rsid w:val="00CC424B"/>
    <w:rsid w:val="00CC4F6C"/>
    <w:rsid w:val="00CC54E1"/>
    <w:rsid w:val="00CC5BC7"/>
    <w:rsid w:val="00CC5E35"/>
    <w:rsid w:val="00CC6008"/>
    <w:rsid w:val="00CC669C"/>
    <w:rsid w:val="00CC66E1"/>
    <w:rsid w:val="00CC6963"/>
    <w:rsid w:val="00CC697D"/>
    <w:rsid w:val="00CC6A15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0CFC"/>
    <w:rsid w:val="00CD103F"/>
    <w:rsid w:val="00CD1694"/>
    <w:rsid w:val="00CD17A6"/>
    <w:rsid w:val="00CD183A"/>
    <w:rsid w:val="00CD18F2"/>
    <w:rsid w:val="00CD1929"/>
    <w:rsid w:val="00CD19D3"/>
    <w:rsid w:val="00CD1C10"/>
    <w:rsid w:val="00CD1C5A"/>
    <w:rsid w:val="00CD1CEB"/>
    <w:rsid w:val="00CD20EF"/>
    <w:rsid w:val="00CD228A"/>
    <w:rsid w:val="00CD2323"/>
    <w:rsid w:val="00CD239C"/>
    <w:rsid w:val="00CD29AE"/>
    <w:rsid w:val="00CD2E34"/>
    <w:rsid w:val="00CD2EC4"/>
    <w:rsid w:val="00CD359D"/>
    <w:rsid w:val="00CD39C9"/>
    <w:rsid w:val="00CD3BEE"/>
    <w:rsid w:val="00CD3D3C"/>
    <w:rsid w:val="00CD415C"/>
    <w:rsid w:val="00CD4978"/>
    <w:rsid w:val="00CD4A7B"/>
    <w:rsid w:val="00CD4AF8"/>
    <w:rsid w:val="00CD4CCE"/>
    <w:rsid w:val="00CD4EFE"/>
    <w:rsid w:val="00CD4FF6"/>
    <w:rsid w:val="00CD5054"/>
    <w:rsid w:val="00CD50EB"/>
    <w:rsid w:val="00CD55FD"/>
    <w:rsid w:val="00CD5965"/>
    <w:rsid w:val="00CD5EFF"/>
    <w:rsid w:val="00CD6397"/>
    <w:rsid w:val="00CD6410"/>
    <w:rsid w:val="00CD6611"/>
    <w:rsid w:val="00CD6D1B"/>
    <w:rsid w:val="00CD712F"/>
    <w:rsid w:val="00CD7435"/>
    <w:rsid w:val="00CD76A9"/>
    <w:rsid w:val="00CD7783"/>
    <w:rsid w:val="00CD77E5"/>
    <w:rsid w:val="00CE002F"/>
    <w:rsid w:val="00CE0175"/>
    <w:rsid w:val="00CE0282"/>
    <w:rsid w:val="00CE02E8"/>
    <w:rsid w:val="00CE043E"/>
    <w:rsid w:val="00CE049D"/>
    <w:rsid w:val="00CE0620"/>
    <w:rsid w:val="00CE06A0"/>
    <w:rsid w:val="00CE08E0"/>
    <w:rsid w:val="00CE08F8"/>
    <w:rsid w:val="00CE0977"/>
    <w:rsid w:val="00CE0EF8"/>
    <w:rsid w:val="00CE0FC3"/>
    <w:rsid w:val="00CE124B"/>
    <w:rsid w:val="00CE12A3"/>
    <w:rsid w:val="00CE13B1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06"/>
    <w:rsid w:val="00CE36A2"/>
    <w:rsid w:val="00CE3860"/>
    <w:rsid w:val="00CE3A1D"/>
    <w:rsid w:val="00CE3A51"/>
    <w:rsid w:val="00CE3A9B"/>
    <w:rsid w:val="00CE3B13"/>
    <w:rsid w:val="00CE3CEB"/>
    <w:rsid w:val="00CE4300"/>
    <w:rsid w:val="00CE4386"/>
    <w:rsid w:val="00CE45C0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C7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3E2"/>
    <w:rsid w:val="00CF06AC"/>
    <w:rsid w:val="00CF1024"/>
    <w:rsid w:val="00CF10D0"/>
    <w:rsid w:val="00CF13AD"/>
    <w:rsid w:val="00CF1523"/>
    <w:rsid w:val="00CF1629"/>
    <w:rsid w:val="00CF16BD"/>
    <w:rsid w:val="00CF18C5"/>
    <w:rsid w:val="00CF1A8A"/>
    <w:rsid w:val="00CF1C0F"/>
    <w:rsid w:val="00CF2566"/>
    <w:rsid w:val="00CF2644"/>
    <w:rsid w:val="00CF2B08"/>
    <w:rsid w:val="00CF2D04"/>
    <w:rsid w:val="00CF32F8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4C0"/>
    <w:rsid w:val="00CF5728"/>
    <w:rsid w:val="00CF5A2B"/>
    <w:rsid w:val="00CF5A75"/>
    <w:rsid w:val="00CF609C"/>
    <w:rsid w:val="00CF60B7"/>
    <w:rsid w:val="00CF6191"/>
    <w:rsid w:val="00CF61AF"/>
    <w:rsid w:val="00CF6F62"/>
    <w:rsid w:val="00CF7474"/>
    <w:rsid w:val="00CF7501"/>
    <w:rsid w:val="00D00118"/>
    <w:rsid w:val="00D0024C"/>
    <w:rsid w:val="00D002AD"/>
    <w:rsid w:val="00D00398"/>
    <w:rsid w:val="00D0092A"/>
    <w:rsid w:val="00D00A9B"/>
    <w:rsid w:val="00D00CC0"/>
    <w:rsid w:val="00D00D06"/>
    <w:rsid w:val="00D00F85"/>
    <w:rsid w:val="00D01060"/>
    <w:rsid w:val="00D0127D"/>
    <w:rsid w:val="00D01650"/>
    <w:rsid w:val="00D01668"/>
    <w:rsid w:val="00D0186D"/>
    <w:rsid w:val="00D018AD"/>
    <w:rsid w:val="00D01AF9"/>
    <w:rsid w:val="00D01E85"/>
    <w:rsid w:val="00D02062"/>
    <w:rsid w:val="00D0226F"/>
    <w:rsid w:val="00D025E6"/>
    <w:rsid w:val="00D029B3"/>
    <w:rsid w:val="00D02A45"/>
    <w:rsid w:val="00D02DD1"/>
    <w:rsid w:val="00D02E03"/>
    <w:rsid w:val="00D0315F"/>
    <w:rsid w:val="00D037B0"/>
    <w:rsid w:val="00D03AE7"/>
    <w:rsid w:val="00D04250"/>
    <w:rsid w:val="00D04306"/>
    <w:rsid w:val="00D043C5"/>
    <w:rsid w:val="00D04550"/>
    <w:rsid w:val="00D04824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DDE"/>
    <w:rsid w:val="00D06F50"/>
    <w:rsid w:val="00D06F5C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DFE"/>
    <w:rsid w:val="00D07E6F"/>
    <w:rsid w:val="00D1003D"/>
    <w:rsid w:val="00D106D6"/>
    <w:rsid w:val="00D10894"/>
    <w:rsid w:val="00D10A57"/>
    <w:rsid w:val="00D10B33"/>
    <w:rsid w:val="00D10CEF"/>
    <w:rsid w:val="00D10D78"/>
    <w:rsid w:val="00D10EC5"/>
    <w:rsid w:val="00D10FFF"/>
    <w:rsid w:val="00D118E2"/>
    <w:rsid w:val="00D11B34"/>
    <w:rsid w:val="00D11EE0"/>
    <w:rsid w:val="00D120C5"/>
    <w:rsid w:val="00D12524"/>
    <w:rsid w:val="00D125E2"/>
    <w:rsid w:val="00D12613"/>
    <w:rsid w:val="00D12899"/>
    <w:rsid w:val="00D128A2"/>
    <w:rsid w:val="00D13031"/>
    <w:rsid w:val="00D13068"/>
    <w:rsid w:val="00D13119"/>
    <w:rsid w:val="00D132D8"/>
    <w:rsid w:val="00D13600"/>
    <w:rsid w:val="00D136A3"/>
    <w:rsid w:val="00D13AC9"/>
    <w:rsid w:val="00D1495B"/>
    <w:rsid w:val="00D14EE4"/>
    <w:rsid w:val="00D1539B"/>
    <w:rsid w:val="00D15736"/>
    <w:rsid w:val="00D15782"/>
    <w:rsid w:val="00D15AEA"/>
    <w:rsid w:val="00D15C8D"/>
    <w:rsid w:val="00D15D07"/>
    <w:rsid w:val="00D15F4C"/>
    <w:rsid w:val="00D16043"/>
    <w:rsid w:val="00D165D6"/>
    <w:rsid w:val="00D167B8"/>
    <w:rsid w:val="00D16DDA"/>
    <w:rsid w:val="00D17128"/>
    <w:rsid w:val="00D171F6"/>
    <w:rsid w:val="00D172E9"/>
    <w:rsid w:val="00D17654"/>
    <w:rsid w:val="00D1768C"/>
    <w:rsid w:val="00D17855"/>
    <w:rsid w:val="00D1786A"/>
    <w:rsid w:val="00D17A23"/>
    <w:rsid w:val="00D20110"/>
    <w:rsid w:val="00D20201"/>
    <w:rsid w:val="00D20B7D"/>
    <w:rsid w:val="00D20C1B"/>
    <w:rsid w:val="00D20E63"/>
    <w:rsid w:val="00D20F62"/>
    <w:rsid w:val="00D212E5"/>
    <w:rsid w:val="00D2153A"/>
    <w:rsid w:val="00D216EA"/>
    <w:rsid w:val="00D218E0"/>
    <w:rsid w:val="00D21A01"/>
    <w:rsid w:val="00D21A2A"/>
    <w:rsid w:val="00D21AE8"/>
    <w:rsid w:val="00D21BBC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3AB"/>
    <w:rsid w:val="00D2344F"/>
    <w:rsid w:val="00D235EA"/>
    <w:rsid w:val="00D23837"/>
    <w:rsid w:val="00D23CB4"/>
    <w:rsid w:val="00D23E8D"/>
    <w:rsid w:val="00D23F33"/>
    <w:rsid w:val="00D244B8"/>
    <w:rsid w:val="00D24581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422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1A"/>
    <w:rsid w:val="00D32959"/>
    <w:rsid w:val="00D329FC"/>
    <w:rsid w:val="00D32D3C"/>
    <w:rsid w:val="00D32F0C"/>
    <w:rsid w:val="00D3377F"/>
    <w:rsid w:val="00D33BE3"/>
    <w:rsid w:val="00D33D34"/>
    <w:rsid w:val="00D34054"/>
    <w:rsid w:val="00D340DF"/>
    <w:rsid w:val="00D342EB"/>
    <w:rsid w:val="00D3430E"/>
    <w:rsid w:val="00D34930"/>
    <w:rsid w:val="00D3494E"/>
    <w:rsid w:val="00D35839"/>
    <w:rsid w:val="00D35880"/>
    <w:rsid w:val="00D359BC"/>
    <w:rsid w:val="00D35AB7"/>
    <w:rsid w:val="00D35C98"/>
    <w:rsid w:val="00D35D89"/>
    <w:rsid w:val="00D35E18"/>
    <w:rsid w:val="00D35EBF"/>
    <w:rsid w:val="00D35FBC"/>
    <w:rsid w:val="00D35FC5"/>
    <w:rsid w:val="00D362FD"/>
    <w:rsid w:val="00D364D7"/>
    <w:rsid w:val="00D3651E"/>
    <w:rsid w:val="00D367D1"/>
    <w:rsid w:val="00D36C1A"/>
    <w:rsid w:val="00D37013"/>
    <w:rsid w:val="00D37059"/>
    <w:rsid w:val="00D3729A"/>
    <w:rsid w:val="00D374AA"/>
    <w:rsid w:val="00D37A41"/>
    <w:rsid w:val="00D37CEB"/>
    <w:rsid w:val="00D37E28"/>
    <w:rsid w:val="00D37F86"/>
    <w:rsid w:val="00D4005E"/>
    <w:rsid w:val="00D40523"/>
    <w:rsid w:val="00D40D3B"/>
    <w:rsid w:val="00D40DF1"/>
    <w:rsid w:val="00D41002"/>
    <w:rsid w:val="00D410F6"/>
    <w:rsid w:val="00D410F9"/>
    <w:rsid w:val="00D4140A"/>
    <w:rsid w:val="00D414F0"/>
    <w:rsid w:val="00D415B4"/>
    <w:rsid w:val="00D41BF2"/>
    <w:rsid w:val="00D41EF5"/>
    <w:rsid w:val="00D41F7D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81E"/>
    <w:rsid w:val="00D43F1D"/>
    <w:rsid w:val="00D43F87"/>
    <w:rsid w:val="00D44225"/>
    <w:rsid w:val="00D443E4"/>
    <w:rsid w:val="00D444E9"/>
    <w:rsid w:val="00D449EB"/>
    <w:rsid w:val="00D44C95"/>
    <w:rsid w:val="00D44D7C"/>
    <w:rsid w:val="00D452B9"/>
    <w:rsid w:val="00D45521"/>
    <w:rsid w:val="00D457B9"/>
    <w:rsid w:val="00D457E7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1CA"/>
    <w:rsid w:val="00D47312"/>
    <w:rsid w:val="00D473C4"/>
    <w:rsid w:val="00D47446"/>
    <w:rsid w:val="00D47581"/>
    <w:rsid w:val="00D47ADF"/>
    <w:rsid w:val="00D47B18"/>
    <w:rsid w:val="00D47BC5"/>
    <w:rsid w:val="00D5035E"/>
    <w:rsid w:val="00D50409"/>
    <w:rsid w:val="00D50E4D"/>
    <w:rsid w:val="00D50E92"/>
    <w:rsid w:val="00D51016"/>
    <w:rsid w:val="00D5138D"/>
    <w:rsid w:val="00D51C2D"/>
    <w:rsid w:val="00D51D13"/>
    <w:rsid w:val="00D51D88"/>
    <w:rsid w:val="00D51DD1"/>
    <w:rsid w:val="00D51DF9"/>
    <w:rsid w:val="00D51F66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085"/>
    <w:rsid w:val="00D551F3"/>
    <w:rsid w:val="00D55636"/>
    <w:rsid w:val="00D55CEA"/>
    <w:rsid w:val="00D56096"/>
    <w:rsid w:val="00D56566"/>
    <w:rsid w:val="00D567BC"/>
    <w:rsid w:val="00D56DDB"/>
    <w:rsid w:val="00D56ED0"/>
    <w:rsid w:val="00D56FDF"/>
    <w:rsid w:val="00D57045"/>
    <w:rsid w:val="00D571E1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15"/>
    <w:rsid w:val="00D57F7D"/>
    <w:rsid w:val="00D60120"/>
    <w:rsid w:val="00D60344"/>
    <w:rsid w:val="00D60732"/>
    <w:rsid w:val="00D60A9B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3D6E"/>
    <w:rsid w:val="00D64053"/>
    <w:rsid w:val="00D64138"/>
    <w:rsid w:val="00D6439B"/>
    <w:rsid w:val="00D643F5"/>
    <w:rsid w:val="00D64721"/>
    <w:rsid w:val="00D64832"/>
    <w:rsid w:val="00D64882"/>
    <w:rsid w:val="00D648A0"/>
    <w:rsid w:val="00D64E49"/>
    <w:rsid w:val="00D65190"/>
    <w:rsid w:val="00D652D2"/>
    <w:rsid w:val="00D653C0"/>
    <w:rsid w:val="00D654BF"/>
    <w:rsid w:val="00D65582"/>
    <w:rsid w:val="00D657D4"/>
    <w:rsid w:val="00D658DB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6C04"/>
    <w:rsid w:val="00D671C0"/>
    <w:rsid w:val="00D671E0"/>
    <w:rsid w:val="00D671F9"/>
    <w:rsid w:val="00D6727D"/>
    <w:rsid w:val="00D67336"/>
    <w:rsid w:val="00D674AE"/>
    <w:rsid w:val="00D674C0"/>
    <w:rsid w:val="00D675D1"/>
    <w:rsid w:val="00D67D0C"/>
    <w:rsid w:val="00D67E10"/>
    <w:rsid w:val="00D67FB9"/>
    <w:rsid w:val="00D703A1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0DD"/>
    <w:rsid w:val="00D73114"/>
    <w:rsid w:val="00D738C1"/>
    <w:rsid w:val="00D73AFD"/>
    <w:rsid w:val="00D73B54"/>
    <w:rsid w:val="00D73CB1"/>
    <w:rsid w:val="00D73ED5"/>
    <w:rsid w:val="00D74096"/>
    <w:rsid w:val="00D743E4"/>
    <w:rsid w:val="00D74405"/>
    <w:rsid w:val="00D7444A"/>
    <w:rsid w:val="00D74595"/>
    <w:rsid w:val="00D74710"/>
    <w:rsid w:val="00D747CB"/>
    <w:rsid w:val="00D74B2D"/>
    <w:rsid w:val="00D74E57"/>
    <w:rsid w:val="00D75050"/>
    <w:rsid w:val="00D750B5"/>
    <w:rsid w:val="00D751B3"/>
    <w:rsid w:val="00D751E1"/>
    <w:rsid w:val="00D75540"/>
    <w:rsid w:val="00D758B9"/>
    <w:rsid w:val="00D758F4"/>
    <w:rsid w:val="00D75B59"/>
    <w:rsid w:val="00D75E29"/>
    <w:rsid w:val="00D75FE3"/>
    <w:rsid w:val="00D76120"/>
    <w:rsid w:val="00D76197"/>
    <w:rsid w:val="00D76405"/>
    <w:rsid w:val="00D765E6"/>
    <w:rsid w:val="00D76818"/>
    <w:rsid w:val="00D768A7"/>
    <w:rsid w:val="00D76B67"/>
    <w:rsid w:val="00D76C7A"/>
    <w:rsid w:val="00D7739C"/>
    <w:rsid w:val="00D77683"/>
    <w:rsid w:val="00D778BD"/>
    <w:rsid w:val="00D77D01"/>
    <w:rsid w:val="00D77EA6"/>
    <w:rsid w:val="00D800AD"/>
    <w:rsid w:val="00D802B1"/>
    <w:rsid w:val="00D80551"/>
    <w:rsid w:val="00D80604"/>
    <w:rsid w:val="00D80633"/>
    <w:rsid w:val="00D80B19"/>
    <w:rsid w:val="00D80D33"/>
    <w:rsid w:val="00D80D5D"/>
    <w:rsid w:val="00D8110A"/>
    <w:rsid w:val="00D8113C"/>
    <w:rsid w:val="00D81262"/>
    <w:rsid w:val="00D81343"/>
    <w:rsid w:val="00D81355"/>
    <w:rsid w:val="00D81903"/>
    <w:rsid w:val="00D81906"/>
    <w:rsid w:val="00D81CA7"/>
    <w:rsid w:val="00D82225"/>
    <w:rsid w:val="00D823ED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5F80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15E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1D42"/>
    <w:rsid w:val="00D9208F"/>
    <w:rsid w:val="00D920F5"/>
    <w:rsid w:val="00D92785"/>
    <w:rsid w:val="00D927C6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698"/>
    <w:rsid w:val="00D947C1"/>
    <w:rsid w:val="00D94D63"/>
    <w:rsid w:val="00D94FE8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32A"/>
    <w:rsid w:val="00D97533"/>
    <w:rsid w:val="00D97568"/>
    <w:rsid w:val="00D9779C"/>
    <w:rsid w:val="00D979A4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0DC"/>
    <w:rsid w:val="00DA72E9"/>
    <w:rsid w:val="00DA7300"/>
    <w:rsid w:val="00DA7316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3DF"/>
    <w:rsid w:val="00DB25C1"/>
    <w:rsid w:val="00DB260E"/>
    <w:rsid w:val="00DB2863"/>
    <w:rsid w:val="00DB2C51"/>
    <w:rsid w:val="00DB2F8F"/>
    <w:rsid w:val="00DB2FAA"/>
    <w:rsid w:val="00DB313A"/>
    <w:rsid w:val="00DB3444"/>
    <w:rsid w:val="00DB38CF"/>
    <w:rsid w:val="00DB39B3"/>
    <w:rsid w:val="00DB3B64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337"/>
    <w:rsid w:val="00DB5661"/>
    <w:rsid w:val="00DB56EC"/>
    <w:rsid w:val="00DB5C94"/>
    <w:rsid w:val="00DB5F9D"/>
    <w:rsid w:val="00DB60D4"/>
    <w:rsid w:val="00DB6635"/>
    <w:rsid w:val="00DB681A"/>
    <w:rsid w:val="00DB6845"/>
    <w:rsid w:val="00DB68C0"/>
    <w:rsid w:val="00DB6964"/>
    <w:rsid w:val="00DB6B8F"/>
    <w:rsid w:val="00DB6C50"/>
    <w:rsid w:val="00DB711B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0F3"/>
    <w:rsid w:val="00DC41D3"/>
    <w:rsid w:val="00DC420C"/>
    <w:rsid w:val="00DC4559"/>
    <w:rsid w:val="00DC465C"/>
    <w:rsid w:val="00DC4B48"/>
    <w:rsid w:val="00DC4E0F"/>
    <w:rsid w:val="00DC4E6B"/>
    <w:rsid w:val="00DC4EFC"/>
    <w:rsid w:val="00DC51D8"/>
    <w:rsid w:val="00DC5464"/>
    <w:rsid w:val="00DC57A0"/>
    <w:rsid w:val="00DC57CA"/>
    <w:rsid w:val="00DC5823"/>
    <w:rsid w:val="00DC58BD"/>
    <w:rsid w:val="00DC5BAB"/>
    <w:rsid w:val="00DC5E02"/>
    <w:rsid w:val="00DC69A4"/>
    <w:rsid w:val="00DC69C0"/>
    <w:rsid w:val="00DC6AC0"/>
    <w:rsid w:val="00DC6B20"/>
    <w:rsid w:val="00DC6B8B"/>
    <w:rsid w:val="00DC6C58"/>
    <w:rsid w:val="00DC6E20"/>
    <w:rsid w:val="00DC6E77"/>
    <w:rsid w:val="00DC6F4D"/>
    <w:rsid w:val="00DC6F84"/>
    <w:rsid w:val="00DC70B6"/>
    <w:rsid w:val="00DC713C"/>
    <w:rsid w:val="00DC7209"/>
    <w:rsid w:val="00DC773B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91C"/>
    <w:rsid w:val="00DD2E0D"/>
    <w:rsid w:val="00DD2F4B"/>
    <w:rsid w:val="00DD30D8"/>
    <w:rsid w:val="00DD3305"/>
    <w:rsid w:val="00DD3474"/>
    <w:rsid w:val="00DD3552"/>
    <w:rsid w:val="00DD398D"/>
    <w:rsid w:val="00DD40A3"/>
    <w:rsid w:val="00DD411A"/>
    <w:rsid w:val="00DD4A42"/>
    <w:rsid w:val="00DD51AA"/>
    <w:rsid w:val="00DD5B5B"/>
    <w:rsid w:val="00DD5D6D"/>
    <w:rsid w:val="00DD6102"/>
    <w:rsid w:val="00DD61C5"/>
    <w:rsid w:val="00DD630E"/>
    <w:rsid w:val="00DD6363"/>
    <w:rsid w:val="00DD6531"/>
    <w:rsid w:val="00DD6E31"/>
    <w:rsid w:val="00DD6EBA"/>
    <w:rsid w:val="00DD72EA"/>
    <w:rsid w:val="00DD74A2"/>
    <w:rsid w:val="00DD75B9"/>
    <w:rsid w:val="00DD774A"/>
    <w:rsid w:val="00DD784A"/>
    <w:rsid w:val="00DD789A"/>
    <w:rsid w:val="00DE05C2"/>
    <w:rsid w:val="00DE0727"/>
    <w:rsid w:val="00DE07E7"/>
    <w:rsid w:val="00DE0998"/>
    <w:rsid w:val="00DE0C07"/>
    <w:rsid w:val="00DE12E6"/>
    <w:rsid w:val="00DE14A4"/>
    <w:rsid w:val="00DE1899"/>
    <w:rsid w:val="00DE1B65"/>
    <w:rsid w:val="00DE1B66"/>
    <w:rsid w:val="00DE1B8B"/>
    <w:rsid w:val="00DE1FDF"/>
    <w:rsid w:val="00DE1FF7"/>
    <w:rsid w:val="00DE20C7"/>
    <w:rsid w:val="00DE2868"/>
    <w:rsid w:val="00DE28E2"/>
    <w:rsid w:val="00DE296F"/>
    <w:rsid w:val="00DE29CE"/>
    <w:rsid w:val="00DE2B85"/>
    <w:rsid w:val="00DE300C"/>
    <w:rsid w:val="00DE3144"/>
    <w:rsid w:val="00DE32D3"/>
    <w:rsid w:val="00DE32E6"/>
    <w:rsid w:val="00DE32EC"/>
    <w:rsid w:val="00DE3FDA"/>
    <w:rsid w:val="00DE40BE"/>
    <w:rsid w:val="00DE4198"/>
    <w:rsid w:val="00DE458B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C01"/>
    <w:rsid w:val="00DE5D33"/>
    <w:rsid w:val="00DE628F"/>
    <w:rsid w:val="00DE62CB"/>
    <w:rsid w:val="00DE6B70"/>
    <w:rsid w:val="00DE6DB8"/>
    <w:rsid w:val="00DE6F08"/>
    <w:rsid w:val="00DE7372"/>
    <w:rsid w:val="00DE7454"/>
    <w:rsid w:val="00DE77DA"/>
    <w:rsid w:val="00DE7BC0"/>
    <w:rsid w:val="00DE7BC9"/>
    <w:rsid w:val="00DE7CE2"/>
    <w:rsid w:val="00DF0024"/>
    <w:rsid w:val="00DF0189"/>
    <w:rsid w:val="00DF0453"/>
    <w:rsid w:val="00DF0658"/>
    <w:rsid w:val="00DF074A"/>
    <w:rsid w:val="00DF0B59"/>
    <w:rsid w:val="00DF0DD9"/>
    <w:rsid w:val="00DF0EB5"/>
    <w:rsid w:val="00DF0F17"/>
    <w:rsid w:val="00DF105A"/>
    <w:rsid w:val="00DF10B9"/>
    <w:rsid w:val="00DF119C"/>
    <w:rsid w:val="00DF125E"/>
    <w:rsid w:val="00DF15B0"/>
    <w:rsid w:val="00DF170B"/>
    <w:rsid w:val="00DF225A"/>
    <w:rsid w:val="00DF26F0"/>
    <w:rsid w:val="00DF26FC"/>
    <w:rsid w:val="00DF27F9"/>
    <w:rsid w:val="00DF2EE5"/>
    <w:rsid w:val="00DF3506"/>
    <w:rsid w:val="00DF3FB6"/>
    <w:rsid w:val="00DF4058"/>
    <w:rsid w:val="00DF4198"/>
    <w:rsid w:val="00DF41EF"/>
    <w:rsid w:val="00DF443A"/>
    <w:rsid w:val="00DF449C"/>
    <w:rsid w:val="00DF4AB5"/>
    <w:rsid w:val="00DF4B03"/>
    <w:rsid w:val="00DF4E9E"/>
    <w:rsid w:val="00DF50F7"/>
    <w:rsid w:val="00DF530A"/>
    <w:rsid w:val="00DF550D"/>
    <w:rsid w:val="00DF5698"/>
    <w:rsid w:val="00DF56FB"/>
    <w:rsid w:val="00DF57DF"/>
    <w:rsid w:val="00DF5A6F"/>
    <w:rsid w:val="00DF5BD7"/>
    <w:rsid w:val="00DF5BEB"/>
    <w:rsid w:val="00DF5C5C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0B2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083"/>
    <w:rsid w:val="00E0334E"/>
    <w:rsid w:val="00E035C1"/>
    <w:rsid w:val="00E03747"/>
    <w:rsid w:val="00E03850"/>
    <w:rsid w:val="00E038B6"/>
    <w:rsid w:val="00E03ADB"/>
    <w:rsid w:val="00E03D7A"/>
    <w:rsid w:val="00E042A9"/>
    <w:rsid w:val="00E043EB"/>
    <w:rsid w:val="00E044E4"/>
    <w:rsid w:val="00E04523"/>
    <w:rsid w:val="00E0464B"/>
    <w:rsid w:val="00E04847"/>
    <w:rsid w:val="00E04914"/>
    <w:rsid w:val="00E04C08"/>
    <w:rsid w:val="00E050CE"/>
    <w:rsid w:val="00E05155"/>
    <w:rsid w:val="00E0672B"/>
    <w:rsid w:val="00E069DE"/>
    <w:rsid w:val="00E06A54"/>
    <w:rsid w:val="00E07145"/>
    <w:rsid w:val="00E0720F"/>
    <w:rsid w:val="00E07367"/>
    <w:rsid w:val="00E07BD8"/>
    <w:rsid w:val="00E07F8A"/>
    <w:rsid w:val="00E100FC"/>
    <w:rsid w:val="00E101D2"/>
    <w:rsid w:val="00E1028D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8FD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3FAB"/>
    <w:rsid w:val="00E141C5"/>
    <w:rsid w:val="00E14515"/>
    <w:rsid w:val="00E14564"/>
    <w:rsid w:val="00E1495F"/>
    <w:rsid w:val="00E14A53"/>
    <w:rsid w:val="00E14CB5"/>
    <w:rsid w:val="00E14CE0"/>
    <w:rsid w:val="00E14DAE"/>
    <w:rsid w:val="00E15079"/>
    <w:rsid w:val="00E150B7"/>
    <w:rsid w:val="00E15B8E"/>
    <w:rsid w:val="00E1623E"/>
    <w:rsid w:val="00E1638F"/>
    <w:rsid w:val="00E164E3"/>
    <w:rsid w:val="00E1657F"/>
    <w:rsid w:val="00E16BB8"/>
    <w:rsid w:val="00E16EA7"/>
    <w:rsid w:val="00E16ECF"/>
    <w:rsid w:val="00E1775D"/>
    <w:rsid w:val="00E17896"/>
    <w:rsid w:val="00E178F7"/>
    <w:rsid w:val="00E179A0"/>
    <w:rsid w:val="00E17A11"/>
    <w:rsid w:val="00E17B6B"/>
    <w:rsid w:val="00E17D16"/>
    <w:rsid w:val="00E2007A"/>
    <w:rsid w:val="00E20374"/>
    <w:rsid w:val="00E203B5"/>
    <w:rsid w:val="00E203BE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B32"/>
    <w:rsid w:val="00E22C8A"/>
    <w:rsid w:val="00E22DF6"/>
    <w:rsid w:val="00E230F4"/>
    <w:rsid w:val="00E230FC"/>
    <w:rsid w:val="00E2320A"/>
    <w:rsid w:val="00E2334F"/>
    <w:rsid w:val="00E23401"/>
    <w:rsid w:val="00E23538"/>
    <w:rsid w:val="00E23834"/>
    <w:rsid w:val="00E23865"/>
    <w:rsid w:val="00E23AC2"/>
    <w:rsid w:val="00E23E8C"/>
    <w:rsid w:val="00E24429"/>
    <w:rsid w:val="00E246C8"/>
    <w:rsid w:val="00E246E7"/>
    <w:rsid w:val="00E24709"/>
    <w:rsid w:val="00E2474C"/>
    <w:rsid w:val="00E247F1"/>
    <w:rsid w:val="00E24A42"/>
    <w:rsid w:val="00E250BB"/>
    <w:rsid w:val="00E25372"/>
    <w:rsid w:val="00E25399"/>
    <w:rsid w:val="00E2548E"/>
    <w:rsid w:val="00E254B6"/>
    <w:rsid w:val="00E258B7"/>
    <w:rsid w:val="00E258F7"/>
    <w:rsid w:val="00E25EBF"/>
    <w:rsid w:val="00E261AD"/>
    <w:rsid w:val="00E2635D"/>
    <w:rsid w:val="00E268D4"/>
    <w:rsid w:val="00E26AC3"/>
    <w:rsid w:val="00E26C7F"/>
    <w:rsid w:val="00E272DA"/>
    <w:rsid w:val="00E2757D"/>
    <w:rsid w:val="00E277C9"/>
    <w:rsid w:val="00E27F82"/>
    <w:rsid w:val="00E30079"/>
    <w:rsid w:val="00E30127"/>
    <w:rsid w:val="00E3055F"/>
    <w:rsid w:val="00E30797"/>
    <w:rsid w:val="00E30B3B"/>
    <w:rsid w:val="00E30CB0"/>
    <w:rsid w:val="00E30E76"/>
    <w:rsid w:val="00E3117A"/>
    <w:rsid w:val="00E3149A"/>
    <w:rsid w:val="00E31723"/>
    <w:rsid w:val="00E31731"/>
    <w:rsid w:val="00E317CE"/>
    <w:rsid w:val="00E31808"/>
    <w:rsid w:val="00E31B91"/>
    <w:rsid w:val="00E31BE7"/>
    <w:rsid w:val="00E31D03"/>
    <w:rsid w:val="00E31E07"/>
    <w:rsid w:val="00E320CF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11F"/>
    <w:rsid w:val="00E34286"/>
    <w:rsid w:val="00E348D2"/>
    <w:rsid w:val="00E34AA1"/>
    <w:rsid w:val="00E34AD7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808"/>
    <w:rsid w:val="00E37CC2"/>
    <w:rsid w:val="00E37E7E"/>
    <w:rsid w:val="00E40036"/>
    <w:rsid w:val="00E40371"/>
    <w:rsid w:val="00E405D5"/>
    <w:rsid w:val="00E40722"/>
    <w:rsid w:val="00E40ADF"/>
    <w:rsid w:val="00E4121D"/>
    <w:rsid w:val="00E414B1"/>
    <w:rsid w:val="00E4199A"/>
    <w:rsid w:val="00E41ACD"/>
    <w:rsid w:val="00E41AE0"/>
    <w:rsid w:val="00E41B13"/>
    <w:rsid w:val="00E41BF1"/>
    <w:rsid w:val="00E423CA"/>
    <w:rsid w:val="00E429A5"/>
    <w:rsid w:val="00E42B41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CF5"/>
    <w:rsid w:val="00E44E39"/>
    <w:rsid w:val="00E45386"/>
    <w:rsid w:val="00E456B5"/>
    <w:rsid w:val="00E45A29"/>
    <w:rsid w:val="00E45C79"/>
    <w:rsid w:val="00E45CD4"/>
    <w:rsid w:val="00E45D1B"/>
    <w:rsid w:val="00E45F05"/>
    <w:rsid w:val="00E461F7"/>
    <w:rsid w:val="00E463F2"/>
    <w:rsid w:val="00E4655D"/>
    <w:rsid w:val="00E46AD5"/>
    <w:rsid w:val="00E46DF5"/>
    <w:rsid w:val="00E470E7"/>
    <w:rsid w:val="00E47121"/>
    <w:rsid w:val="00E4725F"/>
    <w:rsid w:val="00E475D3"/>
    <w:rsid w:val="00E47A63"/>
    <w:rsid w:val="00E5020B"/>
    <w:rsid w:val="00E504F4"/>
    <w:rsid w:val="00E50688"/>
    <w:rsid w:val="00E50CBB"/>
    <w:rsid w:val="00E51110"/>
    <w:rsid w:val="00E51272"/>
    <w:rsid w:val="00E51443"/>
    <w:rsid w:val="00E5172E"/>
    <w:rsid w:val="00E51A8A"/>
    <w:rsid w:val="00E51C49"/>
    <w:rsid w:val="00E51D05"/>
    <w:rsid w:val="00E521AD"/>
    <w:rsid w:val="00E5267A"/>
    <w:rsid w:val="00E52BD8"/>
    <w:rsid w:val="00E534B5"/>
    <w:rsid w:val="00E535A4"/>
    <w:rsid w:val="00E535DD"/>
    <w:rsid w:val="00E53805"/>
    <w:rsid w:val="00E54129"/>
    <w:rsid w:val="00E54181"/>
    <w:rsid w:val="00E54604"/>
    <w:rsid w:val="00E5493A"/>
    <w:rsid w:val="00E54D20"/>
    <w:rsid w:val="00E54DC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5EFD"/>
    <w:rsid w:val="00E5647F"/>
    <w:rsid w:val="00E566A8"/>
    <w:rsid w:val="00E566C8"/>
    <w:rsid w:val="00E5677F"/>
    <w:rsid w:val="00E567E8"/>
    <w:rsid w:val="00E5685E"/>
    <w:rsid w:val="00E56B7D"/>
    <w:rsid w:val="00E56C97"/>
    <w:rsid w:val="00E570AB"/>
    <w:rsid w:val="00E576A8"/>
    <w:rsid w:val="00E577A8"/>
    <w:rsid w:val="00E57808"/>
    <w:rsid w:val="00E602C0"/>
    <w:rsid w:val="00E60380"/>
    <w:rsid w:val="00E60492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4F2"/>
    <w:rsid w:val="00E615FA"/>
    <w:rsid w:val="00E61840"/>
    <w:rsid w:val="00E618FF"/>
    <w:rsid w:val="00E61A06"/>
    <w:rsid w:val="00E61F92"/>
    <w:rsid w:val="00E622E3"/>
    <w:rsid w:val="00E62429"/>
    <w:rsid w:val="00E624E5"/>
    <w:rsid w:val="00E625E0"/>
    <w:rsid w:val="00E629A8"/>
    <w:rsid w:val="00E62A5F"/>
    <w:rsid w:val="00E62CBF"/>
    <w:rsid w:val="00E62F14"/>
    <w:rsid w:val="00E62FC0"/>
    <w:rsid w:val="00E62FCA"/>
    <w:rsid w:val="00E6300E"/>
    <w:rsid w:val="00E631A4"/>
    <w:rsid w:val="00E631C0"/>
    <w:rsid w:val="00E631D3"/>
    <w:rsid w:val="00E63350"/>
    <w:rsid w:val="00E6373C"/>
    <w:rsid w:val="00E6378C"/>
    <w:rsid w:val="00E63832"/>
    <w:rsid w:val="00E6384F"/>
    <w:rsid w:val="00E63A26"/>
    <w:rsid w:val="00E63E28"/>
    <w:rsid w:val="00E6402F"/>
    <w:rsid w:val="00E6435F"/>
    <w:rsid w:val="00E64407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67E1E"/>
    <w:rsid w:val="00E702B1"/>
    <w:rsid w:val="00E70618"/>
    <w:rsid w:val="00E70765"/>
    <w:rsid w:val="00E708FE"/>
    <w:rsid w:val="00E709E7"/>
    <w:rsid w:val="00E70B47"/>
    <w:rsid w:val="00E70C58"/>
    <w:rsid w:val="00E70E26"/>
    <w:rsid w:val="00E70EFB"/>
    <w:rsid w:val="00E70FDB"/>
    <w:rsid w:val="00E7135F"/>
    <w:rsid w:val="00E71656"/>
    <w:rsid w:val="00E71A1B"/>
    <w:rsid w:val="00E71ADE"/>
    <w:rsid w:val="00E71D98"/>
    <w:rsid w:val="00E71F3C"/>
    <w:rsid w:val="00E721E0"/>
    <w:rsid w:val="00E723F8"/>
    <w:rsid w:val="00E724DA"/>
    <w:rsid w:val="00E7285A"/>
    <w:rsid w:val="00E72AAA"/>
    <w:rsid w:val="00E730DF"/>
    <w:rsid w:val="00E731C3"/>
    <w:rsid w:val="00E73337"/>
    <w:rsid w:val="00E73371"/>
    <w:rsid w:val="00E73373"/>
    <w:rsid w:val="00E7343F"/>
    <w:rsid w:val="00E7372E"/>
    <w:rsid w:val="00E73765"/>
    <w:rsid w:val="00E73825"/>
    <w:rsid w:val="00E73863"/>
    <w:rsid w:val="00E738E8"/>
    <w:rsid w:val="00E73EB8"/>
    <w:rsid w:val="00E73F67"/>
    <w:rsid w:val="00E73FE8"/>
    <w:rsid w:val="00E74190"/>
    <w:rsid w:val="00E741A0"/>
    <w:rsid w:val="00E74436"/>
    <w:rsid w:val="00E746F9"/>
    <w:rsid w:val="00E748A6"/>
    <w:rsid w:val="00E7495A"/>
    <w:rsid w:val="00E74B28"/>
    <w:rsid w:val="00E74E1B"/>
    <w:rsid w:val="00E74F97"/>
    <w:rsid w:val="00E750D0"/>
    <w:rsid w:val="00E75164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3B7"/>
    <w:rsid w:val="00E80653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2"/>
    <w:rsid w:val="00E82BA6"/>
    <w:rsid w:val="00E82D44"/>
    <w:rsid w:val="00E8390B"/>
    <w:rsid w:val="00E83B71"/>
    <w:rsid w:val="00E83B85"/>
    <w:rsid w:val="00E83E45"/>
    <w:rsid w:val="00E842B2"/>
    <w:rsid w:val="00E8441C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1A6"/>
    <w:rsid w:val="00E87445"/>
    <w:rsid w:val="00E87681"/>
    <w:rsid w:val="00E87777"/>
    <w:rsid w:val="00E87993"/>
    <w:rsid w:val="00E879F2"/>
    <w:rsid w:val="00E87B9A"/>
    <w:rsid w:val="00E87BB9"/>
    <w:rsid w:val="00E87E14"/>
    <w:rsid w:val="00E87E52"/>
    <w:rsid w:val="00E905A6"/>
    <w:rsid w:val="00E906C4"/>
    <w:rsid w:val="00E90720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98F"/>
    <w:rsid w:val="00E93BAA"/>
    <w:rsid w:val="00E93D8E"/>
    <w:rsid w:val="00E93F6E"/>
    <w:rsid w:val="00E943AB"/>
    <w:rsid w:val="00E949A9"/>
    <w:rsid w:val="00E94BEB"/>
    <w:rsid w:val="00E94C9B"/>
    <w:rsid w:val="00E94DC0"/>
    <w:rsid w:val="00E94FD7"/>
    <w:rsid w:val="00E95299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1F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BA9"/>
    <w:rsid w:val="00EA1C95"/>
    <w:rsid w:val="00EA1CEF"/>
    <w:rsid w:val="00EA2092"/>
    <w:rsid w:val="00EA21D8"/>
    <w:rsid w:val="00EA23A8"/>
    <w:rsid w:val="00EA274A"/>
    <w:rsid w:val="00EA2922"/>
    <w:rsid w:val="00EA2A43"/>
    <w:rsid w:val="00EA2B98"/>
    <w:rsid w:val="00EA2D6B"/>
    <w:rsid w:val="00EA2E12"/>
    <w:rsid w:val="00EA33C2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55E"/>
    <w:rsid w:val="00EA59C5"/>
    <w:rsid w:val="00EA5A13"/>
    <w:rsid w:val="00EA5A7F"/>
    <w:rsid w:val="00EA5BE9"/>
    <w:rsid w:val="00EA5CF1"/>
    <w:rsid w:val="00EA5FEA"/>
    <w:rsid w:val="00EA6550"/>
    <w:rsid w:val="00EA6553"/>
    <w:rsid w:val="00EA6681"/>
    <w:rsid w:val="00EA68C2"/>
    <w:rsid w:val="00EA690A"/>
    <w:rsid w:val="00EA6A5B"/>
    <w:rsid w:val="00EA6A81"/>
    <w:rsid w:val="00EA6B4B"/>
    <w:rsid w:val="00EA6BAE"/>
    <w:rsid w:val="00EA6D1E"/>
    <w:rsid w:val="00EA700A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C82"/>
    <w:rsid w:val="00EB0FFE"/>
    <w:rsid w:val="00EB11D5"/>
    <w:rsid w:val="00EB12F3"/>
    <w:rsid w:val="00EB169C"/>
    <w:rsid w:val="00EB1926"/>
    <w:rsid w:val="00EB22B4"/>
    <w:rsid w:val="00EB24D8"/>
    <w:rsid w:val="00EB2639"/>
    <w:rsid w:val="00EB29AC"/>
    <w:rsid w:val="00EB2C0F"/>
    <w:rsid w:val="00EB2CB0"/>
    <w:rsid w:val="00EB2D97"/>
    <w:rsid w:val="00EB2EE2"/>
    <w:rsid w:val="00EB3133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292"/>
    <w:rsid w:val="00EB5726"/>
    <w:rsid w:val="00EB5938"/>
    <w:rsid w:val="00EB59B0"/>
    <w:rsid w:val="00EB5BFF"/>
    <w:rsid w:val="00EB5C9A"/>
    <w:rsid w:val="00EB5D81"/>
    <w:rsid w:val="00EB5DBA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0C8"/>
    <w:rsid w:val="00EC0593"/>
    <w:rsid w:val="00EC0AAC"/>
    <w:rsid w:val="00EC0B54"/>
    <w:rsid w:val="00EC1262"/>
    <w:rsid w:val="00EC14CA"/>
    <w:rsid w:val="00EC16AA"/>
    <w:rsid w:val="00EC16CD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9B2"/>
    <w:rsid w:val="00EC4A92"/>
    <w:rsid w:val="00EC4CAE"/>
    <w:rsid w:val="00EC4CB1"/>
    <w:rsid w:val="00EC5115"/>
    <w:rsid w:val="00EC55B5"/>
    <w:rsid w:val="00EC55EA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138"/>
    <w:rsid w:val="00ED0367"/>
    <w:rsid w:val="00ED0768"/>
    <w:rsid w:val="00ED08CC"/>
    <w:rsid w:val="00ED08D1"/>
    <w:rsid w:val="00ED08DF"/>
    <w:rsid w:val="00ED137F"/>
    <w:rsid w:val="00ED142E"/>
    <w:rsid w:val="00ED1718"/>
    <w:rsid w:val="00ED1B4F"/>
    <w:rsid w:val="00ED1F3C"/>
    <w:rsid w:val="00ED1FEE"/>
    <w:rsid w:val="00ED1FF3"/>
    <w:rsid w:val="00ED231E"/>
    <w:rsid w:val="00ED2587"/>
    <w:rsid w:val="00ED28CA"/>
    <w:rsid w:val="00ED2AB3"/>
    <w:rsid w:val="00ED310D"/>
    <w:rsid w:val="00ED322E"/>
    <w:rsid w:val="00ED330A"/>
    <w:rsid w:val="00ED33D3"/>
    <w:rsid w:val="00ED34A4"/>
    <w:rsid w:val="00ED35BF"/>
    <w:rsid w:val="00ED38C6"/>
    <w:rsid w:val="00ED3902"/>
    <w:rsid w:val="00ED3945"/>
    <w:rsid w:val="00ED39A7"/>
    <w:rsid w:val="00ED3C74"/>
    <w:rsid w:val="00ED3CBB"/>
    <w:rsid w:val="00ED3E27"/>
    <w:rsid w:val="00ED4265"/>
    <w:rsid w:val="00ED44D0"/>
    <w:rsid w:val="00ED457C"/>
    <w:rsid w:val="00ED45AE"/>
    <w:rsid w:val="00ED48B0"/>
    <w:rsid w:val="00ED497A"/>
    <w:rsid w:val="00ED49ED"/>
    <w:rsid w:val="00ED4C9D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64BE"/>
    <w:rsid w:val="00ED775B"/>
    <w:rsid w:val="00ED792B"/>
    <w:rsid w:val="00ED7964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2C"/>
    <w:rsid w:val="00EE10EB"/>
    <w:rsid w:val="00EE132C"/>
    <w:rsid w:val="00EE16AB"/>
    <w:rsid w:val="00EE1769"/>
    <w:rsid w:val="00EE1933"/>
    <w:rsid w:val="00EE1BA1"/>
    <w:rsid w:val="00EE1F81"/>
    <w:rsid w:val="00EE268F"/>
    <w:rsid w:val="00EE2C6F"/>
    <w:rsid w:val="00EE2D89"/>
    <w:rsid w:val="00EE3182"/>
    <w:rsid w:val="00EE31B5"/>
    <w:rsid w:val="00EE33B7"/>
    <w:rsid w:val="00EE398D"/>
    <w:rsid w:val="00EE39BB"/>
    <w:rsid w:val="00EE41AD"/>
    <w:rsid w:val="00EE41B9"/>
    <w:rsid w:val="00EE440F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9EA"/>
    <w:rsid w:val="00EE7B8A"/>
    <w:rsid w:val="00EF030D"/>
    <w:rsid w:val="00EF07C5"/>
    <w:rsid w:val="00EF0811"/>
    <w:rsid w:val="00EF0AD6"/>
    <w:rsid w:val="00EF10EE"/>
    <w:rsid w:val="00EF11B6"/>
    <w:rsid w:val="00EF13D5"/>
    <w:rsid w:val="00EF13EF"/>
    <w:rsid w:val="00EF14E9"/>
    <w:rsid w:val="00EF176C"/>
    <w:rsid w:val="00EF177A"/>
    <w:rsid w:val="00EF17EC"/>
    <w:rsid w:val="00EF189F"/>
    <w:rsid w:val="00EF19C7"/>
    <w:rsid w:val="00EF1D31"/>
    <w:rsid w:val="00EF20EE"/>
    <w:rsid w:val="00EF2116"/>
    <w:rsid w:val="00EF22BC"/>
    <w:rsid w:val="00EF2399"/>
    <w:rsid w:val="00EF24C3"/>
    <w:rsid w:val="00EF2691"/>
    <w:rsid w:val="00EF26AD"/>
    <w:rsid w:val="00EF273A"/>
    <w:rsid w:val="00EF279C"/>
    <w:rsid w:val="00EF2BD9"/>
    <w:rsid w:val="00EF2BEB"/>
    <w:rsid w:val="00EF312C"/>
    <w:rsid w:val="00EF32C6"/>
    <w:rsid w:val="00EF3300"/>
    <w:rsid w:val="00EF344E"/>
    <w:rsid w:val="00EF3A1E"/>
    <w:rsid w:val="00EF3DDC"/>
    <w:rsid w:val="00EF3E24"/>
    <w:rsid w:val="00EF3E64"/>
    <w:rsid w:val="00EF4152"/>
    <w:rsid w:val="00EF423A"/>
    <w:rsid w:val="00EF4360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0"/>
    <w:rsid w:val="00EF5D23"/>
    <w:rsid w:val="00EF5E5B"/>
    <w:rsid w:val="00EF625E"/>
    <w:rsid w:val="00EF626E"/>
    <w:rsid w:val="00EF64ED"/>
    <w:rsid w:val="00EF6511"/>
    <w:rsid w:val="00EF6B90"/>
    <w:rsid w:val="00EF6C41"/>
    <w:rsid w:val="00EF6CCE"/>
    <w:rsid w:val="00EF6F51"/>
    <w:rsid w:val="00EF6FAE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1FB7"/>
    <w:rsid w:val="00F02448"/>
    <w:rsid w:val="00F0250A"/>
    <w:rsid w:val="00F02B01"/>
    <w:rsid w:val="00F02B8D"/>
    <w:rsid w:val="00F02FBF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D59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9F2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1"/>
    <w:rsid w:val="00F11905"/>
    <w:rsid w:val="00F11A09"/>
    <w:rsid w:val="00F11B64"/>
    <w:rsid w:val="00F11CF1"/>
    <w:rsid w:val="00F12016"/>
    <w:rsid w:val="00F12061"/>
    <w:rsid w:val="00F1212A"/>
    <w:rsid w:val="00F124BA"/>
    <w:rsid w:val="00F1271B"/>
    <w:rsid w:val="00F12862"/>
    <w:rsid w:val="00F12DFC"/>
    <w:rsid w:val="00F1342A"/>
    <w:rsid w:val="00F138A1"/>
    <w:rsid w:val="00F13CAB"/>
    <w:rsid w:val="00F14006"/>
    <w:rsid w:val="00F142FF"/>
    <w:rsid w:val="00F1446F"/>
    <w:rsid w:val="00F1528B"/>
    <w:rsid w:val="00F15355"/>
    <w:rsid w:val="00F1546F"/>
    <w:rsid w:val="00F154F3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06F"/>
    <w:rsid w:val="00F202D1"/>
    <w:rsid w:val="00F2039D"/>
    <w:rsid w:val="00F20C52"/>
    <w:rsid w:val="00F215E2"/>
    <w:rsid w:val="00F21C3E"/>
    <w:rsid w:val="00F21DAE"/>
    <w:rsid w:val="00F22167"/>
    <w:rsid w:val="00F22702"/>
    <w:rsid w:val="00F2282C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22"/>
    <w:rsid w:val="00F25E62"/>
    <w:rsid w:val="00F2643D"/>
    <w:rsid w:val="00F26932"/>
    <w:rsid w:val="00F2693D"/>
    <w:rsid w:val="00F2697E"/>
    <w:rsid w:val="00F26AAA"/>
    <w:rsid w:val="00F26CE8"/>
    <w:rsid w:val="00F26E0F"/>
    <w:rsid w:val="00F26E33"/>
    <w:rsid w:val="00F27149"/>
    <w:rsid w:val="00F272B8"/>
    <w:rsid w:val="00F27452"/>
    <w:rsid w:val="00F27686"/>
    <w:rsid w:val="00F27C6F"/>
    <w:rsid w:val="00F27F6D"/>
    <w:rsid w:val="00F27F8A"/>
    <w:rsid w:val="00F300C9"/>
    <w:rsid w:val="00F30270"/>
    <w:rsid w:val="00F304F3"/>
    <w:rsid w:val="00F30649"/>
    <w:rsid w:val="00F309B4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BD3"/>
    <w:rsid w:val="00F32C3C"/>
    <w:rsid w:val="00F33B9B"/>
    <w:rsid w:val="00F3404A"/>
    <w:rsid w:val="00F3431B"/>
    <w:rsid w:val="00F349A8"/>
    <w:rsid w:val="00F34A56"/>
    <w:rsid w:val="00F34AD2"/>
    <w:rsid w:val="00F34C06"/>
    <w:rsid w:val="00F34FE3"/>
    <w:rsid w:val="00F352F9"/>
    <w:rsid w:val="00F35B3C"/>
    <w:rsid w:val="00F36174"/>
    <w:rsid w:val="00F3621A"/>
    <w:rsid w:val="00F364E0"/>
    <w:rsid w:val="00F366CA"/>
    <w:rsid w:val="00F366ED"/>
    <w:rsid w:val="00F36BC7"/>
    <w:rsid w:val="00F37085"/>
    <w:rsid w:val="00F3733B"/>
    <w:rsid w:val="00F37698"/>
    <w:rsid w:val="00F378C1"/>
    <w:rsid w:val="00F37985"/>
    <w:rsid w:val="00F379B9"/>
    <w:rsid w:val="00F37E45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455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34"/>
    <w:rsid w:val="00F43CD6"/>
    <w:rsid w:val="00F43FF9"/>
    <w:rsid w:val="00F44224"/>
    <w:rsid w:val="00F442C7"/>
    <w:rsid w:val="00F4470E"/>
    <w:rsid w:val="00F44735"/>
    <w:rsid w:val="00F44743"/>
    <w:rsid w:val="00F447C3"/>
    <w:rsid w:val="00F4493D"/>
    <w:rsid w:val="00F44A26"/>
    <w:rsid w:val="00F44F69"/>
    <w:rsid w:val="00F451E7"/>
    <w:rsid w:val="00F45465"/>
    <w:rsid w:val="00F4562B"/>
    <w:rsid w:val="00F45847"/>
    <w:rsid w:val="00F4595F"/>
    <w:rsid w:val="00F45DF9"/>
    <w:rsid w:val="00F45FF0"/>
    <w:rsid w:val="00F46118"/>
    <w:rsid w:val="00F4623D"/>
    <w:rsid w:val="00F46347"/>
    <w:rsid w:val="00F469D4"/>
    <w:rsid w:val="00F46A28"/>
    <w:rsid w:val="00F46AF4"/>
    <w:rsid w:val="00F46B4A"/>
    <w:rsid w:val="00F46B4F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57E"/>
    <w:rsid w:val="00F5183E"/>
    <w:rsid w:val="00F51937"/>
    <w:rsid w:val="00F51A8B"/>
    <w:rsid w:val="00F51AF1"/>
    <w:rsid w:val="00F51F67"/>
    <w:rsid w:val="00F520BC"/>
    <w:rsid w:val="00F52107"/>
    <w:rsid w:val="00F5282C"/>
    <w:rsid w:val="00F52A63"/>
    <w:rsid w:val="00F52D04"/>
    <w:rsid w:val="00F5323C"/>
    <w:rsid w:val="00F53704"/>
    <w:rsid w:val="00F53A08"/>
    <w:rsid w:val="00F542EB"/>
    <w:rsid w:val="00F54786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BC3"/>
    <w:rsid w:val="00F56E2F"/>
    <w:rsid w:val="00F56EB2"/>
    <w:rsid w:val="00F56FDD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B52"/>
    <w:rsid w:val="00F60DD9"/>
    <w:rsid w:val="00F60F49"/>
    <w:rsid w:val="00F60F8C"/>
    <w:rsid w:val="00F61087"/>
    <w:rsid w:val="00F6109C"/>
    <w:rsid w:val="00F611A0"/>
    <w:rsid w:val="00F612C9"/>
    <w:rsid w:val="00F61406"/>
    <w:rsid w:val="00F61A52"/>
    <w:rsid w:val="00F61BAA"/>
    <w:rsid w:val="00F61D26"/>
    <w:rsid w:val="00F61F31"/>
    <w:rsid w:val="00F62412"/>
    <w:rsid w:val="00F62566"/>
    <w:rsid w:val="00F62979"/>
    <w:rsid w:val="00F62A71"/>
    <w:rsid w:val="00F62C2F"/>
    <w:rsid w:val="00F62D74"/>
    <w:rsid w:val="00F632D5"/>
    <w:rsid w:val="00F63551"/>
    <w:rsid w:val="00F63A3C"/>
    <w:rsid w:val="00F6408A"/>
    <w:rsid w:val="00F6450B"/>
    <w:rsid w:val="00F647CE"/>
    <w:rsid w:val="00F649A1"/>
    <w:rsid w:val="00F64A18"/>
    <w:rsid w:val="00F64C01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B91"/>
    <w:rsid w:val="00F67DD8"/>
    <w:rsid w:val="00F67ECA"/>
    <w:rsid w:val="00F70512"/>
    <w:rsid w:val="00F707E4"/>
    <w:rsid w:val="00F70812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167"/>
    <w:rsid w:val="00F72549"/>
    <w:rsid w:val="00F72607"/>
    <w:rsid w:val="00F726ED"/>
    <w:rsid w:val="00F72740"/>
    <w:rsid w:val="00F72AF0"/>
    <w:rsid w:val="00F72B87"/>
    <w:rsid w:val="00F72E5B"/>
    <w:rsid w:val="00F7307F"/>
    <w:rsid w:val="00F730B5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33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C6"/>
    <w:rsid w:val="00F805DE"/>
    <w:rsid w:val="00F80768"/>
    <w:rsid w:val="00F80AD0"/>
    <w:rsid w:val="00F80B02"/>
    <w:rsid w:val="00F80DA5"/>
    <w:rsid w:val="00F80EA2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224"/>
    <w:rsid w:val="00F83935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AC7"/>
    <w:rsid w:val="00F85C43"/>
    <w:rsid w:val="00F85E49"/>
    <w:rsid w:val="00F8606D"/>
    <w:rsid w:val="00F86115"/>
    <w:rsid w:val="00F864FB"/>
    <w:rsid w:val="00F866BA"/>
    <w:rsid w:val="00F868A8"/>
    <w:rsid w:val="00F86A8D"/>
    <w:rsid w:val="00F86B58"/>
    <w:rsid w:val="00F86FE3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1710"/>
    <w:rsid w:val="00F91A72"/>
    <w:rsid w:val="00F92186"/>
    <w:rsid w:val="00F923C3"/>
    <w:rsid w:val="00F92806"/>
    <w:rsid w:val="00F92BF7"/>
    <w:rsid w:val="00F92BFB"/>
    <w:rsid w:val="00F92D8F"/>
    <w:rsid w:val="00F92E98"/>
    <w:rsid w:val="00F9339D"/>
    <w:rsid w:val="00F93799"/>
    <w:rsid w:val="00F93B35"/>
    <w:rsid w:val="00F93DD2"/>
    <w:rsid w:val="00F93E80"/>
    <w:rsid w:val="00F93FB9"/>
    <w:rsid w:val="00F93FD9"/>
    <w:rsid w:val="00F941A2"/>
    <w:rsid w:val="00F9461C"/>
    <w:rsid w:val="00F94849"/>
    <w:rsid w:val="00F94BE6"/>
    <w:rsid w:val="00F94DD3"/>
    <w:rsid w:val="00F94DED"/>
    <w:rsid w:val="00F95198"/>
    <w:rsid w:val="00F956A2"/>
    <w:rsid w:val="00F95807"/>
    <w:rsid w:val="00F958D2"/>
    <w:rsid w:val="00F964D9"/>
    <w:rsid w:val="00F96708"/>
    <w:rsid w:val="00F967AB"/>
    <w:rsid w:val="00F96ADC"/>
    <w:rsid w:val="00F96B07"/>
    <w:rsid w:val="00F96D3F"/>
    <w:rsid w:val="00F96DFE"/>
    <w:rsid w:val="00F96E50"/>
    <w:rsid w:val="00F9742E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B64"/>
    <w:rsid w:val="00FA0DDA"/>
    <w:rsid w:val="00FA13A4"/>
    <w:rsid w:val="00FA142F"/>
    <w:rsid w:val="00FA19A3"/>
    <w:rsid w:val="00FA1B8B"/>
    <w:rsid w:val="00FA1E0A"/>
    <w:rsid w:val="00FA1E84"/>
    <w:rsid w:val="00FA208E"/>
    <w:rsid w:val="00FA244A"/>
    <w:rsid w:val="00FA278C"/>
    <w:rsid w:val="00FA2D2C"/>
    <w:rsid w:val="00FA2E51"/>
    <w:rsid w:val="00FA3598"/>
    <w:rsid w:val="00FA35F2"/>
    <w:rsid w:val="00FA38EC"/>
    <w:rsid w:val="00FA398C"/>
    <w:rsid w:val="00FA3C9F"/>
    <w:rsid w:val="00FA3FB3"/>
    <w:rsid w:val="00FA4052"/>
    <w:rsid w:val="00FA44CC"/>
    <w:rsid w:val="00FA45A9"/>
    <w:rsid w:val="00FA4C1E"/>
    <w:rsid w:val="00FA4FEB"/>
    <w:rsid w:val="00FA50CB"/>
    <w:rsid w:val="00FA512B"/>
    <w:rsid w:val="00FA519E"/>
    <w:rsid w:val="00FA54D9"/>
    <w:rsid w:val="00FA555E"/>
    <w:rsid w:val="00FA5ADF"/>
    <w:rsid w:val="00FA5C60"/>
    <w:rsid w:val="00FA5D11"/>
    <w:rsid w:val="00FA5FD5"/>
    <w:rsid w:val="00FA67A1"/>
    <w:rsid w:val="00FA67D3"/>
    <w:rsid w:val="00FA67F2"/>
    <w:rsid w:val="00FA6924"/>
    <w:rsid w:val="00FA6BCA"/>
    <w:rsid w:val="00FA6CE0"/>
    <w:rsid w:val="00FA6E5B"/>
    <w:rsid w:val="00FA7A82"/>
    <w:rsid w:val="00FA7B2A"/>
    <w:rsid w:val="00FB000E"/>
    <w:rsid w:val="00FB01B6"/>
    <w:rsid w:val="00FB0E5E"/>
    <w:rsid w:val="00FB1147"/>
    <w:rsid w:val="00FB17D4"/>
    <w:rsid w:val="00FB190B"/>
    <w:rsid w:val="00FB1A3C"/>
    <w:rsid w:val="00FB1B70"/>
    <w:rsid w:val="00FB208E"/>
    <w:rsid w:val="00FB231D"/>
    <w:rsid w:val="00FB2408"/>
    <w:rsid w:val="00FB27F0"/>
    <w:rsid w:val="00FB2973"/>
    <w:rsid w:val="00FB2E33"/>
    <w:rsid w:val="00FB2FD8"/>
    <w:rsid w:val="00FB35DE"/>
    <w:rsid w:val="00FB3B5F"/>
    <w:rsid w:val="00FB3DF8"/>
    <w:rsid w:val="00FB40F7"/>
    <w:rsid w:val="00FB437F"/>
    <w:rsid w:val="00FB46D5"/>
    <w:rsid w:val="00FB4951"/>
    <w:rsid w:val="00FB4AC6"/>
    <w:rsid w:val="00FB4C84"/>
    <w:rsid w:val="00FB4D79"/>
    <w:rsid w:val="00FB50C0"/>
    <w:rsid w:val="00FB50F4"/>
    <w:rsid w:val="00FB53F5"/>
    <w:rsid w:val="00FB54B3"/>
    <w:rsid w:val="00FB54BD"/>
    <w:rsid w:val="00FB5A1C"/>
    <w:rsid w:val="00FB5A29"/>
    <w:rsid w:val="00FB5AE8"/>
    <w:rsid w:val="00FB5B79"/>
    <w:rsid w:val="00FB61FF"/>
    <w:rsid w:val="00FB63AD"/>
    <w:rsid w:val="00FB67CF"/>
    <w:rsid w:val="00FB7225"/>
    <w:rsid w:val="00FB73F5"/>
    <w:rsid w:val="00FB74B3"/>
    <w:rsid w:val="00FB74F1"/>
    <w:rsid w:val="00FB771E"/>
    <w:rsid w:val="00FB7B8F"/>
    <w:rsid w:val="00FB7F5D"/>
    <w:rsid w:val="00FC019D"/>
    <w:rsid w:val="00FC0207"/>
    <w:rsid w:val="00FC0511"/>
    <w:rsid w:val="00FC0C2C"/>
    <w:rsid w:val="00FC0F8B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53"/>
    <w:rsid w:val="00FC3CEB"/>
    <w:rsid w:val="00FC3DFD"/>
    <w:rsid w:val="00FC3E1F"/>
    <w:rsid w:val="00FC3EE1"/>
    <w:rsid w:val="00FC3F77"/>
    <w:rsid w:val="00FC42FA"/>
    <w:rsid w:val="00FC4351"/>
    <w:rsid w:val="00FC43A8"/>
    <w:rsid w:val="00FC47B0"/>
    <w:rsid w:val="00FC49F9"/>
    <w:rsid w:val="00FC4B5C"/>
    <w:rsid w:val="00FC4F17"/>
    <w:rsid w:val="00FC58B1"/>
    <w:rsid w:val="00FC5A00"/>
    <w:rsid w:val="00FC5A8E"/>
    <w:rsid w:val="00FC5DDE"/>
    <w:rsid w:val="00FC61BB"/>
    <w:rsid w:val="00FC6C90"/>
    <w:rsid w:val="00FC6F82"/>
    <w:rsid w:val="00FC708B"/>
    <w:rsid w:val="00FC7143"/>
    <w:rsid w:val="00FC73F5"/>
    <w:rsid w:val="00FC752B"/>
    <w:rsid w:val="00FC77A3"/>
    <w:rsid w:val="00FC7886"/>
    <w:rsid w:val="00FD001C"/>
    <w:rsid w:val="00FD001F"/>
    <w:rsid w:val="00FD055A"/>
    <w:rsid w:val="00FD0819"/>
    <w:rsid w:val="00FD091F"/>
    <w:rsid w:val="00FD0E79"/>
    <w:rsid w:val="00FD1649"/>
    <w:rsid w:val="00FD1C2E"/>
    <w:rsid w:val="00FD1CDF"/>
    <w:rsid w:val="00FD1FAF"/>
    <w:rsid w:val="00FD239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33D"/>
    <w:rsid w:val="00FD3B34"/>
    <w:rsid w:val="00FD3E22"/>
    <w:rsid w:val="00FD3EAD"/>
    <w:rsid w:val="00FD407E"/>
    <w:rsid w:val="00FD444A"/>
    <w:rsid w:val="00FD4457"/>
    <w:rsid w:val="00FD4509"/>
    <w:rsid w:val="00FD48D4"/>
    <w:rsid w:val="00FD49AD"/>
    <w:rsid w:val="00FD4B8C"/>
    <w:rsid w:val="00FD4C84"/>
    <w:rsid w:val="00FD62AD"/>
    <w:rsid w:val="00FD6591"/>
    <w:rsid w:val="00FD6894"/>
    <w:rsid w:val="00FD6982"/>
    <w:rsid w:val="00FD7136"/>
    <w:rsid w:val="00FD72FB"/>
    <w:rsid w:val="00FD755A"/>
    <w:rsid w:val="00FD79FB"/>
    <w:rsid w:val="00FD7A5C"/>
    <w:rsid w:val="00FD7C0B"/>
    <w:rsid w:val="00FD7F93"/>
    <w:rsid w:val="00FD7F96"/>
    <w:rsid w:val="00FE00AF"/>
    <w:rsid w:val="00FE010C"/>
    <w:rsid w:val="00FE03C7"/>
    <w:rsid w:val="00FE0670"/>
    <w:rsid w:val="00FE09F3"/>
    <w:rsid w:val="00FE0A01"/>
    <w:rsid w:val="00FE0AEE"/>
    <w:rsid w:val="00FE0BA3"/>
    <w:rsid w:val="00FE0F4C"/>
    <w:rsid w:val="00FE1020"/>
    <w:rsid w:val="00FE15BF"/>
    <w:rsid w:val="00FE1600"/>
    <w:rsid w:val="00FE18E6"/>
    <w:rsid w:val="00FE1C9A"/>
    <w:rsid w:val="00FE21BB"/>
    <w:rsid w:val="00FE21C3"/>
    <w:rsid w:val="00FE25EC"/>
    <w:rsid w:val="00FE293B"/>
    <w:rsid w:val="00FE2A71"/>
    <w:rsid w:val="00FE2BEA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5A6"/>
    <w:rsid w:val="00FE45D2"/>
    <w:rsid w:val="00FE46C2"/>
    <w:rsid w:val="00FE4CA1"/>
    <w:rsid w:val="00FE51BF"/>
    <w:rsid w:val="00FE5329"/>
    <w:rsid w:val="00FE5437"/>
    <w:rsid w:val="00FE5CAE"/>
    <w:rsid w:val="00FE5F28"/>
    <w:rsid w:val="00FE5FAF"/>
    <w:rsid w:val="00FE614D"/>
    <w:rsid w:val="00FE617B"/>
    <w:rsid w:val="00FE634B"/>
    <w:rsid w:val="00FE6D9A"/>
    <w:rsid w:val="00FE6EA1"/>
    <w:rsid w:val="00FE7090"/>
    <w:rsid w:val="00FE7490"/>
    <w:rsid w:val="00FE75AC"/>
    <w:rsid w:val="00FE79F2"/>
    <w:rsid w:val="00FE7C36"/>
    <w:rsid w:val="00FF093A"/>
    <w:rsid w:val="00FF09D1"/>
    <w:rsid w:val="00FF1265"/>
    <w:rsid w:val="00FF131E"/>
    <w:rsid w:val="00FF184B"/>
    <w:rsid w:val="00FF19C3"/>
    <w:rsid w:val="00FF19D9"/>
    <w:rsid w:val="00FF1A4D"/>
    <w:rsid w:val="00FF221F"/>
    <w:rsid w:val="00FF2277"/>
    <w:rsid w:val="00FF2406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7BC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CD8A1"/>
  <w15:docId w15:val="{3A8EC7C7-4F39-418D-925D-2911BD6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00E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uiPriority w:val="9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, Char"/>
    <w:basedOn w:val="Normal"/>
    <w:link w:val="TijelotekstaChar"/>
    <w:qFormat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,uvlaka 21,uvlaka 211,uvlaka 2111,uvlaka 21111"/>
    <w:basedOn w:val="Normal"/>
    <w:link w:val="Tijeloteksta-uvlaka2Char"/>
    <w:uiPriority w:val="99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"/>
    <w:basedOn w:val="Normal"/>
    <w:link w:val="TekstfusnoteChar"/>
    <w:qFormat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uiPriority w:val="99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uiPriority w:val="99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rsid w:val="00505332"/>
    <w:rPr>
      <w:rFonts w:ascii="Tahoma" w:hAnsi="Tahoma"/>
      <w:sz w:val="16"/>
      <w:szCs w:val="16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link w:val="Tijeloteksta-prvauvlakaChar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link w:val="Tijeloteksta-prvauvlaka2Char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uiPriority w:val="99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</w:rPr>
  </w:style>
  <w:style w:type="character" w:customStyle="1" w:styleId="TekstkomentaraChar">
    <w:name w:val="Tekst komentara Char"/>
    <w:link w:val="Tekstkomentara"/>
    <w:uiPriority w:val="99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iPriority w:val="99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</w:rPr>
  </w:style>
  <w:style w:type="character" w:customStyle="1" w:styleId="CharChar">
    <w:name w:val="Char Char"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uiPriority w:val="99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160A92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uiPriority w:val="22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aliases w:val="BVI fnr"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uiPriority w:val="99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,Strip,Satura rādītājs,2,heading 1,Normal List,Endnote,Indent,Paragraph,Citation List,Normal bullet 2,Resume Title,Paragraphe de liste PBLH,Bullet list,List Paragraph Char Char,b1,Number_1,SGLText List Paragraph,new,lp1"/>
    <w:basedOn w:val="Normal"/>
    <w:link w:val="OdlomakpopisaChar"/>
    <w:uiPriority w:val="1"/>
    <w:qFormat/>
    <w:rsid w:val="006B7F1B"/>
    <w:pPr>
      <w:ind w:left="720"/>
      <w:contextualSpacing/>
      <w:jc w:val="left"/>
    </w:pPr>
    <w:rPr>
      <w:szCs w:val="24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</w:rPr>
  </w:style>
  <w:style w:type="character" w:customStyle="1" w:styleId="OdlomakpopisaChar">
    <w:name w:val="Odlomak popisa Char"/>
    <w:aliases w:val="naslov 1 Char,Strip Char,Satura rādītājs Char,2 Char,heading 1 Char,Normal List Char,Endnote Char,Indent Char,Paragraph Char,Citation List Char,Normal bullet 2 Char,Resume Title Char,Paragraphe de liste PBLH Char,Bullet list Char"/>
    <w:link w:val="Odlomakpopisa"/>
    <w:uiPriority w:val="34"/>
    <w:qFormat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uiPriority w:val="99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uiPriority w:val="9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paragraph" w:customStyle="1" w:styleId="xl63">
    <w:name w:val="xl63"/>
    <w:basedOn w:val="Normal"/>
    <w:rsid w:val="00CC35F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Tijeloteksta-uvlaka2Char">
    <w:name w:val="Tijelo teksta - uvlaka 2 Char"/>
    <w:aliases w:val="  uvlaka 2 Char,  uvlaka 21 Char,uvlaka 21 Char,uvlaka 211 Char,uvlaka 2111 Char,uvlaka 21111 Char"/>
    <w:link w:val="Tijeloteksta-uvlaka2"/>
    <w:uiPriority w:val="99"/>
    <w:rsid w:val="00897B7A"/>
    <w:rPr>
      <w:rFonts w:ascii="Tahoma" w:hAnsi="Tahoma"/>
      <w:sz w:val="24"/>
      <w:lang w:val="en-US"/>
    </w:rPr>
  </w:style>
  <w:style w:type="paragraph" w:customStyle="1" w:styleId="Bezproreda2">
    <w:name w:val="Bez proreda2"/>
    <w:rsid w:val="003D087A"/>
    <w:rPr>
      <w:rFonts w:ascii="Calibri" w:hAnsi="Calibri"/>
      <w:sz w:val="22"/>
      <w:szCs w:val="22"/>
      <w:lang w:eastAsia="en-US"/>
    </w:rPr>
  </w:style>
  <w:style w:type="paragraph" w:customStyle="1" w:styleId="Odlomakpopisa2">
    <w:name w:val="Odlomak popisa2"/>
    <w:basedOn w:val="Normal"/>
    <w:qFormat/>
    <w:rsid w:val="003D087A"/>
    <w:pPr>
      <w:ind w:left="720"/>
      <w:contextualSpacing/>
      <w:jc w:val="left"/>
    </w:pPr>
    <w:rPr>
      <w:rFonts w:eastAsia="Calibri"/>
      <w:sz w:val="20"/>
    </w:rPr>
  </w:style>
  <w:style w:type="paragraph" w:customStyle="1" w:styleId="msonormal0">
    <w:name w:val="msonormal"/>
    <w:basedOn w:val="Normal"/>
    <w:rsid w:val="00247871"/>
    <w:pPr>
      <w:spacing w:before="100" w:beforeAutospacing="1" w:after="100" w:afterAutospacing="1"/>
      <w:jc w:val="left"/>
    </w:pPr>
    <w:rPr>
      <w:szCs w:val="24"/>
      <w:lang w:val="hr-HR"/>
    </w:rPr>
  </w:style>
  <w:style w:type="table" w:styleId="Svijetlosjenanje-Isticanje5">
    <w:name w:val="Light Shading Accent 5"/>
    <w:basedOn w:val="Obinatablica"/>
    <w:uiPriority w:val="60"/>
    <w:rsid w:val="00247871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Heading2">
    <w:name w:val="Heading #2_"/>
    <w:link w:val="Heading2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character" w:customStyle="1" w:styleId="Heading3">
    <w:name w:val="Heading #3_"/>
    <w:link w:val="Heading30"/>
    <w:locked/>
    <w:rsid w:val="005A342F"/>
    <w:rPr>
      <w:rFonts w:cs="Latha"/>
      <w:b/>
      <w:bCs/>
      <w:sz w:val="19"/>
      <w:szCs w:val="19"/>
      <w:shd w:val="clear" w:color="auto" w:fill="FFFFFF"/>
      <w:lang w:bidi="ta-IN"/>
    </w:rPr>
  </w:style>
  <w:style w:type="paragraph" w:customStyle="1" w:styleId="Heading20">
    <w:name w:val="Heading #2"/>
    <w:basedOn w:val="Normal"/>
    <w:link w:val="Heading2"/>
    <w:rsid w:val="005A342F"/>
    <w:pPr>
      <w:widowControl w:val="0"/>
      <w:shd w:val="clear" w:color="auto" w:fill="FFFFFF"/>
      <w:spacing w:before="240" w:after="300" w:line="240" w:lineRule="atLeast"/>
      <w:ind w:hanging="700"/>
      <w:jc w:val="center"/>
      <w:outlineLvl w:val="1"/>
    </w:pPr>
    <w:rPr>
      <w:rFonts w:cs="Latha"/>
      <w:b/>
      <w:bCs/>
      <w:sz w:val="19"/>
      <w:szCs w:val="19"/>
      <w:lang w:val="hr-HR" w:bidi="ta-IN"/>
    </w:rPr>
  </w:style>
  <w:style w:type="paragraph" w:customStyle="1" w:styleId="Heading30">
    <w:name w:val="Heading #3"/>
    <w:basedOn w:val="Normal"/>
    <w:link w:val="Heading3"/>
    <w:rsid w:val="005A342F"/>
    <w:pPr>
      <w:widowControl w:val="0"/>
      <w:shd w:val="clear" w:color="auto" w:fill="FFFFFF"/>
      <w:spacing w:before="180" w:after="300" w:line="240" w:lineRule="atLeast"/>
      <w:ind w:hanging="720"/>
      <w:jc w:val="left"/>
      <w:outlineLvl w:val="2"/>
    </w:pPr>
    <w:rPr>
      <w:rFonts w:cs="Latha"/>
      <w:b/>
      <w:bCs/>
      <w:sz w:val="19"/>
      <w:szCs w:val="19"/>
      <w:lang w:val="hr-HR" w:bidi="ta-IN"/>
    </w:rPr>
  </w:style>
  <w:style w:type="paragraph" w:customStyle="1" w:styleId="TableParagraph">
    <w:name w:val="Table Paragraph"/>
    <w:basedOn w:val="Normal"/>
    <w:uiPriority w:val="1"/>
    <w:qFormat/>
    <w:rsid w:val="00620353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character" w:customStyle="1" w:styleId="NaslovChar1">
    <w:name w:val="Naslov Char1"/>
    <w:rsid w:val="00620353"/>
    <w:rPr>
      <w:rFonts w:ascii="Cambria" w:eastAsia="Times New Roman" w:hAnsi="Cambria" w:cs="Times New Roman"/>
      <w:i/>
      <w:color w:val="17365D"/>
      <w:spacing w:val="5"/>
      <w:kern w:val="28"/>
      <w:sz w:val="52"/>
      <w:szCs w:val="52"/>
    </w:rPr>
  </w:style>
  <w:style w:type="character" w:customStyle="1" w:styleId="bumpedfont15">
    <w:name w:val="bumpedfont15"/>
    <w:basedOn w:val="Zadanifontodlomka"/>
    <w:rsid w:val="00620353"/>
  </w:style>
  <w:style w:type="paragraph" w:customStyle="1" w:styleId="ListParagraph1">
    <w:name w:val="List Paragraph1"/>
    <w:basedOn w:val="Normal"/>
    <w:rsid w:val="00620353"/>
    <w:pPr>
      <w:suppressAutoHyphens/>
      <w:ind w:left="720"/>
      <w:jc w:val="left"/>
    </w:pPr>
    <w:rPr>
      <w:kern w:val="1"/>
      <w:szCs w:val="24"/>
      <w:lang w:val="hr-HR"/>
    </w:rPr>
  </w:style>
  <w:style w:type="paragraph" w:customStyle="1" w:styleId="s13">
    <w:name w:val="s13"/>
    <w:basedOn w:val="Normal"/>
    <w:rsid w:val="00620353"/>
    <w:pPr>
      <w:suppressAutoHyphens/>
      <w:spacing w:before="28" w:after="28"/>
      <w:jc w:val="left"/>
    </w:pPr>
    <w:rPr>
      <w:rFonts w:cs="Calibri"/>
      <w:kern w:val="1"/>
      <w:szCs w:val="24"/>
      <w:lang w:eastAsia="en-US"/>
    </w:rPr>
  </w:style>
  <w:style w:type="character" w:customStyle="1" w:styleId="WW8Num1z0">
    <w:name w:val="WW8Num1z0"/>
    <w:rsid w:val="00620353"/>
    <w:rPr>
      <w:rFonts w:eastAsia="Times New Roman" w:cs="Times New Roman"/>
    </w:rPr>
  </w:style>
  <w:style w:type="character" w:customStyle="1" w:styleId="WW8Num1z1">
    <w:name w:val="WW8Num1z1"/>
    <w:rsid w:val="00620353"/>
    <w:rPr>
      <w:rFonts w:ascii="Times New Roman" w:hAnsi="Times New Roman" w:cs="Times New Roman"/>
    </w:rPr>
  </w:style>
  <w:style w:type="character" w:customStyle="1" w:styleId="WW8Num2z0">
    <w:name w:val="WW8Num2z0"/>
    <w:rsid w:val="00620353"/>
    <w:rPr>
      <w:rFonts w:eastAsia="Times New Roman" w:cs="Times New Roman"/>
    </w:rPr>
  </w:style>
  <w:style w:type="character" w:customStyle="1" w:styleId="WW8Num2z1">
    <w:name w:val="WW8Num2z1"/>
    <w:rsid w:val="00620353"/>
    <w:rPr>
      <w:rFonts w:ascii="Times New Roman" w:hAnsi="Times New Roman" w:cs="Times New Roman"/>
    </w:rPr>
  </w:style>
  <w:style w:type="character" w:customStyle="1" w:styleId="WW8Num2z2">
    <w:name w:val="WW8Num2z2"/>
    <w:rsid w:val="00620353"/>
    <w:rPr>
      <w:rFonts w:ascii="Wingdings" w:hAnsi="Wingdings" w:cs="Wingdings"/>
    </w:rPr>
  </w:style>
  <w:style w:type="character" w:customStyle="1" w:styleId="WW8Num3z0">
    <w:name w:val="WW8Num3z0"/>
    <w:rsid w:val="00620353"/>
    <w:rPr>
      <w:rFonts w:ascii="Symbol" w:hAnsi="Symbol" w:cs="Symbol"/>
    </w:rPr>
  </w:style>
  <w:style w:type="character" w:customStyle="1" w:styleId="WW8Num3z1">
    <w:name w:val="WW8Num3z1"/>
    <w:rsid w:val="00620353"/>
    <w:rPr>
      <w:rFonts w:ascii="Courier New" w:hAnsi="Courier New" w:cs="Courier New"/>
    </w:rPr>
  </w:style>
  <w:style w:type="character" w:customStyle="1" w:styleId="WW8Num3z2">
    <w:name w:val="WW8Num3z2"/>
    <w:rsid w:val="00620353"/>
    <w:rPr>
      <w:rFonts w:ascii="Wingdings" w:hAnsi="Wingdings" w:cs="Wingdings"/>
    </w:rPr>
  </w:style>
  <w:style w:type="character" w:customStyle="1" w:styleId="WW8Num3z3">
    <w:name w:val="WW8Num3z3"/>
    <w:rsid w:val="00620353"/>
    <w:rPr>
      <w:rFonts w:ascii="Symbol" w:hAnsi="Symbol" w:cs="Symbol"/>
    </w:rPr>
  </w:style>
  <w:style w:type="character" w:customStyle="1" w:styleId="WW8Num4z0">
    <w:name w:val="WW8Num4z0"/>
    <w:rsid w:val="00620353"/>
    <w:rPr>
      <w:rFonts w:ascii="Symbol" w:hAnsi="Symbol" w:cs="Symbol"/>
    </w:rPr>
  </w:style>
  <w:style w:type="character" w:customStyle="1" w:styleId="WW8Num4z1">
    <w:name w:val="WW8Num4z1"/>
    <w:rsid w:val="00620353"/>
    <w:rPr>
      <w:rFonts w:ascii="Courier New" w:hAnsi="Courier New" w:cs="Courier New"/>
    </w:rPr>
  </w:style>
  <w:style w:type="character" w:customStyle="1" w:styleId="WW8Num4z2">
    <w:name w:val="WW8Num4z2"/>
    <w:rsid w:val="00620353"/>
    <w:rPr>
      <w:rFonts w:ascii="Wingdings" w:hAnsi="Wingdings" w:cs="Wingdings"/>
    </w:rPr>
  </w:style>
  <w:style w:type="character" w:customStyle="1" w:styleId="WW8Num4z3">
    <w:name w:val="WW8Num4z3"/>
    <w:rsid w:val="00620353"/>
    <w:rPr>
      <w:rFonts w:ascii="Symbol" w:hAnsi="Symbol" w:cs="Symbol"/>
    </w:rPr>
  </w:style>
  <w:style w:type="character" w:customStyle="1" w:styleId="WW8Num5z0">
    <w:name w:val="WW8Num5z0"/>
    <w:rsid w:val="00620353"/>
    <w:rPr>
      <w:rFonts w:ascii="Symbol" w:hAnsi="Symbol" w:cs="Symbol"/>
    </w:rPr>
  </w:style>
  <w:style w:type="character" w:customStyle="1" w:styleId="WW8Num5z1">
    <w:name w:val="WW8Num5z1"/>
    <w:rsid w:val="00620353"/>
    <w:rPr>
      <w:rFonts w:ascii="Courier New" w:hAnsi="Courier New" w:cs="Courier New"/>
    </w:rPr>
  </w:style>
  <w:style w:type="character" w:customStyle="1" w:styleId="WW8Num5z2">
    <w:name w:val="WW8Num5z2"/>
    <w:rsid w:val="00620353"/>
    <w:rPr>
      <w:rFonts w:ascii="Wingdings" w:hAnsi="Wingdings" w:cs="Wingdings"/>
    </w:rPr>
  </w:style>
  <w:style w:type="character" w:customStyle="1" w:styleId="WW8Num5z3">
    <w:name w:val="WW8Num5z3"/>
    <w:rsid w:val="00620353"/>
    <w:rPr>
      <w:rFonts w:ascii="Symbol" w:hAnsi="Symbol" w:cs="Symbol"/>
    </w:rPr>
  </w:style>
  <w:style w:type="character" w:customStyle="1" w:styleId="WW8Num6z0">
    <w:name w:val="WW8Num6z0"/>
    <w:rsid w:val="00620353"/>
    <w:rPr>
      <w:rFonts w:ascii="Times New Roman" w:hAnsi="Times New Roman" w:cs="Times New Roman"/>
    </w:rPr>
  </w:style>
  <w:style w:type="character" w:customStyle="1" w:styleId="WW8Num6z1">
    <w:name w:val="WW8Num6z1"/>
    <w:rsid w:val="00620353"/>
    <w:rPr>
      <w:rFonts w:ascii="Courier New" w:hAnsi="Courier New" w:cs="Courier New"/>
    </w:rPr>
  </w:style>
  <w:style w:type="character" w:customStyle="1" w:styleId="WW8Num6z2">
    <w:name w:val="WW8Num6z2"/>
    <w:rsid w:val="00620353"/>
    <w:rPr>
      <w:rFonts w:ascii="Wingdings" w:hAnsi="Wingdings" w:cs="Wingdings"/>
    </w:rPr>
  </w:style>
  <w:style w:type="character" w:customStyle="1" w:styleId="WW8Num6z3">
    <w:name w:val="WW8Num6z3"/>
    <w:rsid w:val="00620353"/>
    <w:rPr>
      <w:rFonts w:ascii="Symbol" w:hAnsi="Symbol" w:cs="Symbol"/>
    </w:rPr>
  </w:style>
  <w:style w:type="character" w:customStyle="1" w:styleId="WW8Num8z0">
    <w:name w:val="WW8Num8z0"/>
    <w:rsid w:val="00620353"/>
    <w:rPr>
      <w:rFonts w:ascii="Times New Roman" w:hAnsi="Times New Roman" w:cs="Times New Roman"/>
    </w:rPr>
  </w:style>
  <w:style w:type="character" w:customStyle="1" w:styleId="WW8Num8z1">
    <w:name w:val="WW8Num8z1"/>
    <w:rsid w:val="00620353"/>
    <w:rPr>
      <w:rFonts w:ascii="Courier New" w:hAnsi="Courier New" w:cs="Courier New"/>
    </w:rPr>
  </w:style>
  <w:style w:type="character" w:customStyle="1" w:styleId="WW8Num8z2">
    <w:name w:val="WW8Num8z2"/>
    <w:rsid w:val="00620353"/>
    <w:rPr>
      <w:rFonts w:ascii="Wingdings" w:hAnsi="Wingdings" w:cs="Wingdings"/>
    </w:rPr>
  </w:style>
  <w:style w:type="character" w:customStyle="1" w:styleId="WW8Num8z3">
    <w:name w:val="WW8Num8z3"/>
    <w:rsid w:val="00620353"/>
    <w:rPr>
      <w:rFonts w:ascii="Symbol" w:hAnsi="Symbol" w:cs="Symbol"/>
    </w:rPr>
  </w:style>
  <w:style w:type="character" w:customStyle="1" w:styleId="WW8Num9z0">
    <w:name w:val="WW8Num9z0"/>
    <w:rsid w:val="00620353"/>
    <w:rPr>
      <w:rFonts w:cs="Times New Roman"/>
      <w:b/>
    </w:rPr>
  </w:style>
  <w:style w:type="character" w:customStyle="1" w:styleId="WW8Num10z0">
    <w:name w:val="WW8Num10z0"/>
    <w:rsid w:val="00620353"/>
    <w:rPr>
      <w:rFonts w:cs="Times New Roman"/>
      <w:b w:val="0"/>
    </w:rPr>
  </w:style>
  <w:style w:type="character" w:customStyle="1" w:styleId="WW8Num11z0">
    <w:name w:val="WW8Num11z0"/>
    <w:rsid w:val="00620353"/>
    <w:rPr>
      <w:rFonts w:cs="Times New Roman"/>
      <w:b w:val="0"/>
      <w:color w:val="00000A"/>
    </w:rPr>
  </w:style>
  <w:style w:type="character" w:customStyle="1" w:styleId="WW8Num11z1">
    <w:name w:val="WW8Num11z1"/>
    <w:rsid w:val="00620353"/>
    <w:rPr>
      <w:rFonts w:cs="Times New Roman"/>
      <w:b w:val="0"/>
    </w:rPr>
  </w:style>
  <w:style w:type="character" w:customStyle="1" w:styleId="WW8Num11z2">
    <w:name w:val="WW8Num11z2"/>
    <w:rsid w:val="00620353"/>
    <w:rPr>
      <w:rFonts w:ascii="Wingdings" w:hAnsi="Wingdings" w:cs="Wingdings"/>
    </w:rPr>
  </w:style>
  <w:style w:type="character" w:customStyle="1" w:styleId="WW8Num11z3">
    <w:name w:val="WW8Num11z3"/>
    <w:rsid w:val="00620353"/>
    <w:rPr>
      <w:rFonts w:ascii="Symbol" w:hAnsi="Symbol" w:cs="Symbol"/>
    </w:rPr>
  </w:style>
  <w:style w:type="character" w:customStyle="1" w:styleId="WW8Num12z0">
    <w:name w:val="WW8Num12z0"/>
    <w:rsid w:val="00620353"/>
    <w:rPr>
      <w:rFonts w:ascii="Times New Roman" w:hAnsi="Times New Roman" w:cs="Times New Roman"/>
      <w:b w:val="0"/>
    </w:rPr>
  </w:style>
  <w:style w:type="character" w:customStyle="1" w:styleId="WW8Num12z1">
    <w:name w:val="WW8Num12z1"/>
    <w:rsid w:val="00620353"/>
    <w:rPr>
      <w:rFonts w:ascii="Courier New" w:hAnsi="Courier New" w:cs="Courier New"/>
    </w:rPr>
  </w:style>
  <w:style w:type="character" w:customStyle="1" w:styleId="WW8Num13z0">
    <w:name w:val="WW8Num13z0"/>
    <w:rsid w:val="00620353"/>
    <w:rPr>
      <w:rFonts w:cs="Times New Roman"/>
      <w:b/>
    </w:rPr>
  </w:style>
  <w:style w:type="character" w:customStyle="1" w:styleId="WW8Num13z1">
    <w:name w:val="WW8Num13z1"/>
    <w:rsid w:val="00620353"/>
    <w:rPr>
      <w:rFonts w:ascii="Times New Roman" w:hAnsi="Times New Roman" w:cs="Times New Roman"/>
    </w:rPr>
  </w:style>
  <w:style w:type="character" w:customStyle="1" w:styleId="WW8Num14z0">
    <w:name w:val="WW8Num14z0"/>
    <w:rsid w:val="00620353"/>
    <w:rPr>
      <w:b w:val="0"/>
    </w:rPr>
  </w:style>
  <w:style w:type="character" w:customStyle="1" w:styleId="WW8Num14z1">
    <w:name w:val="WW8Num14z1"/>
    <w:rsid w:val="00620353"/>
    <w:rPr>
      <w:rFonts w:ascii="Courier New" w:hAnsi="Courier New" w:cs="Courier New"/>
    </w:rPr>
  </w:style>
  <w:style w:type="character" w:customStyle="1" w:styleId="WW8Num14z2">
    <w:name w:val="WW8Num14z2"/>
    <w:rsid w:val="00620353"/>
    <w:rPr>
      <w:rFonts w:ascii="Wingdings" w:hAnsi="Wingdings" w:cs="Wingdings"/>
    </w:rPr>
  </w:style>
  <w:style w:type="character" w:customStyle="1" w:styleId="WW8Num14z3">
    <w:name w:val="WW8Num14z3"/>
    <w:rsid w:val="00620353"/>
    <w:rPr>
      <w:rFonts w:ascii="Symbol" w:hAnsi="Symbol" w:cs="Symbol"/>
    </w:rPr>
  </w:style>
  <w:style w:type="character" w:customStyle="1" w:styleId="Absatz-Standardschriftart">
    <w:name w:val="Absatz-Standardschriftart"/>
    <w:rsid w:val="00620353"/>
  </w:style>
  <w:style w:type="character" w:customStyle="1" w:styleId="Zadanifontodlomka1">
    <w:name w:val="Zadani font odlomka1"/>
    <w:rsid w:val="00620353"/>
  </w:style>
  <w:style w:type="character" w:customStyle="1" w:styleId="WW8Num7z0">
    <w:name w:val="WW8Num7z0"/>
    <w:rsid w:val="00620353"/>
    <w:rPr>
      <w:rFonts w:ascii="Times New Roman" w:hAnsi="Times New Roman" w:cs="Times New Roman"/>
    </w:rPr>
  </w:style>
  <w:style w:type="character" w:customStyle="1" w:styleId="WW8Num7z1">
    <w:name w:val="WW8Num7z1"/>
    <w:rsid w:val="00620353"/>
    <w:rPr>
      <w:rFonts w:ascii="Courier New" w:hAnsi="Courier New" w:cs="Courier New"/>
    </w:rPr>
  </w:style>
  <w:style w:type="character" w:customStyle="1" w:styleId="WW8Num7z2">
    <w:name w:val="WW8Num7z2"/>
    <w:rsid w:val="00620353"/>
    <w:rPr>
      <w:rFonts w:ascii="Wingdings" w:hAnsi="Wingdings" w:cs="Wingdings"/>
    </w:rPr>
  </w:style>
  <w:style w:type="character" w:customStyle="1" w:styleId="WW8Num7z3">
    <w:name w:val="WW8Num7z3"/>
    <w:rsid w:val="00620353"/>
    <w:rPr>
      <w:rFonts w:ascii="Symbol" w:hAnsi="Symbol" w:cs="Symbol"/>
    </w:rPr>
  </w:style>
  <w:style w:type="character" w:customStyle="1" w:styleId="WW8Num12z2">
    <w:name w:val="WW8Num12z2"/>
    <w:rsid w:val="00620353"/>
    <w:rPr>
      <w:rFonts w:ascii="Wingdings" w:hAnsi="Wingdings" w:cs="Wingdings"/>
    </w:rPr>
  </w:style>
  <w:style w:type="character" w:customStyle="1" w:styleId="WW8Num12z3">
    <w:name w:val="WW8Num12z3"/>
    <w:rsid w:val="00620353"/>
    <w:rPr>
      <w:rFonts w:ascii="Symbol" w:hAnsi="Symbol" w:cs="Symbol"/>
    </w:rPr>
  </w:style>
  <w:style w:type="character" w:customStyle="1" w:styleId="WW8Num15z0">
    <w:name w:val="WW8Num15z0"/>
    <w:rsid w:val="00620353"/>
    <w:rPr>
      <w:rFonts w:ascii="Times New Roman" w:hAnsi="Times New Roman" w:cs="Times New Roman"/>
    </w:rPr>
  </w:style>
  <w:style w:type="character" w:customStyle="1" w:styleId="WW8Num15z1">
    <w:name w:val="WW8Num15z1"/>
    <w:rsid w:val="00620353"/>
    <w:rPr>
      <w:rFonts w:ascii="Courier New" w:hAnsi="Courier New" w:cs="Times New Roman"/>
    </w:rPr>
  </w:style>
  <w:style w:type="character" w:customStyle="1" w:styleId="WW8Num15z2">
    <w:name w:val="WW8Num15z2"/>
    <w:rsid w:val="00620353"/>
    <w:rPr>
      <w:rFonts w:ascii="Wingdings" w:hAnsi="Wingdings" w:cs="Wingdings"/>
    </w:rPr>
  </w:style>
  <w:style w:type="character" w:customStyle="1" w:styleId="WW8Num15z3">
    <w:name w:val="WW8Num15z3"/>
    <w:rsid w:val="00620353"/>
    <w:rPr>
      <w:rFonts w:ascii="Symbol" w:hAnsi="Symbol" w:cs="Symbol"/>
    </w:rPr>
  </w:style>
  <w:style w:type="character" w:customStyle="1" w:styleId="WW8Num16z0">
    <w:name w:val="WW8Num16z0"/>
    <w:rsid w:val="00620353"/>
    <w:rPr>
      <w:rFonts w:eastAsia="Times New Roman" w:cs="Times New Roman"/>
    </w:rPr>
  </w:style>
  <w:style w:type="character" w:customStyle="1" w:styleId="WW8Num16z1">
    <w:name w:val="WW8Num16z1"/>
    <w:rsid w:val="00620353"/>
    <w:rPr>
      <w:rFonts w:ascii="Times New Roman" w:hAnsi="Times New Roman" w:cs="Times New Roman"/>
    </w:rPr>
  </w:style>
  <w:style w:type="character" w:customStyle="1" w:styleId="WW8Num17z0">
    <w:name w:val="WW8Num17z0"/>
    <w:rsid w:val="00620353"/>
    <w:rPr>
      <w:rFonts w:eastAsia="Times New Roman" w:cs="Times New Roman"/>
    </w:rPr>
  </w:style>
  <w:style w:type="character" w:customStyle="1" w:styleId="WW8Num17z1">
    <w:name w:val="WW8Num17z1"/>
    <w:rsid w:val="00620353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620353"/>
  </w:style>
  <w:style w:type="character" w:customStyle="1" w:styleId="DefaultParagraphFont1">
    <w:name w:val="Default Paragraph Font1"/>
    <w:rsid w:val="00620353"/>
  </w:style>
  <w:style w:type="character" w:customStyle="1" w:styleId="ListLabel1">
    <w:name w:val="ListLabel 1"/>
    <w:rsid w:val="00620353"/>
    <w:rPr>
      <w:rFonts w:cs="Courier New"/>
    </w:rPr>
  </w:style>
  <w:style w:type="character" w:customStyle="1" w:styleId="ListLabel2">
    <w:name w:val="ListLabel 2"/>
    <w:rsid w:val="00620353"/>
    <w:rPr>
      <w:rFonts w:eastAsia="Times New Roman" w:cs="Times New Roman"/>
    </w:rPr>
  </w:style>
  <w:style w:type="character" w:customStyle="1" w:styleId="ListLabel3">
    <w:name w:val="ListLabel 3"/>
    <w:rsid w:val="00620353"/>
    <w:rPr>
      <w:rFonts w:eastAsia="Times New Roman"/>
    </w:rPr>
  </w:style>
  <w:style w:type="character" w:customStyle="1" w:styleId="ListLabel4">
    <w:name w:val="ListLabel 4"/>
    <w:rsid w:val="00620353"/>
    <w:rPr>
      <w:rFonts w:eastAsia="Calibri" w:cs="Times New Roman"/>
    </w:rPr>
  </w:style>
  <w:style w:type="character" w:customStyle="1" w:styleId="ListLabel5">
    <w:name w:val="ListLabel 5"/>
    <w:rsid w:val="00620353"/>
    <w:rPr>
      <w:rFonts w:cs="Times New Roman"/>
      <w:b w:val="0"/>
    </w:rPr>
  </w:style>
  <w:style w:type="character" w:customStyle="1" w:styleId="ListLabel6">
    <w:name w:val="ListLabel 6"/>
    <w:rsid w:val="00620353"/>
    <w:rPr>
      <w:rFonts w:cs="Times New Roman"/>
      <w:b w:val="0"/>
      <w:color w:val="00000A"/>
    </w:rPr>
  </w:style>
  <w:style w:type="character" w:customStyle="1" w:styleId="ListLabel7">
    <w:name w:val="ListLabel 7"/>
    <w:rsid w:val="00620353"/>
    <w:rPr>
      <w:rFonts w:eastAsia="Times New Roman" w:cs="Times New Roman"/>
      <w:b w:val="0"/>
    </w:rPr>
  </w:style>
  <w:style w:type="character" w:customStyle="1" w:styleId="ListLabel8">
    <w:name w:val="ListLabel 8"/>
    <w:rsid w:val="00620353"/>
    <w:rPr>
      <w:rFonts w:cs="Times New Roman"/>
      <w:b/>
    </w:rPr>
  </w:style>
  <w:style w:type="character" w:customStyle="1" w:styleId="ListLabel9">
    <w:name w:val="ListLabel 9"/>
    <w:rsid w:val="00620353"/>
    <w:rPr>
      <w:b w:val="0"/>
    </w:rPr>
  </w:style>
  <w:style w:type="character" w:customStyle="1" w:styleId="ListLabel10">
    <w:name w:val="ListLabel 10"/>
    <w:rsid w:val="00620353"/>
    <w:rPr>
      <w:rFonts w:cs="Times New Roman"/>
    </w:rPr>
  </w:style>
  <w:style w:type="character" w:customStyle="1" w:styleId="BalloonTextChar">
    <w:name w:val="Balloon Text Char"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customStyle="1" w:styleId="ListLabel11">
    <w:name w:val="ListLabel 11"/>
    <w:rsid w:val="00620353"/>
    <w:rPr>
      <w:rFonts w:eastAsia="Times New Roman" w:cs="Times New Roman"/>
    </w:rPr>
  </w:style>
  <w:style w:type="character" w:customStyle="1" w:styleId="ListLabel12">
    <w:name w:val="ListLabel 12"/>
    <w:rsid w:val="00620353"/>
    <w:rPr>
      <w:rFonts w:cs="Times New Roman"/>
    </w:rPr>
  </w:style>
  <w:style w:type="character" w:customStyle="1" w:styleId="ListLabel13">
    <w:name w:val="ListLabel 13"/>
    <w:rsid w:val="00620353"/>
    <w:rPr>
      <w:rFonts w:cs="Symbol"/>
    </w:rPr>
  </w:style>
  <w:style w:type="character" w:customStyle="1" w:styleId="ListLabel14">
    <w:name w:val="ListLabel 14"/>
    <w:rsid w:val="00620353"/>
    <w:rPr>
      <w:rFonts w:cs="Courier New"/>
    </w:rPr>
  </w:style>
  <w:style w:type="character" w:customStyle="1" w:styleId="ListLabel15">
    <w:name w:val="ListLabel 15"/>
    <w:rsid w:val="00620353"/>
    <w:rPr>
      <w:rFonts w:cs="Wingdings"/>
    </w:rPr>
  </w:style>
  <w:style w:type="character" w:customStyle="1" w:styleId="ListLabel16">
    <w:name w:val="ListLabel 16"/>
    <w:rsid w:val="00620353"/>
    <w:rPr>
      <w:rFonts w:cs="Symbol"/>
      <w:strike w:val="0"/>
      <w:dstrike w:val="0"/>
      <w:color w:val="00000A"/>
    </w:rPr>
  </w:style>
  <w:style w:type="character" w:customStyle="1" w:styleId="ListLabel17">
    <w:name w:val="ListLabel 17"/>
    <w:rsid w:val="00620353"/>
    <w:rPr>
      <w:rFonts w:cs="Times New Roman"/>
      <w:b w:val="0"/>
    </w:rPr>
  </w:style>
  <w:style w:type="character" w:customStyle="1" w:styleId="ListLabel18">
    <w:name w:val="ListLabel 18"/>
    <w:rsid w:val="00620353"/>
    <w:rPr>
      <w:rFonts w:cs="Times New Roman"/>
      <w:b w:val="0"/>
      <w:color w:val="00000A"/>
    </w:rPr>
  </w:style>
  <w:style w:type="character" w:customStyle="1" w:styleId="ListLabel19">
    <w:name w:val="ListLabel 19"/>
    <w:rsid w:val="00620353"/>
    <w:rPr>
      <w:rFonts w:cs="Times New Roman"/>
      <w:b/>
    </w:rPr>
  </w:style>
  <w:style w:type="character" w:customStyle="1" w:styleId="ListLabel20">
    <w:name w:val="ListLabel 20"/>
    <w:rsid w:val="00620353"/>
    <w:rPr>
      <w:b w:val="0"/>
    </w:rPr>
  </w:style>
  <w:style w:type="character" w:customStyle="1" w:styleId="ListLabel21">
    <w:name w:val="ListLabel 21"/>
    <w:rsid w:val="00620353"/>
    <w:rPr>
      <w:color w:val="00000A"/>
    </w:rPr>
  </w:style>
  <w:style w:type="character" w:customStyle="1" w:styleId="NumberingSymbols">
    <w:name w:val="Numbering Symbols"/>
    <w:rsid w:val="00620353"/>
  </w:style>
  <w:style w:type="character" w:customStyle="1" w:styleId="Bullets">
    <w:name w:val="Bullets"/>
    <w:rsid w:val="00620353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ijeloteksta"/>
    <w:rsid w:val="00620353"/>
    <w:pPr>
      <w:keepNext/>
      <w:suppressAutoHyphens/>
      <w:spacing w:before="240" w:after="120"/>
      <w:jc w:val="left"/>
    </w:pPr>
    <w:rPr>
      <w:rFonts w:ascii="Liberation Sans" w:eastAsia="WenQuanYi Micro Hei" w:hAnsi="Liberation Sans" w:cs="Lohit Hindi"/>
      <w:kern w:val="1"/>
      <w:sz w:val="28"/>
      <w:szCs w:val="28"/>
      <w:lang w:val="hr-HR"/>
    </w:rPr>
  </w:style>
  <w:style w:type="paragraph" w:customStyle="1" w:styleId="Index">
    <w:name w:val="Index"/>
    <w:basedOn w:val="Normal"/>
    <w:rsid w:val="00620353"/>
    <w:pPr>
      <w:suppressLineNumbers/>
      <w:suppressAutoHyphens/>
      <w:jc w:val="left"/>
    </w:pPr>
    <w:rPr>
      <w:rFonts w:cs="Lohit Hindi"/>
      <w:kern w:val="1"/>
      <w:szCs w:val="24"/>
      <w:lang w:val="hr-HR"/>
    </w:rPr>
  </w:style>
  <w:style w:type="paragraph" w:customStyle="1" w:styleId="Opisslike1">
    <w:name w:val="Opis slike1"/>
    <w:basedOn w:val="Normal"/>
    <w:rsid w:val="00620353"/>
    <w:pPr>
      <w:suppressLineNumbers/>
      <w:suppressAutoHyphens/>
      <w:spacing w:before="120" w:after="120"/>
      <w:jc w:val="left"/>
    </w:pPr>
    <w:rPr>
      <w:rFonts w:cs="Lohit Hindi"/>
      <w:i/>
      <w:iCs/>
      <w:kern w:val="1"/>
      <w:szCs w:val="24"/>
      <w:lang w:val="hr-HR"/>
    </w:rPr>
  </w:style>
  <w:style w:type="paragraph" w:customStyle="1" w:styleId="BalloonText1">
    <w:name w:val="Balloon Text1"/>
    <w:basedOn w:val="Normal"/>
    <w:uiPriority w:val="99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paragraph" w:customStyle="1" w:styleId="Tekstbalonia1">
    <w:name w:val="Tekst balončića1"/>
    <w:basedOn w:val="Normal"/>
    <w:rsid w:val="00620353"/>
    <w:pPr>
      <w:suppressAutoHyphens/>
      <w:jc w:val="left"/>
    </w:pPr>
    <w:rPr>
      <w:rFonts w:ascii="Tahoma" w:hAnsi="Tahoma" w:cs="Tahoma"/>
      <w:kern w:val="1"/>
      <w:sz w:val="16"/>
      <w:szCs w:val="16"/>
      <w:lang w:val="hr-HR"/>
    </w:rPr>
  </w:style>
  <w:style w:type="character" w:customStyle="1" w:styleId="TekstbaloniaChar1">
    <w:name w:val="Tekst balončića Char1"/>
    <w:uiPriority w:val="99"/>
    <w:semiHidden/>
    <w:rsid w:val="00620353"/>
    <w:rPr>
      <w:rFonts w:ascii="Tahoma" w:hAnsi="Tahoma" w:cs="Tahoma"/>
      <w:kern w:val="1"/>
      <w:sz w:val="16"/>
      <w:szCs w:val="16"/>
      <w:lang w:val="hr-HR" w:eastAsia="hr-HR"/>
    </w:rPr>
  </w:style>
  <w:style w:type="character" w:styleId="Tekstrezerviranogmjesta">
    <w:name w:val="Placeholder Text"/>
    <w:uiPriority w:val="99"/>
    <w:semiHidden/>
    <w:rsid w:val="00620353"/>
    <w:rPr>
      <w:color w:val="808080"/>
    </w:rPr>
  </w:style>
  <w:style w:type="character" w:customStyle="1" w:styleId="PredmetkomentaraChar">
    <w:name w:val="Predmet komentara Char"/>
    <w:link w:val="Predmetkomentara"/>
    <w:uiPriority w:val="99"/>
    <w:rsid w:val="00620353"/>
    <w:rPr>
      <w:b/>
      <w:bCs/>
      <w:lang w:val="en-US"/>
    </w:rPr>
  </w:style>
  <w:style w:type="paragraph" w:styleId="Revizija">
    <w:name w:val="Revision"/>
    <w:hidden/>
    <w:uiPriority w:val="99"/>
    <w:semiHidden/>
    <w:rsid w:val="00620353"/>
    <w:rPr>
      <w:kern w:val="1"/>
      <w:sz w:val="24"/>
      <w:szCs w:val="24"/>
    </w:rPr>
  </w:style>
  <w:style w:type="paragraph" w:customStyle="1" w:styleId="Standard">
    <w:name w:val="Standard"/>
    <w:rsid w:val="001D1B5F"/>
    <w:pPr>
      <w:suppressAutoHyphens/>
      <w:autoSpaceDN w:val="0"/>
      <w:spacing w:after="200"/>
      <w:jc w:val="both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Bezproreda3">
    <w:name w:val="Bez proreda3"/>
    <w:rsid w:val="00604918"/>
    <w:rPr>
      <w:rFonts w:ascii="Calibri" w:hAnsi="Calibri"/>
      <w:sz w:val="22"/>
      <w:szCs w:val="22"/>
      <w:lang w:eastAsia="en-US"/>
    </w:rPr>
  </w:style>
  <w:style w:type="paragraph" w:customStyle="1" w:styleId="Odlomakpopisa3">
    <w:name w:val="Odlomak popisa3"/>
    <w:basedOn w:val="Normal"/>
    <w:rsid w:val="00604918"/>
    <w:pPr>
      <w:ind w:left="720"/>
      <w:contextualSpacing/>
      <w:jc w:val="left"/>
    </w:pPr>
    <w:rPr>
      <w:rFonts w:eastAsia="Calibri"/>
      <w:sz w:val="20"/>
    </w:rPr>
  </w:style>
  <w:style w:type="character" w:customStyle="1" w:styleId="Tijeloteksta-prvauvlaka2Char">
    <w:name w:val="Tijelo teksta - prva uvlaka 2 Char"/>
    <w:link w:val="Tijeloteksta-prvauvlaka2"/>
    <w:rsid w:val="00604918"/>
    <w:rPr>
      <w:sz w:val="24"/>
      <w:lang w:val="en-US"/>
    </w:rPr>
  </w:style>
  <w:style w:type="character" w:customStyle="1" w:styleId="Tijeloteksta-prvauvlakaChar">
    <w:name w:val="Tijelo teksta - prva uvlaka Char"/>
    <w:link w:val="Tijeloteksta-prvauvlaka"/>
    <w:rsid w:val="00604918"/>
    <w:rPr>
      <w:sz w:val="24"/>
      <w:lang w:val="en-US"/>
    </w:rPr>
  </w:style>
  <w:style w:type="paragraph" w:customStyle="1" w:styleId="box458203">
    <w:name w:val="box_458203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pt-zadanifontodlomka-000036">
    <w:name w:val="pt-zadanifontodlomka-000036"/>
    <w:basedOn w:val="Zadanifontodlomka"/>
    <w:rsid w:val="00604918"/>
  </w:style>
  <w:style w:type="paragraph" w:customStyle="1" w:styleId="box463244">
    <w:name w:val="box_463244"/>
    <w:basedOn w:val="Normal"/>
    <w:rsid w:val="00604918"/>
    <w:pPr>
      <w:spacing w:before="100" w:beforeAutospacing="1" w:after="100" w:afterAutospacing="1"/>
      <w:jc w:val="left"/>
    </w:pPr>
    <w:rPr>
      <w:szCs w:val="24"/>
      <w:lang w:val="hr-HR"/>
    </w:rPr>
  </w:style>
  <w:style w:type="character" w:styleId="Neupadljivareferenca">
    <w:name w:val="Subtle Reference"/>
    <w:basedOn w:val="Zadanifontodlomka"/>
    <w:uiPriority w:val="31"/>
    <w:qFormat/>
    <w:rsid w:val="00B435C3"/>
    <w:rPr>
      <w:smallCaps/>
      <w:color w:val="C0504D" w:themeColor="accent2"/>
      <w:u w:val="single"/>
    </w:rPr>
  </w:style>
  <w:style w:type="character" w:customStyle="1" w:styleId="UvuenotijelotekstaChar1">
    <w:name w:val="Uvučeno tijelo teksta Char1"/>
    <w:semiHidden/>
    <w:locked/>
    <w:rsid w:val="004B5FE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5C7709"/>
    <w:rPr>
      <w:rFonts w:ascii="HRAvantgard" w:hAnsi="HRAvantgard"/>
    </w:rPr>
  </w:style>
  <w:style w:type="character" w:styleId="Nerijeenospominjanje">
    <w:name w:val="Unresolved Mention"/>
    <w:basedOn w:val="Zadanifontodlomka"/>
    <w:uiPriority w:val="99"/>
    <w:semiHidden/>
    <w:unhideWhenUsed/>
    <w:rsid w:val="005C7709"/>
    <w:rPr>
      <w:color w:val="605E5C"/>
      <w:shd w:val="clear" w:color="auto" w:fill="E1DFDD"/>
    </w:rPr>
  </w:style>
  <w:style w:type="paragraph" w:customStyle="1" w:styleId="xl44">
    <w:name w:val="xl4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45">
    <w:name w:val="xl45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  <w:szCs w:val="24"/>
      <w:lang w:val="hr-HR"/>
    </w:rPr>
  </w:style>
  <w:style w:type="paragraph" w:customStyle="1" w:styleId="xl46">
    <w:name w:val="xl46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7">
    <w:name w:val="xl4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  <w:textAlignment w:val="top"/>
    </w:pPr>
    <w:rPr>
      <w:rFonts w:ascii="Arial" w:hAnsi="Arial" w:cs="Arial"/>
      <w:color w:val="FFFFFF"/>
      <w:szCs w:val="24"/>
      <w:lang w:val="hr-HR"/>
    </w:rPr>
  </w:style>
  <w:style w:type="paragraph" w:customStyle="1" w:styleId="xl48">
    <w:name w:val="xl4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49">
    <w:name w:val="xl4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0">
    <w:name w:val="xl50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3300"/>
      <w:spacing w:before="100" w:beforeAutospacing="1" w:after="100" w:afterAutospacing="1"/>
      <w:jc w:val="left"/>
    </w:pPr>
    <w:rPr>
      <w:rFonts w:ascii="Arial" w:hAnsi="Arial" w:cs="Arial"/>
      <w:color w:val="FFFFFF"/>
      <w:szCs w:val="24"/>
      <w:lang w:val="hr-HR"/>
    </w:rPr>
  </w:style>
  <w:style w:type="paragraph" w:customStyle="1" w:styleId="xl51">
    <w:name w:val="xl5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2">
    <w:name w:val="xl5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  <w:textAlignment w:val="top"/>
    </w:pPr>
    <w:rPr>
      <w:rFonts w:ascii="Arial" w:hAnsi="Arial" w:cs="Arial"/>
      <w:szCs w:val="24"/>
      <w:lang w:val="hr-HR"/>
    </w:rPr>
  </w:style>
  <w:style w:type="paragraph" w:customStyle="1" w:styleId="xl53">
    <w:name w:val="xl53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4">
    <w:name w:val="xl54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5">
    <w:name w:val="xl55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56">
    <w:name w:val="xl56"/>
    <w:basedOn w:val="Normal"/>
    <w:rsid w:val="005E29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57">
    <w:name w:val="xl57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58">
    <w:name w:val="xl58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val="hr-HR"/>
    </w:rPr>
  </w:style>
  <w:style w:type="paragraph" w:customStyle="1" w:styleId="xl59">
    <w:name w:val="xl59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0">
    <w:name w:val="xl60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val="hr-HR"/>
    </w:rPr>
  </w:style>
  <w:style w:type="paragraph" w:customStyle="1" w:styleId="xl61">
    <w:name w:val="xl61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val="hr-HR"/>
    </w:rPr>
  </w:style>
  <w:style w:type="paragraph" w:customStyle="1" w:styleId="xl62">
    <w:name w:val="xl62"/>
    <w:basedOn w:val="Normal"/>
    <w:rsid w:val="005E29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FFFFFF"/>
      <w:szCs w:val="24"/>
      <w:lang w:val="hr-HR"/>
    </w:rPr>
  </w:style>
  <w:style w:type="table" w:styleId="Elegantnatablica">
    <w:name w:val="Table Elegant"/>
    <w:basedOn w:val="Obi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63272">
    <w:name w:val="box_463272"/>
    <w:basedOn w:val="Normal"/>
    <w:rsid w:val="005E29C2"/>
    <w:pPr>
      <w:spacing w:before="100" w:beforeAutospacing="1" w:after="225"/>
      <w:jc w:val="left"/>
    </w:pPr>
    <w:rPr>
      <w:szCs w:val="24"/>
      <w:lang w:val="hr-HR"/>
    </w:rPr>
  </w:style>
  <w:style w:type="table" w:customStyle="1" w:styleId="Elegantnatablica1">
    <w:name w:val="Elegantna tablica1"/>
    <w:basedOn w:val="Obinatablica"/>
    <w:next w:val="Elegantnatablica"/>
    <w:rsid w:val="005E29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3">
    <w:name w:val="Bez popisa3"/>
    <w:next w:val="Bezpopisa"/>
    <w:uiPriority w:val="99"/>
    <w:semiHidden/>
    <w:unhideWhenUsed/>
    <w:rsid w:val="001305F5"/>
  </w:style>
  <w:style w:type="numbering" w:customStyle="1" w:styleId="Bezpopisa4">
    <w:name w:val="Bez popisa4"/>
    <w:next w:val="Bezpopisa"/>
    <w:uiPriority w:val="99"/>
    <w:semiHidden/>
    <w:unhideWhenUsed/>
    <w:rsid w:val="001305F5"/>
  </w:style>
  <w:style w:type="character" w:customStyle="1" w:styleId="Naslov6Char">
    <w:name w:val="Naslov 6 Char"/>
    <w:link w:val="Naslov6"/>
    <w:rsid w:val="001305F5"/>
    <w:rPr>
      <w:sz w:val="22"/>
      <w:u w:val="single"/>
    </w:rPr>
  </w:style>
  <w:style w:type="character" w:customStyle="1" w:styleId="Heading1Char">
    <w:name w:val="Heading 1 Char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Heading2Char">
    <w:name w:val="Heading 2 Char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Heading4Char">
    <w:name w:val="Heading 4 Char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Heading5Char">
    <w:name w:val="Heading 5 Char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Heading6Char">
    <w:name w:val="Heading 6 Char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Normal6">
    <w:name w:val="Normal 6"/>
    <w:basedOn w:val="Normal"/>
    <w:link w:val="Normal6Char"/>
    <w:rsid w:val="001305F5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0"/>
      <w:lang w:val="sl-SI"/>
    </w:rPr>
  </w:style>
  <w:style w:type="character" w:customStyle="1" w:styleId="Normal6Char">
    <w:name w:val="Normal 6 Char"/>
    <w:link w:val="Normal6"/>
    <w:locked/>
    <w:rsid w:val="001305F5"/>
    <w:rPr>
      <w:rFonts w:eastAsia="Calibri"/>
      <w:lang w:val="sl-SI"/>
    </w:rPr>
  </w:style>
  <w:style w:type="paragraph" w:customStyle="1" w:styleId="Normal3">
    <w:name w:val="Normal 3"/>
    <w:basedOn w:val="Normal"/>
    <w:link w:val="Normal3Char"/>
    <w:rsid w:val="001305F5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0"/>
      <w:lang w:val="sl-SI"/>
    </w:rPr>
  </w:style>
  <w:style w:type="character" w:customStyle="1" w:styleId="Normal3Char">
    <w:name w:val="Normal 3 Char"/>
    <w:link w:val="Normal3"/>
    <w:locked/>
    <w:rsid w:val="001305F5"/>
    <w:rPr>
      <w:rFonts w:eastAsia="Calibri"/>
      <w:lang w:val="sl-SI"/>
    </w:rPr>
  </w:style>
  <w:style w:type="paragraph" w:customStyle="1" w:styleId="Normal5">
    <w:name w:val="Normal 5"/>
    <w:basedOn w:val="Normal"/>
    <w:link w:val="Normal5Char"/>
    <w:rsid w:val="001305F5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0"/>
      <w:lang w:val="sl-SI"/>
    </w:rPr>
  </w:style>
  <w:style w:type="character" w:customStyle="1" w:styleId="Normal5Char">
    <w:name w:val="Normal 5 Char"/>
    <w:link w:val="Normal5"/>
    <w:locked/>
    <w:rsid w:val="001305F5"/>
    <w:rPr>
      <w:rFonts w:eastAsia="Calibri"/>
      <w:lang w:val="sl-SI"/>
    </w:rPr>
  </w:style>
  <w:style w:type="paragraph" w:customStyle="1" w:styleId="CellHeader">
    <w:name w:val="CellHeader"/>
    <w:basedOn w:val="Normal"/>
    <w:link w:val="CellHeaderChar"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/>
      <w:bCs/>
      <w:sz w:val="20"/>
      <w:lang w:val="sl-SI"/>
    </w:rPr>
  </w:style>
  <w:style w:type="character" w:customStyle="1" w:styleId="CellHeaderChar">
    <w:name w:val="CellHeader Char"/>
    <w:link w:val="CellHeader"/>
    <w:locked/>
    <w:rsid w:val="001305F5"/>
    <w:rPr>
      <w:rFonts w:ascii="Arial" w:eastAsia="Calibri" w:hAnsi="Arial"/>
      <w:bCs/>
      <w:lang w:val="sl-SI"/>
    </w:rPr>
  </w:style>
  <w:style w:type="paragraph" w:customStyle="1" w:styleId="CellColumn">
    <w:name w:val="CellColumn"/>
    <w:basedOn w:val="CellHeader"/>
    <w:link w:val="CellColumnChar"/>
    <w:rsid w:val="001305F5"/>
  </w:style>
  <w:style w:type="character" w:customStyle="1" w:styleId="CellColumnChar">
    <w:name w:val="CellColumn Char"/>
    <w:link w:val="CellColumn"/>
    <w:locked/>
    <w:rsid w:val="001305F5"/>
    <w:rPr>
      <w:rFonts w:ascii="Arial" w:eastAsia="Calibri" w:hAnsi="Arial"/>
      <w:bCs/>
      <w:lang w:val="sl-SI"/>
    </w:rPr>
  </w:style>
  <w:style w:type="paragraph" w:customStyle="1" w:styleId="CellColumnSmall">
    <w:name w:val="CellColumnSmall"/>
    <w:basedOn w:val="CellColumn"/>
    <w:link w:val="CellColumnSmallChar"/>
    <w:rsid w:val="001305F5"/>
  </w:style>
  <w:style w:type="character" w:customStyle="1" w:styleId="CellColumnSmallChar">
    <w:name w:val="CellColumnSmall Char"/>
    <w:link w:val="CellColumnSmall"/>
    <w:locked/>
    <w:rsid w:val="001305F5"/>
    <w:rPr>
      <w:rFonts w:ascii="Arial" w:eastAsia="Calibri" w:hAnsi="Arial"/>
      <w:bCs/>
      <w:lang w:val="sl-SI"/>
    </w:rPr>
  </w:style>
  <w:style w:type="paragraph" w:customStyle="1" w:styleId="KAZALO">
    <w:name w:val="KAZALO"/>
    <w:basedOn w:val="Normal"/>
    <w:rsid w:val="001305F5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1305F5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0"/>
      <w:lang w:val="sl-SI"/>
    </w:rPr>
  </w:style>
  <w:style w:type="character" w:customStyle="1" w:styleId="Normal4Char">
    <w:name w:val="Normal 4 Char"/>
    <w:link w:val="Normal4"/>
    <w:locked/>
    <w:rsid w:val="001305F5"/>
    <w:rPr>
      <w:rFonts w:eastAsia="Calibri"/>
      <w:lang w:val="sl-SI"/>
    </w:rPr>
  </w:style>
  <w:style w:type="character" w:customStyle="1" w:styleId="BodyTextChar">
    <w:name w:val="Body Text Char"/>
    <w:locked/>
    <w:rsid w:val="001305F5"/>
    <w:rPr>
      <w:rFonts w:ascii="Times New Roman" w:hAnsi="Times New Roman"/>
      <w:sz w:val="20"/>
      <w:lang w:val="sl-SI" w:eastAsia="en-US"/>
    </w:rPr>
  </w:style>
  <w:style w:type="paragraph" w:styleId="Sadraj1">
    <w:name w:val="toc 1"/>
    <w:basedOn w:val="Normal"/>
    <w:next w:val="Normal"/>
    <w:autoRedefine/>
    <w:rsid w:val="001305F5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BodyTextIndent2Char">
    <w:name w:val="Body Text Indent 2 Char"/>
    <w:locked/>
    <w:rsid w:val="001305F5"/>
    <w:rPr>
      <w:rFonts w:ascii="Times New Roman" w:hAnsi="Times New Roman"/>
      <w:sz w:val="20"/>
      <w:lang w:val="sl-SI" w:eastAsia="en-US"/>
    </w:rPr>
  </w:style>
  <w:style w:type="character" w:customStyle="1" w:styleId="CharChar10">
    <w:name w:val="Char Char10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8">
    <w:name w:val="Char Char8"/>
    <w:locked/>
    <w:rsid w:val="001305F5"/>
    <w:rPr>
      <w:rFonts w:ascii="Times New Roman" w:hAnsi="Times New Roman"/>
      <w:b/>
      <w:spacing w:val="20"/>
      <w:sz w:val="28"/>
      <w:shd w:val="clear" w:color="auto" w:fill="E6E6E6"/>
      <w:lang w:val="sl-SI"/>
    </w:rPr>
  </w:style>
  <w:style w:type="character" w:customStyle="1" w:styleId="CharChar6">
    <w:name w:val="Char Char6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">
    <w:name w:val="Char Char5"/>
    <w:locked/>
    <w:rsid w:val="001305F5"/>
    <w:rPr>
      <w:rFonts w:ascii="Times New Roman" w:hAnsi="Times New Roman"/>
      <w:b/>
      <w:sz w:val="24"/>
      <w:lang w:val="sl-SI"/>
    </w:rPr>
  </w:style>
  <w:style w:type="character" w:customStyle="1" w:styleId="CharChar3">
    <w:name w:val="Char Char3"/>
    <w:locked/>
    <w:rsid w:val="001305F5"/>
    <w:rPr>
      <w:rFonts w:ascii="Times New Roman" w:hAnsi="Times New Roman"/>
      <w:b/>
      <w:sz w:val="20"/>
      <w:lang w:val="sl-SI"/>
    </w:rPr>
  </w:style>
  <w:style w:type="character" w:customStyle="1" w:styleId="CharChar101">
    <w:name w:val="Char Char101"/>
    <w:locked/>
    <w:rsid w:val="001305F5"/>
    <w:rPr>
      <w:rFonts w:ascii="Times New Roman" w:hAnsi="Times New Roman"/>
      <w:b/>
      <w:spacing w:val="20"/>
      <w:sz w:val="32"/>
      <w:shd w:val="clear" w:color="auto" w:fill="E6E6E6"/>
      <w:lang w:val="sl-SI"/>
    </w:rPr>
  </w:style>
  <w:style w:type="character" w:customStyle="1" w:styleId="CharChar91">
    <w:name w:val="Char Char91"/>
    <w:locked/>
    <w:rsid w:val="001305F5"/>
    <w:rPr>
      <w:rFonts w:ascii="Times New Roman" w:hAnsi="Times New Roman"/>
      <w:b/>
      <w:spacing w:val="20"/>
      <w:sz w:val="30"/>
      <w:shd w:val="clear" w:color="auto" w:fill="E6E6E6"/>
      <w:lang w:val="sl-SI"/>
    </w:rPr>
  </w:style>
  <w:style w:type="character" w:customStyle="1" w:styleId="CharChar71">
    <w:name w:val="Char Char71"/>
    <w:locked/>
    <w:rsid w:val="001305F5"/>
    <w:rPr>
      <w:rFonts w:ascii="Times New Roman" w:hAnsi="Times New Roman"/>
      <w:b/>
      <w:sz w:val="28"/>
      <w:lang w:val="sl-SI"/>
    </w:rPr>
  </w:style>
  <w:style w:type="character" w:customStyle="1" w:styleId="CharChar61">
    <w:name w:val="Char Char61"/>
    <w:locked/>
    <w:rsid w:val="001305F5"/>
    <w:rPr>
      <w:rFonts w:ascii="Times New Roman" w:hAnsi="Times New Roman"/>
      <w:b/>
      <w:sz w:val="26"/>
      <w:lang w:val="sl-SI"/>
    </w:rPr>
  </w:style>
  <w:style w:type="character" w:customStyle="1" w:styleId="CharChar51">
    <w:name w:val="Char Char51"/>
    <w:locked/>
    <w:rsid w:val="001305F5"/>
    <w:rPr>
      <w:rFonts w:ascii="Times New Roman" w:hAnsi="Times New Roman"/>
      <w:b/>
      <w:sz w:val="24"/>
      <w:lang w:val="sl-SI"/>
    </w:rPr>
  </w:style>
  <w:style w:type="paragraph" w:customStyle="1" w:styleId="TableContents">
    <w:name w:val="Table Contents"/>
    <w:basedOn w:val="Tijeloteksta"/>
    <w:rsid w:val="001305F5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1305F5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Text2">
    <w:name w:val="Text 2"/>
    <w:basedOn w:val="Normal"/>
    <w:rsid w:val="001305F5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numbering" w:customStyle="1" w:styleId="Bezpopisa11">
    <w:name w:val="Bez popisa11"/>
    <w:next w:val="Bezpopisa"/>
    <w:semiHidden/>
    <w:rsid w:val="001305F5"/>
  </w:style>
  <w:style w:type="character" w:customStyle="1" w:styleId="Tijeloteksta-uvlaka2Char1">
    <w:name w:val="Tijelo teksta - uvlaka 2 Char1"/>
    <w:aliases w:val="uvlaka 2 Char1,Tijelo teksta1 Char1,uvlaka 21 Char1,Tijelo teksta11 Char1,uvlaka 211 Char1,Tijelo teksta111 Char1,uvlaka 2111 Char1,uvlaka 21111 Char1"/>
    <w:semiHidden/>
    <w:rsid w:val="001305F5"/>
    <w:rPr>
      <w:rFonts w:ascii="Times New Roman" w:eastAsia="Calibri" w:hAnsi="Times New Roman" w:cs="Times New Roman"/>
      <w:szCs w:val="20"/>
      <w:lang w:val="sl-SI"/>
    </w:rPr>
  </w:style>
  <w:style w:type="numbering" w:customStyle="1" w:styleId="Bezpopisa5">
    <w:name w:val="Bez popisa5"/>
    <w:next w:val="Bezpopisa"/>
    <w:uiPriority w:val="99"/>
    <w:semiHidden/>
    <w:unhideWhenUsed/>
    <w:rsid w:val="001305F5"/>
  </w:style>
  <w:style w:type="table" w:customStyle="1" w:styleId="Reetkatablice11">
    <w:name w:val="Rešetka tablice1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rsid w:val="001305F5"/>
  </w:style>
  <w:style w:type="numbering" w:customStyle="1" w:styleId="Bezpopisa21">
    <w:name w:val="Bez popisa21"/>
    <w:next w:val="Bezpopisa"/>
    <w:uiPriority w:val="99"/>
    <w:semiHidden/>
    <w:unhideWhenUsed/>
    <w:rsid w:val="001305F5"/>
  </w:style>
  <w:style w:type="numbering" w:customStyle="1" w:styleId="Bezpopisa31">
    <w:name w:val="Bez popisa31"/>
    <w:next w:val="Bezpopisa"/>
    <w:uiPriority w:val="99"/>
    <w:semiHidden/>
    <w:unhideWhenUsed/>
    <w:rsid w:val="001305F5"/>
  </w:style>
  <w:style w:type="numbering" w:customStyle="1" w:styleId="Bezpopisa41">
    <w:name w:val="Bez popisa41"/>
    <w:next w:val="Bezpopisa"/>
    <w:uiPriority w:val="99"/>
    <w:semiHidden/>
    <w:unhideWhenUsed/>
    <w:rsid w:val="001305F5"/>
  </w:style>
  <w:style w:type="numbering" w:customStyle="1" w:styleId="Bezpopisa111">
    <w:name w:val="Bez popisa111"/>
    <w:next w:val="Bezpopisa"/>
    <w:semiHidden/>
    <w:rsid w:val="001305F5"/>
  </w:style>
  <w:style w:type="table" w:customStyle="1" w:styleId="Elegantnatablica2">
    <w:name w:val="Elegantna tablica2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artadokumenta1">
    <w:name w:val="Karta dokumenta1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1">
    <w:name w:val="Tijelo teksta - uvlaka 21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StandardWeb1">
    <w:name w:val="Standard (Web)1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2">
    <w:name w:val="List Paragraph2"/>
    <w:basedOn w:val="Normal"/>
    <w:qFormat/>
    <w:rsid w:val="001305F5"/>
    <w:pPr>
      <w:suppressAutoHyphens/>
      <w:spacing w:before="120" w:after="120"/>
      <w:ind w:left="720"/>
    </w:pPr>
    <w:rPr>
      <w:rFonts w:eastAsia="Calibri"/>
      <w:kern w:val="2"/>
      <w:sz w:val="22"/>
      <w:lang w:val="sl-SI" w:eastAsia="en-US"/>
    </w:rPr>
  </w:style>
  <w:style w:type="paragraph" w:customStyle="1" w:styleId="Objectwitharrow">
    <w:name w:val="Object with arr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shadow">
    <w:name w:val="Object with shadow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Objectwithoutfill">
    <w:name w:val="Object without fill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ext">
    <w:name w:val="Text"/>
    <w:basedOn w:val="Opisslike"/>
    <w:rsid w:val="001305F5"/>
    <w:pPr>
      <w:suppressLineNumbers/>
      <w:spacing w:before="120" w:after="120"/>
      <w:jc w:val="both"/>
    </w:pPr>
    <w:rPr>
      <w:rFonts w:eastAsia="Calibri" w:cs="Lohit Hindi"/>
      <w:iCs/>
      <w:spacing w:val="0"/>
      <w:kern w:val="2"/>
      <w:szCs w:val="24"/>
      <w:lang w:val="sl-SI" w:eastAsia="en-US"/>
    </w:rPr>
  </w:style>
  <w:style w:type="paragraph" w:customStyle="1" w:styleId="Textbodyjustified">
    <w:name w:val="Text body justified"/>
    <w:basedOn w:val="Normal"/>
    <w:rsid w:val="001305F5"/>
    <w:pPr>
      <w:suppressAutoHyphens/>
      <w:spacing w:before="120" w:after="120"/>
      <w:jc w:val="left"/>
    </w:pPr>
    <w:rPr>
      <w:rFonts w:eastAsia="Calibri"/>
      <w:kern w:val="2"/>
      <w:sz w:val="22"/>
      <w:lang w:val="sl-SI" w:eastAsia="en-US"/>
    </w:rPr>
  </w:style>
  <w:style w:type="paragraph" w:customStyle="1" w:styleId="Title1">
    <w:name w:val="Title1"/>
    <w:basedOn w:val="Normal"/>
    <w:rsid w:val="001305F5"/>
    <w:pPr>
      <w:suppressAutoHyphens/>
      <w:spacing w:before="120" w:after="120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Title2">
    <w:name w:val="Title2"/>
    <w:basedOn w:val="Normal"/>
    <w:rsid w:val="001305F5"/>
    <w:pPr>
      <w:suppressAutoHyphens/>
      <w:spacing w:before="57" w:after="57"/>
      <w:ind w:right="113"/>
      <w:jc w:val="center"/>
    </w:pPr>
    <w:rPr>
      <w:rFonts w:eastAsia="Calibri"/>
      <w:kern w:val="2"/>
      <w:sz w:val="22"/>
      <w:lang w:val="sl-SI" w:eastAsia="en-US"/>
    </w:rPr>
  </w:style>
  <w:style w:type="paragraph" w:customStyle="1" w:styleId="WW-Heading">
    <w:name w:val="WW-Heading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1">
    <w:name w:val="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1">
    <w:name w:val="Heading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DimensionLine">
    <w:name w:val="Dimension Line"/>
    <w:basedOn w:val="Normal"/>
    <w:rsid w:val="001305F5"/>
    <w:pPr>
      <w:suppressAutoHyphens/>
      <w:spacing w:before="120" w:after="120"/>
    </w:pPr>
    <w:rPr>
      <w:rFonts w:eastAsia="Calibri"/>
      <w:kern w:val="2"/>
      <w:sz w:val="22"/>
      <w:lang w:val="sl-SI" w:eastAsia="en-US"/>
    </w:rPr>
  </w:style>
  <w:style w:type="paragraph" w:customStyle="1" w:styleId="TitleandContentLTGliederung1">
    <w:name w:val="Title and Content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andContentLTGliederung2">
    <w:name w:val="Title and Content~LT~Gliederung 2"/>
    <w:basedOn w:val="TitleandContentLTGliederung1"/>
    <w:rsid w:val="001305F5"/>
    <w:pPr>
      <w:spacing w:after="227"/>
    </w:pPr>
    <w:rPr>
      <w:sz w:val="48"/>
      <w:szCs w:val="48"/>
    </w:rPr>
  </w:style>
  <w:style w:type="paragraph" w:customStyle="1" w:styleId="TitleandContentLTGliederung3">
    <w:name w:val="Title and Content~LT~Gliederung 3"/>
    <w:basedOn w:val="TitleandContentLTGliederung2"/>
    <w:rsid w:val="001305F5"/>
    <w:pPr>
      <w:spacing w:after="170"/>
    </w:pPr>
    <w:rPr>
      <w:sz w:val="40"/>
      <w:szCs w:val="40"/>
    </w:rPr>
  </w:style>
  <w:style w:type="paragraph" w:customStyle="1" w:styleId="TitleandContentLTGliederung4">
    <w:name w:val="Title and Content~LT~Gliederung 4"/>
    <w:basedOn w:val="TitleandContentLTGliederung3"/>
    <w:rsid w:val="001305F5"/>
    <w:pPr>
      <w:spacing w:after="113"/>
    </w:pPr>
  </w:style>
  <w:style w:type="paragraph" w:customStyle="1" w:styleId="TitleandContentLTGliederung5">
    <w:name w:val="Title and Content~LT~Gliederung 5"/>
    <w:basedOn w:val="TitleandContentLTGliederung4"/>
    <w:rsid w:val="001305F5"/>
    <w:pPr>
      <w:spacing w:after="57"/>
    </w:pPr>
  </w:style>
  <w:style w:type="paragraph" w:customStyle="1" w:styleId="TitleandContentLTGliederung6">
    <w:name w:val="Title and Content~LT~Gliederung 6"/>
    <w:basedOn w:val="TitleandContentLTGliederung5"/>
    <w:rsid w:val="001305F5"/>
  </w:style>
  <w:style w:type="paragraph" w:customStyle="1" w:styleId="TitleandContentLTGliederung7">
    <w:name w:val="Title and Content~LT~Gliederung 7"/>
    <w:basedOn w:val="TitleandContentLTGliederung6"/>
    <w:rsid w:val="001305F5"/>
  </w:style>
  <w:style w:type="paragraph" w:customStyle="1" w:styleId="TitleandContentLTGliederung8">
    <w:name w:val="Title and Content~LT~Gliederung 8"/>
    <w:basedOn w:val="TitleandContentLTGliederung7"/>
    <w:rsid w:val="001305F5"/>
  </w:style>
  <w:style w:type="paragraph" w:customStyle="1" w:styleId="TitleandContentLTGliederung9">
    <w:name w:val="Title and Content~LT~Gliederung 9"/>
    <w:basedOn w:val="TitleandContentLTGliederung8"/>
    <w:rsid w:val="001305F5"/>
  </w:style>
  <w:style w:type="paragraph" w:customStyle="1" w:styleId="TitleandContentLTTitel">
    <w:name w:val="Title and Content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andContentLTUntertitel">
    <w:name w:val="Title and Content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andContentLTNotizen">
    <w:name w:val="Title and Content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andContentLTHintergrundobjekte">
    <w:name w:val="Title and Content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andContentLTHintergrund">
    <w:name w:val="Title and Content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default0">
    <w:name w:val="default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kern w:val="2"/>
      <w:sz w:val="36"/>
      <w:szCs w:val="36"/>
      <w:lang w:val="en-US" w:eastAsia="en-US"/>
    </w:rPr>
  </w:style>
  <w:style w:type="paragraph" w:customStyle="1" w:styleId="gray1">
    <w:name w:val="gray1"/>
    <w:basedOn w:val="default0"/>
    <w:rsid w:val="001305F5"/>
  </w:style>
  <w:style w:type="paragraph" w:customStyle="1" w:styleId="gray2">
    <w:name w:val="gray2"/>
    <w:basedOn w:val="default0"/>
    <w:rsid w:val="001305F5"/>
  </w:style>
  <w:style w:type="paragraph" w:customStyle="1" w:styleId="gray3">
    <w:name w:val="gray3"/>
    <w:basedOn w:val="default0"/>
    <w:rsid w:val="001305F5"/>
  </w:style>
  <w:style w:type="paragraph" w:customStyle="1" w:styleId="bw1">
    <w:name w:val="bw1"/>
    <w:basedOn w:val="default0"/>
    <w:rsid w:val="001305F5"/>
  </w:style>
  <w:style w:type="paragraph" w:customStyle="1" w:styleId="bw2">
    <w:name w:val="bw2"/>
    <w:basedOn w:val="default0"/>
    <w:rsid w:val="001305F5"/>
  </w:style>
  <w:style w:type="paragraph" w:customStyle="1" w:styleId="bw3">
    <w:name w:val="bw3"/>
    <w:basedOn w:val="default0"/>
    <w:rsid w:val="001305F5"/>
  </w:style>
  <w:style w:type="paragraph" w:customStyle="1" w:styleId="orange1">
    <w:name w:val="orange1"/>
    <w:basedOn w:val="default0"/>
    <w:rsid w:val="001305F5"/>
  </w:style>
  <w:style w:type="paragraph" w:customStyle="1" w:styleId="orange2">
    <w:name w:val="orange2"/>
    <w:basedOn w:val="default0"/>
    <w:rsid w:val="001305F5"/>
  </w:style>
  <w:style w:type="paragraph" w:customStyle="1" w:styleId="orange3">
    <w:name w:val="orange3"/>
    <w:basedOn w:val="default0"/>
    <w:rsid w:val="001305F5"/>
  </w:style>
  <w:style w:type="paragraph" w:customStyle="1" w:styleId="turquise1">
    <w:name w:val="turquise1"/>
    <w:basedOn w:val="default0"/>
    <w:rsid w:val="001305F5"/>
  </w:style>
  <w:style w:type="paragraph" w:customStyle="1" w:styleId="turquise2">
    <w:name w:val="turquise2"/>
    <w:basedOn w:val="default0"/>
    <w:rsid w:val="001305F5"/>
  </w:style>
  <w:style w:type="paragraph" w:customStyle="1" w:styleId="turquise3">
    <w:name w:val="turquise3"/>
    <w:basedOn w:val="default0"/>
    <w:rsid w:val="001305F5"/>
  </w:style>
  <w:style w:type="paragraph" w:customStyle="1" w:styleId="blue1">
    <w:name w:val="blue1"/>
    <w:basedOn w:val="default0"/>
    <w:rsid w:val="001305F5"/>
  </w:style>
  <w:style w:type="paragraph" w:customStyle="1" w:styleId="blue2">
    <w:name w:val="blue2"/>
    <w:basedOn w:val="default0"/>
    <w:rsid w:val="001305F5"/>
  </w:style>
  <w:style w:type="paragraph" w:customStyle="1" w:styleId="blue3">
    <w:name w:val="blue3"/>
    <w:basedOn w:val="default0"/>
    <w:rsid w:val="001305F5"/>
  </w:style>
  <w:style w:type="paragraph" w:customStyle="1" w:styleId="sun1">
    <w:name w:val="sun1"/>
    <w:basedOn w:val="default0"/>
    <w:rsid w:val="001305F5"/>
  </w:style>
  <w:style w:type="paragraph" w:customStyle="1" w:styleId="sun2">
    <w:name w:val="sun2"/>
    <w:basedOn w:val="default0"/>
    <w:rsid w:val="001305F5"/>
  </w:style>
  <w:style w:type="paragraph" w:customStyle="1" w:styleId="sun3">
    <w:name w:val="sun3"/>
    <w:basedOn w:val="default0"/>
    <w:rsid w:val="001305F5"/>
  </w:style>
  <w:style w:type="paragraph" w:customStyle="1" w:styleId="earth1">
    <w:name w:val="earth1"/>
    <w:basedOn w:val="default0"/>
    <w:rsid w:val="001305F5"/>
  </w:style>
  <w:style w:type="paragraph" w:customStyle="1" w:styleId="earth2">
    <w:name w:val="earth2"/>
    <w:basedOn w:val="default0"/>
    <w:rsid w:val="001305F5"/>
  </w:style>
  <w:style w:type="paragraph" w:customStyle="1" w:styleId="earth3">
    <w:name w:val="earth3"/>
    <w:basedOn w:val="default0"/>
    <w:rsid w:val="001305F5"/>
  </w:style>
  <w:style w:type="paragraph" w:customStyle="1" w:styleId="green1">
    <w:name w:val="green1"/>
    <w:basedOn w:val="default0"/>
    <w:rsid w:val="001305F5"/>
  </w:style>
  <w:style w:type="paragraph" w:customStyle="1" w:styleId="green2">
    <w:name w:val="green2"/>
    <w:basedOn w:val="default0"/>
    <w:rsid w:val="001305F5"/>
  </w:style>
  <w:style w:type="paragraph" w:customStyle="1" w:styleId="green3">
    <w:name w:val="green3"/>
    <w:basedOn w:val="default0"/>
    <w:rsid w:val="001305F5"/>
  </w:style>
  <w:style w:type="paragraph" w:customStyle="1" w:styleId="seetang1">
    <w:name w:val="seetang1"/>
    <w:basedOn w:val="default0"/>
    <w:rsid w:val="001305F5"/>
  </w:style>
  <w:style w:type="paragraph" w:customStyle="1" w:styleId="seetang2">
    <w:name w:val="seetang2"/>
    <w:basedOn w:val="default0"/>
    <w:rsid w:val="001305F5"/>
  </w:style>
  <w:style w:type="paragraph" w:customStyle="1" w:styleId="seetang3">
    <w:name w:val="seetang3"/>
    <w:basedOn w:val="default0"/>
    <w:rsid w:val="001305F5"/>
  </w:style>
  <w:style w:type="paragraph" w:customStyle="1" w:styleId="lightblue1">
    <w:name w:val="lightblue1"/>
    <w:basedOn w:val="default0"/>
    <w:rsid w:val="001305F5"/>
  </w:style>
  <w:style w:type="paragraph" w:customStyle="1" w:styleId="lightblue2">
    <w:name w:val="lightblue2"/>
    <w:basedOn w:val="default0"/>
    <w:rsid w:val="001305F5"/>
  </w:style>
  <w:style w:type="paragraph" w:customStyle="1" w:styleId="lightblue3">
    <w:name w:val="lightblue3"/>
    <w:basedOn w:val="default0"/>
    <w:rsid w:val="001305F5"/>
  </w:style>
  <w:style w:type="paragraph" w:customStyle="1" w:styleId="yellow1">
    <w:name w:val="yellow1"/>
    <w:basedOn w:val="default0"/>
    <w:rsid w:val="001305F5"/>
  </w:style>
  <w:style w:type="paragraph" w:customStyle="1" w:styleId="yellow2">
    <w:name w:val="yellow2"/>
    <w:basedOn w:val="default0"/>
    <w:rsid w:val="001305F5"/>
  </w:style>
  <w:style w:type="paragraph" w:customStyle="1" w:styleId="yellow3">
    <w:name w:val="yellow3"/>
    <w:basedOn w:val="default0"/>
    <w:rsid w:val="001305F5"/>
  </w:style>
  <w:style w:type="paragraph" w:customStyle="1" w:styleId="Backgroundobjects">
    <w:name w:val="Background objects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Background">
    <w:name w:val="Backgro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Notes">
    <w:name w:val="Notes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Outline1">
    <w:name w:val="Outline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Outline2">
    <w:name w:val="Outline 2"/>
    <w:basedOn w:val="Outline1"/>
    <w:rsid w:val="001305F5"/>
    <w:pPr>
      <w:spacing w:after="227"/>
    </w:pPr>
    <w:rPr>
      <w:sz w:val="48"/>
      <w:szCs w:val="48"/>
    </w:rPr>
  </w:style>
  <w:style w:type="paragraph" w:customStyle="1" w:styleId="Outline3">
    <w:name w:val="Outline 3"/>
    <w:basedOn w:val="Outline2"/>
    <w:rsid w:val="001305F5"/>
    <w:pPr>
      <w:spacing w:after="170"/>
    </w:pPr>
    <w:rPr>
      <w:sz w:val="40"/>
      <w:szCs w:val="40"/>
    </w:rPr>
  </w:style>
  <w:style w:type="paragraph" w:customStyle="1" w:styleId="Outline4">
    <w:name w:val="Outline 4"/>
    <w:basedOn w:val="Outline3"/>
    <w:rsid w:val="001305F5"/>
    <w:pPr>
      <w:spacing w:after="113"/>
    </w:pPr>
  </w:style>
  <w:style w:type="paragraph" w:customStyle="1" w:styleId="Outline5">
    <w:name w:val="Outline 5"/>
    <w:basedOn w:val="Outline4"/>
    <w:rsid w:val="001305F5"/>
    <w:pPr>
      <w:spacing w:after="57"/>
    </w:pPr>
  </w:style>
  <w:style w:type="paragraph" w:customStyle="1" w:styleId="Outline6">
    <w:name w:val="Outline 6"/>
    <w:basedOn w:val="Outline5"/>
    <w:rsid w:val="001305F5"/>
  </w:style>
  <w:style w:type="paragraph" w:customStyle="1" w:styleId="Outline7">
    <w:name w:val="Outline 7"/>
    <w:basedOn w:val="Outline6"/>
    <w:rsid w:val="001305F5"/>
  </w:style>
  <w:style w:type="paragraph" w:customStyle="1" w:styleId="Outline8">
    <w:name w:val="Outline 8"/>
    <w:basedOn w:val="Outline7"/>
    <w:rsid w:val="001305F5"/>
  </w:style>
  <w:style w:type="paragraph" w:customStyle="1" w:styleId="Outline9">
    <w:name w:val="Outline 9"/>
    <w:basedOn w:val="Outline8"/>
    <w:rsid w:val="001305F5"/>
  </w:style>
  <w:style w:type="paragraph" w:customStyle="1" w:styleId="TitleSlideLTGliederung1">
    <w:name w:val="Title Slide~LT~Gliederung 1"/>
    <w:rsid w:val="001305F5"/>
    <w:pPr>
      <w:widowControl w:val="0"/>
      <w:suppressAutoHyphens/>
      <w:autoSpaceDE w:val="0"/>
      <w:spacing w:after="283" w:line="200" w:lineRule="atLeast"/>
    </w:pPr>
    <w:rPr>
      <w:rFonts w:ascii="Lohit Hindi" w:eastAsia="Lohit Hindi" w:hAnsi="Lohit Hindi" w:cs="Lohit Hindi"/>
      <w:color w:val="000000"/>
      <w:kern w:val="2"/>
      <w:sz w:val="64"/>
      <w:szCs w:val="64"/>
      <w:lang w:val="en-US" w:eastAsia="en-US"/>
    </w:rPr>
  </w:style>
  <w:style w:type="paragraph" w:customStyle="1" w:styleId="TitleSlideLTGliederung2">
    <w:name w:val="Title Slide~LT~Gliederung 2"/>
    <w:basedOn w:val="TitleSlideLTGliederung1"/>
    <w:rsid w:val="001305F5"/>
    <w:pPr>
      <w:spacing w:after="227"/>
    </w:pPr>
    <w:rPr>
      <w:sz w:val="48"/>
      <w:szCs w:val="48"/>
    </w:rPr>
  </w:style>
  <w:style w:type="paragraph" w:customStyle="1" w:styleId="TitleSlideLTGliederung3">
    <w:name w:val="Title Slide~LT~Gliederung 3"/>
    <w:basedOn w:val="TitleSlideLTGliederung2"/>
    <w:rsid w:val="001305F5"/>
    <w:pPr>
      <w:spacing w:after="170"/>
    </w:pPr>
    <w:rPr>
      <w:sz w:val="40"/>
      <w:szCs w:val="40"/>
    </w:rPr>
  </w:style>
  <w:style w:type="paragraph" w:customStyle="1" w:styleId="TitleSlideLTGliederung4">
    <w:name w:val="Title Slide~LT~Gliederung 4"/>
    <w:basedOn w:val="TitleSlideLTGliederung3"/>
    <w:rsid w:val="001305F5"/>
    <w:pPr>
      <w:spacing w:after="113"/>
    </w:pPr>
  </w:style>
  <w:style w:type="paragraph" w:customStyle="1" w:styleId="TitleSlideLTGliederung5">
    <w:name w:val="Title Slide~LT~Gliederung 5"/>
    <w:basedOn w:val="TitleSlideLTGliederung4"/>
    <w:rsid w:val="001305F5"/>
    <w:pPr>
      <w:spacing w:after="57"/>
    </w:pPr>
  </w:style>
  <w:style w:type="paragraph" w:customStyle="1" w:styleId="TitleSlideLTGliederung6">
    <w:name w:val="Title Slide~LT~Gliederung 6"/>
    <w:basedOn w:val="TitleSlideLTGliederung5"/>
    <w:rsid w:val="001305F5"/>
  </w:style>
  <w:style w:type="paragraph" w:customStyle="1" w:styleId="TitleSlideLTGliederung7">
    <w:name w:val="Title Slide~LT~Gliederung 7"/>
    <w:basedOn w:val="TitleSlideLTGliederung6"/>
    <w:rsid w:val="001305F5"/>
  </w:style>
  <w:style w:type="paragraph" w:customStyle="1" w:styleId="TitleSlideLTGliederung8">
    <w:name w:val="Title Slide~LT~Gliederung 8"/>
    <w:basedOn w:val="TitleSlideLTGliederung7"/>
    <w:rsid w:val="001305F5"/>
  </w:style>
  <w:style w:type="paragraph" w:customStyle="1" w:styleId="TitleSlideLTGliederung9">
    <w:name w:val="Title Slide~LT~Gliederung 9"/>
    <w:basedOn w:val="TitleSlideLTGliederung8"/>
    <w:rsid w:val="001305F5"/>
  </w:style>
  <w:style w:type="paragraph" w:customStyle="1" w:styleId="TitleSlideLTTitel">
    <w:name w:val="Title Slide~LT~Titel"/>
    <w:rsid w:val="001305F5"/>
    <w:pPr>
      <w:widowControl w:val="0"/>
      <w:suppressAutoHyphens/>
      <w:autoSpaceDE w:val="0"/>
      <w:spacing w:line="200" w:lineRule="atLeast"/>
    </w:pPr>
    <w:rPr>
      <w:rFonts w:ascii="Lohit Hindi" w:eastAsia="Lohit Hindi" w:hAnsi="Lohit Hindi" w:cs="Lohit Hindi"/>
      <w:color w:val="000000"/>
      <w:kern w:val="2"/>
      <w:sz w:val="88"/>
      <w:szCs w:val="88"/>
      <w:lang w:val="en-US" w:eastAsia="en-US"/>
    </w:rPr>
  </w:style>
  <w:style w:type="paragraph" w:customStyle="1" w:styleId="TitleSlideLTUntertitel">
    <w:name w:val="Title Slide~LT~Untertitel"/>
    <w:rsid w:val="001305F5"/>
    <w:pPr>
      <w:widowControl w:val="0"/>
      <w:suppressAutoHyphens/>
      <w:autoSpaceDE w:val="0"/>
      <w:jc w:val="center"/>
    </w:pPr>
    <w:rPr>
      <w:rFonts w:ascii="Lohit Hindi" w:eastAsia="Lohit Hindi" w:hAnsi="Lohit Hindi" w:cs="Lohit Hindi"/>
      <w:kern w:val="2"/>
      <w:sz w:val="64"/>
      <w:szCs w:val="64"/>
      <w:lang w:val="en-US" w:eastAsia="en-US"/>
    </w:rPr>
  </w:style>
  <w:style w:type="paragraph" w:customStyle="1" w:styleId="TitleSlideLTNotizen">
    <w:name w:val="Title Slide~LT~Notizen"/>
    <w:rsid w:val="001305F5"/>
    <w:pPr>
      <w:widowControl w:val="0"/>
      <w:suppressAutoHyphens/>
      <w:autoSpaceDE w:val="0"/>
      <w:ind w:left="340" w:hanging="340"/>
    </w:pPr>
    <w:rPr>
      <w:rFonts w:ascii="Lohit Hindi" w:eastAsia="Lohit Hindi" w:hAnsi="Lohit Hindi" w:cs="Lohit Hindi"/>
      <w:kern w:val="2"/>
      <w:sz w:val="40"/>
      <w:szCs w:val="40"/>
      <w:lang w:val="en-US" w:eastAsia="en-US"/>
    </w:rPr>
  </w:style>
  <w:style w:type="paragraph" w:customStyle="1" w:styleId="TitleSlideLTHintergrundobjekte">
    <w:name w:val="Title Slide~LT~Hintergrundobjekte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TitleSlideLTHintergrund">
    <w:name w:val="Title Slide~LT~Hintergrund"/>
    <w:rsid w:val="001305F5"/>
    <w:pPr>
      <w:widowControl w:val="0"/>
      <w:suppressAutoHyphens/>
      <w:autoSpaceDE w:val="0"/>
    </w:pPr>
    <w:rPr>
      <w:rFonts w:ascii="Calibri" w:eastAsia="Calibri" w:hAnsi="Calibri"/>
      <w:kern w:val="2"/>
      <w:lang w:val="en-US" w:eastAsia="en-US"/>
    </w:rPr>
  </w:style>
  <w:style w:type="paragraph" w:customStyle="1" w:styleId="WW-Heading1">
    <w:name w:val="WW-Heading1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">
    <w:name w:val="WW-Heading12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WW-Heading123">
    <w:name w:val="WW-Heading123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Tekstbalonia2">
    <w:name w:val="Tekst balončića2"/>
    <w:basedOn w:val="Normal"/>
    <w:rsid w:val="001305F5"/>
    <w:pPr>
      <w:suppressAutoHyphens/>
    </w:pPr>
    <w:rPr>
      <w:rFonts w:ascii="Tahoma" w:eastAsia="Calibri" w:hAnsi="Tahoma" w:cs="Tahoma"/>
      <w:kern w:val="2"/>
      <w:sz w:val="16"/>
      <w:szCs w:val="16"/>
      <w:lang w:val="sl-SI" w:eastAsia="en-US"/>
    </w:rPr>
  </w:style>
  <w:style w:type="paragraph" w:customStyle="1" w:styleId="Kartadokumenta2">
    <w:name w:val="Karta dokumenta2"/>
    <w:basedOn w:val="Normal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Tijeloteksta-uvlaka22">
    <w:name w:val="Tijelo teksta - uvlaka 22"/>
    <w:basedOn w:val="Normal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Tijeloteksta22">
    <w:name w:val="Tijelo teksta 22"/>
    <w:basedOn w:val="Normal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StandardWeb2">
    <w:name w:val="Standard (Web)2"/>
    <w:basedOn w:val="Normal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Odlomakpopisa4">
    <w:name w:val="Odlomak popisa4"/>
    <w:basedOn w:val="Normal"/>
    <w:qFormat/>
    <w:rsid w:val="001305F5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1">
    <w:name w:val="Heading 1 Char1"/>
    <w:rsid w:val="001305F5"/>
    <w:rPr>
      <w:rFonts w:ascii="Times New Roman" w:hAnsi="Times New Roman" w:cs="Times New Roman" w:hint="default"/>
      <w:b/>
      <w:bCs w:val="0"/>
      <w:spacing w:val="20"/>
      <w:sz w:val="32"/>
      <w:szCs w:val="32"/>
      <w:shd w:val="clear" w:color="auto" w:fill="E6E6E6"/>
      <w:lang w:val="sl-SI"/>
    </w:rPr>
  </w:style>
  <w:style w:type="character" w:customStyle="1" w:styleId="Heading3Char">
    <w:name w:val="Heading 3 Char"/>
    <w:rsid w:val="001305F5"/>
    <w:rPr>
      <w:rFonts w:ascii="Times New Roman" w:hAnsi="Times New Roman" w:cs="Arial" w:hint="default"/>
      <w:b/>
      <w:bCs w:val="0"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1">
    <w:name w:val="Heading 4 Char1"/>
    <w:rsid w:val="001305F5"/>
    <w:rPr>
      <w:rFonts w:ascii="Times New Roman" w:hAnsi="Times New Roman" w:cs="Times New Roman" w:hint="default"/>
      <w:b/>
      <w:bCs/>
      <w:sz w:val="28"/>
      <w:szCs w:val="28"/>
      <w:lang w:val="sl-SI"/>
    </w:rPr>
  </w:style>
  <w:style w:type="character" w:customStyle="1" w:styleId="Heading5Char1">
    <w:name w:val="Heading 5 Char1"/>
    <w:rsid w:val="001305F5"/>
    <w:rPr>
      <w:rFonts w:ascii="Times New Roman" w:hAnsi="Times New Roman" w:cs="Times New Roman" w:hint="default"/>
      <w:b/>
      <w:bCs w:val="0"/>
      <w:sz w:val="26"/>
      <w:szCs w:val="26"/>
      <w:lang w:val="sl-SI"/>
    </w:rPr>
  </w:style>
  <w:style w:type="character" w:customStyle="1" w:styleId="Heading6Char1">
    <w:name w:val="Heading 6 Char1"/>
    <w:rsid w:val="001305F5"/>
    <w:rPr>
      <w:rFonts w:ascii="Times New Roman" w:hAnsi="Times New Roman" w:cs="Times New Roman" w:hint="default"/>
      <w:b/>
      <w:bCs w:val="0"/>
      <w:sz w:val="24"/>
      <w:szCs w:val="24"/>
      <w:lang w:val="sl-SI"/>
    </w:rPr>
  </w:style>
  <w:style w:type="character" w:customStyle="1" w:styleId="Heading7Char">
    <w:name w:val="Heading 7 Char"/>
    <w:rsid w:val="001305F5"/>
    <w:rPr>
      <w:rFonts w:ascii="Times New Roman" w:hAnsi="Times New Roman" w:cs="Times New Roman" w:hint="default"/>
      <w:b/>
      <w:bCs w:val="0"/>
      <w:spacing w:val="24"/>
      <w:lang w:val="sl-SI"/>
    </w:rPr>
  </w:style>
  <w:style w:type="character" w:customStyle="1" w:styleId="Heading8Char">
    <w:name w:val="Heading 8 Char"/>
    <w:rsid w:val="001305F5"/>
    <w:rPr>
      <w:rFonts w:ascii="Times New Roman" w:hAnsi="Times New Roman" w:cs="Times New Roman" w:hint="default"/>
      <w:b/>
      <w:bCs w:val="0"/>
      <w:sz w:val="20"/>
      <w:szCs w:val="20"/>
      <w:lang w:val="sl-SI"/>
    </w:rPr>
  </w:style>
  <w:style w:type="character" w:customStyle="1" w:styleId="HeaderChar">
    <w:name w:val="Header Char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FooterChar">
    <w:name w:val="Footer Char"/>
    <w:uiPriority w:val="99"/>
    <w:rsid w:val="001305F5"/>
    <w:rPr>
      <w:rFonts w:ascii="Times New Roman" w:hAnsi="Times New Roman" w:cs="Times New Roman" w:hint="default"/>
      <w:sz w:val="20"/>
      <w:szCs w:val="20"/>
      <w:lang w:val="sl-SI"/>
    </w:rPr>
  </w:style>
  <w:style w:type="character" w:customStyle="1" w:styleId="Brojstranice1">
    <w:name w:val="Broj stranice1"/>
    <w:rsid w:val="001305F5"/>
    <w:rPr>
      <w:rFonts w:ascii="Times New Roman" w:hAnsi="Times New Roman" w:cs="Times New Roman" w:hint="default"/>
    </w:rPr>
  </w:style>
  <w:style w:type="character" w:customStyle="1" w:styleId="BodyTextChar1">
    <w:name w:val="Body Text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SlijeenaHiperveza1">
    <w:name w:val="SlijeđenaHiperveza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DocumentMapChar">
    <w:name w:val="Document Map Char"/>
    <w:rsid w:val="001305F5"/>
    <w:rPr>
      <w:rFonts w:ascii="Times New Roman" w:hAnsi="Times New Roman" w:cs="Times New Roman" w:hint="default"/>
      <w:sz w:val="2"/>
      <w:lang w:val="sl-SI" w:eastAsia="en-US"/>
    </w:rPr>
  </w:style>
  <w:style w:type="character" w:customStyle="1" w:styleId="BodyTextIndent2Char1">
    <w:name w:val="Body Text Indent 2 Char1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IndentChar">
    <w:name w:val="Body Text Indent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BodyText2Char">
    <w:name w:val="Body Text 2 Char"/>
    <w:rsid w:val="001305F5"/>
    <w:rPr>
      <w:rFonts w:ascii="Times New Roman" w:hAnsi="Times New Roman" w:cs="Times New Roman" w:hint="default"/>
      <w:sz w:val="20"/>
      <w:szCs w:val="20"/>
      <w:lang w:val="sl-SI" w:eastAsia="en-US"/>
    </w:rPr>
  </w:style>
  <w:style w:type="character" w:customStyle="1" w:styleId="defaultparagraphfont-000002">
    <w:name w:val="defaultparagraphfont-000002"/>
    <w:rsid w:val="001305F5"/>
    <w:rPr>
      <w:rFonts w:ascii="Calibri" w:hAnsi="Calibri" w:hint="default"/>
      <w:b w:val="0"/>
      <w:bCs w:val="0"/>
      <w:sz w:val="24"/>
      <w:szCs w:val="24"/>
    </w:rPr>
  </w:style>
  <w:style w:type="character" w:customStyle="1" w:styleId="Zadanifontodlomka2">
    <w:name w:val="Zadani font odlomka2"/>
    <w:rsid w:val="001305F5"/>
  </w:style>
  <w:style w:type="character" w:customStyle="1" w:styleId="Brojstranice2">
    <w:name w:val="Broj stranice2"/>
    <w:rsid w:val="001305F5"/>
    <w:rPr>
      <w:rFonts w:ascii="Times New Roman" w:hAnsi="Times New Roman" w:cs="Times New Roman" w:hint="default"/>
    </w:rPr>
  </w:style>
  <w:style w:type="character" w:customStyle="1" w:styleId="SlijeenaHiperveza2">
    <w:name w:val="SlijeđenaHiperveza2"/>
    <w:rsid w:val="001305F5"/>
    <w:rPr>
      <w:rFonts w:ascii="Times New Roman" w:hAnsi="Times New Roman" w:cs="Times New Roman" w:hint="default"/>
      <w:color w:val="800080"/>
      <w:u w:val="single"/>
    </w:rPr>
  </w:style>
  <w:style w:type="paragraph" w:customStyle="1" w:styleId="s9">
    <w:name w:val="s9"/>
    <w:basedOn w:val="Normal"/>
    <w:rsid w:val="001305F5"/>
    <w:pPr>
      <w:spacing w:before="100" w:beforeAutospacing="1" w:after="100" w:afterAutospacing="1"/>
      <w:jc w:val="left"/>
    </w:pPr>
    <w:rPr>
      <w:rFonts w:eastAsia="Calibri"/>
      <w:szCs w:val="24"/>
      <w:lang w:val="hr-HR"/>
    </w:rPr>
  </w:style>
  <w:style w:type="table" w:customStyle="1" w:styleId="Elegantnatablica3">
    <w:name w:val="Elegantna tablica3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ttentionLine">
    <w:name w:val="Attention Line"/>
    <w:basedOn w:val="Normal"/>
    <w:next w:val="Pozdrav"/>
    <w:rsid w:val="001305F5"/>
    <w:pPr>
      <w:spacing w:before="220" w:after="220" w:line="220" w:lineRule="atLeast"/>
    </w:pPr>
    <w:rPr>
      <w:rFonts w:ascii="Arial" w:hAnsi="Arial"/>
      <w:spacing w:val="-5"/>
      <w:sz w:val="20"/>
      <w:lang w:eastAsia="en-US"/>
    </w:rPr>
  </w:style>
  <w:style w:type="paragraph" w:styleId="Pozdrav">
    <w:name w:val="Salutation"/>
    <w:basedOn w:val="Normal"/>
    <w:next w:val="Normal"/>
    <w:link w:val="PozdravChar"/>
    <w:rsid w:val="001305F5"/>
    <w:pPr>
      <w:jc w:val="left"/>
    </w:pPr>
    <w:rPr>
      <w:sz w:val="20"/>
      <w:lang w:val="en-GB"/>
    </w:rPr>
  </w:style>
  <w:style w:type="character" w:customStyle="1" w:styleId="PozdravChar">
    <w:name w:val="Pozdrav Char"/>
    <w:basedOn w:val="Zadanifontodlomka"/>
    <w:link w:val="Pozdrav"/>
    <w:rsid w:val="001305F5"/>
    <w:rPr>
      <w:lang w:val="en-GB"/>
    </w:rPr>
  </w:style>
  <w:style w:type="numbering" w:customStyle="1" w:styleId="WW8Num106">
    <w:name w:val="WW8Num106"/>
    <w:rsid w:val="001305F5"/>
    <w:pPr>
      <w:numPr>
        <w:numId w:val="2"/>
      </w:numPr>
    </w:pPr>
  </w:style>
  <w:style w:type="paragraph" w:customStyle="1" w:styleId="DocumentMap1">
    <w:name w:val="Document Map1"/>
    <w:basedOn w:val="Normal"/>
    <w:uiPriority w:val="99"/>
    <w:rsid w:val="001305F5"/>
    <w:pPr>
      <w:shd w:val="clear" w:color="auto" w:fill="000080"/>
      <w:suppressAutoHyphens/>
      <w:spacing w:before="120" w:after="120"/>
    </w:pPr>
    <w:rPr>
      <w:rFonts w:ascii="Tahoma" w:eastAsia="Calibri" w:hAnsi="Tahoma" w:cs="Tahoma"/>
      <w:kern w:val="2"/>
      <w:sz w:val="20"/>
      <w:lang w:val="sl-SI" w:eastAsia="en-US"/>
    </w:rPr>
  </w:style>
  <w:style w:type="paragraph" w:customStyle="1" w:styleId="BodyTextIndent21">
    <w:name w:val="Body Text Indent 21"/>
    <w:basedOn w:val="Normal"/>
    <w:uiPriority w:val="99"/>
    <w:rsid w:val="001305F5"/>
    <w:pPr>
      <w:suppressAutoHyphens/>
      <w:spacing w:before="120" w:after="120" w:line="480" w:lineRule="auto"/>
      <w:ind w:left="283"/>
    </w:pPr>
    <w:rPr>
      <w:rFonts w:eastAsia="Calibri"/>
      <w:kern w:val="2"/>
      <w:sz w:val="22"/>
      <w:lang w:val="sl-SI" w:eastAsia="en-US"/>
    </w:rPr>
  </w:style>
  <w:style w:type="paragraph" w:customStyle="1" w:styleId="BodyText21">
    <w:name w:val="Body Text 21"/>
    <w:basedOn w:val="Normal"/>
    <w:uiPriority w:val="99"/>
    <w:rsid w:val="001305F5"/>
    <w:pPr>
      <w:suppressAutoHyphens/>
      <w:spacing w:before="120" w:after="120" w:line="480" w:lineRule="auto"/>
    </w:pPr>
    <w:rPr>
      <w:rFonts w:eastAsia="Calibri"/>
      <w:kern w:val="2"/>
      <w:sz w:val="22"/>
      <w:lang w:val="sl-SI" w:eastAsia="en-US"/>
    </w:rPr>
  </w:style>
  <w:style w:type="paragraph" w:customStyle="1" w:styleId="NormalWeb1">
    <w:name w:val="Normal (Web)1"/>
    <w:basedOn w:val="Normal"/>
    <w:uiPriority w:val="99"/>
    <w:rsid w:val="001305F5"/>
    <w:pPr>
      <w:suppressAutoHyphens/>
      <w:overflowPunct w:val="0"/>
      <w:spacing w:before="28" w:after="28"/>
      <w:jc w:val="left"/>
    </w:pPr>
    <w:rPr>
      <w:kern w:val="2"/>
      <w:szCs w:val="24"/>
      <w:lang w:val="hr-HR"/>
    </w:rPr>
  </w:style>
  <w:style w:type="paragraph" w:customStyle="1" w:styleId="ListParagraph3">
    <w:name w:val="List Paragraph3"/>
    <w:basedOn w:val="Normal"/>
    <w:rsid w:val="001305F5"/>
    <w:pPr>
      <w:suppressAutoHyphens/>
      <w:overflowPunct w:val="0"/>
      <w:ind w:left="720"/>
      <w:jc w:val="left"/>
    </w:pPr>
    <w:rPr>
      <w:kern w:val="2"/>
      <w:szCs w:val="24"/>
      <w:lang w:val="hr-HR"/>
    </w:rPr>
  </w:style>
  <w:style w:type="character" w:customStyle="1" w:styleId="FooterChar1">
    <w:name w:val="Footer Char1"/>
    <w:uiPriority w:val="99"/>
    <w:rsid w:val="001305F5"/>
    <w:rPr>
      <w:rFonts w:ascii="Times New Roman" w:eastAsia="Calibri" w:hAnsi="Times New Roman" w:cs="Times New Roman" w:hint="default"/>
      <w:szCs w:val="20"/>
      <w:lang w:val="sl-SI"/>
    </w:rPr>
  </w:style>
  <w:style w:type="character" w:customStyle="1" w:styleId="BodyTextChar2">
    <w:name w:val="Body Text Char2"/>
    <w:rsid w:val="001305F5"/>
    <w:rPr>
      <w:rFonts w:ascii="HRTimes" w:eastAsia="Times New Roman" w:hAnsi="HRTimes" w:cs="Times New Roman" w:hint="default"/>
      <w:i/>
      <w:iCs w:val="0"/>
      <w:sz w:val="24"/>
      <w:szCs w:val="20"/>
      <w:lang w:eastAsia="hr-HR"/>
    </w:rPr>
  </w:style>
  <w:style w:type="character" w:customStyle="1" w:styleId="PageNumber1">
    <w:name w:val="Page Number1"/>
    <w:rsid w:val="001305F5"/>
    <w:rPr>
      <w:rFonts w:ascii="Times New Roman" w:hAnsi="Times New Roman" w:cs="Times New Roman" w:hint="default"/>
    </w:rPr>
  </w:style>
  <w:style w:type="character" w:customStyle="1" w:styleId="FollowedHyperlink1">
    <w:name w:val="FollowedHyperlink1"/>
    <w:rsid w:val="001305F5"/>
    <w:rPr>
      <w:rFonts w:ascii="Times New Roman" w:hAnsi="Times New Roman" w:cs="Times New Roman" w:hint="default"/>
      <w:color w:val="800080"/>
      <w:u w:val="single"/>
    </w:rPr>
  </w:style>
  <w:style w:type="character" w:customStyle="1" w:styleId="BodyTextIndent2Char2">
    <w:name w:val="Body Text Indent 2 Char2"/>
    <w:semiHidden/>
    <w:rsid w:val="001305F5"/>
    <w:rPr>
      <w:rFonts w:ascii="Times New Roman" w:eastAsia="Calibri" w:hAnsi="Times New Roman" w:cs="Times New Roman" w:hint="default"/>
      <w:szCs w:val="20"/>
      <w:lang w:val="sl-SI"/>
    </w:rPr>
  </w:style>
  <w:style w:type="table" w:customStyle="1" w:styleId="Reetkatablice21">
    <w:name w:val="Rešetka tablice21"/>
    <w:basedOn w:val="Obinatablica"/>
    <w:next w:val="Reetkatablice"/>
    <w:rsid w:val="001305F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rsid w:val="001305F5"/>
    <w:rPr>
      <w:rFonts w:eastAsia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NICA-BOLD">
    <w:name w:val="NASLOVNICA-BOLD"/>
    <w:basedOn w:val="Normal"/>
    <w:uiPriority w:val="99"/>
    <w:semiHidden/>
    <w:rsid w:val="001305F5"/>
    <w:pPr>
      <w:tabs>
        <w:tab w:val="left" w:pos="3686"/>
      </w:tabs>
      <w:spacing w:before="40" w:after="40"/>
      <w:jc w:val="left"/>
    </w:pPr>
    <w:rPr>
      <w:rFonts w:ascii="Trebuchet MS" w:hAnsi="Trebuchet MS" w:cs="Arial"/>
      <w:b/>
      <w:lang w:val="hr-HR" w:eastAsia="en-US"/>
    </w:rPr>
  </w:style>
  <w:style w:type="paragraph" w:styleId="Tekstkrajnjebiljeke">
    <w:name w:val="endnote text"/>
    <w:basedOn w:val="Normal"/>
    <w:link w:val="TekstkrajnjebiljekeChar"/>
    <w:rsid w:val="001305F5"/>
    <w:pPr>
      <w:jc w:val="left"/>
    </w:pPr>
    <w:rPr>
      <w:sz w:val="20"/>
      <w:lang w:val="en-GB"/>
    </w:rPr>
  </w:style>
  <w:style w:type="character" w:customStyle="1" w:styleId="TekstkrajnjebiljekeChar">
    <w:name w:val="Tekst krajnje bilješke Char"/>
    <w:basedOn w:val="Zadanifontodlomka"/>
    <w:link w:val="Tekstkrajnjebiljeke"/>
    <w:rsid w:val="001305F5"/>
    <w:rPr>
      <w:lang w:val="en-GB"/>
    </w:rPr>
  </w:style>
  <w:style w:type="character" w:styleId="Referencakrajnjebiljeke">
    <w:name w:val="endnote reference"/>
    <w:rsid w:val="001305F5"/>
    <w:rPr>
      <w:vertAlign w:val="superscript"/>
    </w:rPr>
  </w:style>
  <w:style w:type="character" w:customStyle="1" w:styleId="textexposedshow">
    <w:name w:val="text_exposed_show"/>
    <w:rsid w:val="001305F5"/>
  </w:style>
  <w:style w:type="numbering" w:customStyle="1" w:styleId="Bezpopisa112">
    <w:name w:val="Bez popisa112"/>
    <w:next w:val="Bezpopisa"/>
    <w:semiHidden/>
    <w:rsid w:val="001305F5"/>
  </w:style>
  <w:style w:type="numbering" w:customStyle="1" w:styleId="Bezpopisa6">
    <w:name w:val="Bez popisa6"/>
    <w:next w:val="Bezpopisa"/>
    <w:uiPriority w:val="99"/>
    <w:semiHidden/>
    <w:rsid w:val="001305F5"/>
  </w:style>
  <w:style w:type="numbering" w:customStyle="1" w:styleId="Bezpopisa13">
    <w:name w:val="Bez popisa13"/>
    <w:next w:val="Bezpopisa"/>
    <w:uiPriority w:val="99"/>
    <w:semiHidden/>
    <w:unhideWhenUsed/>
    <w:rsid w:val="001305F5"/>
  </w:style>
  <w:style w:type="numbering" w:customStyle="1" w:styleId="Bezpopisa22">
    <w:name w:val="Bez popisa22"/>
    <w:next w:val="Bezpopisa"/>
    <w:uiPriority w:val="99"/>
    <w:semiHidden/>
    <w:unhideWhenUsed/>
    <w:rsid w:val="001305F5"/>
  </w:style>
  <w:style w:type="numbering" w:customStyle="1" w:styleId="Bezpopisa32">
    <w:name w:val="Bez popisa32"/>
    <w:next w:val="Bezpopisa"/>
    <w:uiPriority w:val="99"/>
    <w:semiHidden/>
    <w:unhideWhenUsed/>
    <w:rsid w:val="001305F5"/>
  </w:style>
  <w:style w:type="numbering" w:customStyle="1" w:styleId="Bezpopisa42">
    <w:name w:val="Bez popisa42"/>
    <w:next w:val="Bezpopisa"/>
    <w:uiPriority w:val="99"/>
    <w:semiHidden/>
    <w:unhideWhenUsed/>
    <w:rsid w:val="001305F5"/>
  </w:style>
  <w:style w:type="table" w:customStyle="1" w:styleId="Reetkatablice12">
    <w:name w:val="Rešetka tablice12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1305F5"/>
  </w:style>
  <w:style w:type="numbering" w:customStyle="1" w:styleId="Bezpopisa7">
    <w:name w:val="Bez popisa7"/>
    <w:next w:val="Bezpopisa"/>
    <w:uiPriority w:val="99"/>
    <w:semiHidden/>
    <w:rsid w:val="001305F5"/>
  </w:style>
  <w:style w:type="numbering" w:customStyle="1" w:styleId="Bezpopisa14">
    <w:name w:val="Bez popisa14"/>
    <w:next w:val="Bezpopisa"/>
    <w:uiPriority w:val="99"/>
    <w:semiHidden/>
    <w:unhideWhenUsed/>
    <w:rsid w:val="001305F5"/>
  </w:style>
  <w:style w:type="numbering" w:customStyle="1" w:styleId="Bezpopisa23">
    <w:name w:val="Bez popisa23"/>
    <w:next w:val="Bezpopisa"/>
    <w:uiPriority w:val="99"/>
    <w:semiHidden/>
    <w:unhideWhenUsed/>
    <w:rsid w:val="001305F5"/>
  </w:style>
  <w:style w:type="numbering" w:customStyle="1" w:styleId="Bezpopisa33">
    <w:name w:val="Bez popisa33"/>
    <w:next w:val="Bezpopisa"/>
    <w:uiPriority w:val="99"/>
    <w:semiHidden/>
    <w:unhideWhenUsed/>
    <w:rsid w:val="001305F5"/>
  </w:style>
  <w:style w:type="numbering" w:customStyle="1" w:styleId="Bezpopisa43">
    <w:name w:val="Bez popisa43"/>
    <w:next w:val="Bezpopisa"/>
    <w:uiPriority w:val="99"/>
    <w:semiHidden/>
    <w:unhideWhenUsed/>
    <w:rsid w:val="001305F5"/>
  </w:style>
  <w:style w:type="table" w:customStyle="1" w:styleId="Reetkatablice13">
    <w:name w:val="Rešetka tablice13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4">
    <w:name w:val="Bez popisa114"/>
    <w:next w:val="Bezpopisa"/>
    <w:semiHidden/>
    <w:rsid w:val="001305F5"/>
  </w:style>
  <w:style w:type="numbering" w:customStyle="1" w:styleId="Bezpopisa8">
    <w:name w:val="Bez popisa8"/>
    <w:next w:val="Bezpopisa"/>
    <w:uiPriority w:val="99"/>
    <w:semiHidden/>
    <w:rsid w:val="001305F5"/>
  </w:style>
  <w:style w:type="numbering" w:customStyle="1" w:styleId="Bezpopisa15">
    <w:name w:val="Bez popisa15"/>
    <w:next w:val="Bezpopisa"/>
    <w:uiPriority w:val="99"/>
    <w:semiHidden/>
    <w:unhideWhenUsed/>
    <w:rsid w:val="001305F5"/>
  </w:style>
  <w:style w:type="table" w:customStyle="1" w:styleId="Elegantnatablica4">
    <w:name w:val="Elegantna tablica4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4">
    <w:name w:val="Bez popisa24"/>
    <w:next w:val="Bezpopisa"/>
    <w:uiPriority w:val="99"/>
    <w:semiHidden/>
    <w:unhideWhenUsed/>
    <w:rsid w:val="001305F5"/>
  </w:style>
  <w:style w:type="numbering" w:customStyle="1" w:styleId="Bezpopisa34">
    <w:name w:val="Bez popisa34"/>
    <w:next w:val="Bezpopisa"/>
    <w:uiPriority w:val="99"/>
    <w:semiHidden/>
    <w:unhideWhenUsed/>
    <w:rsid w:val="001305F5"/>
  </w:style>
  <w:style w:type="numbering" w:customStyle="1" w:styleId="Bezpopisa44">
    <w:name w:val="Bez popisa44"/>
    <w:next w:val="Bezpopisa"/>
    <w:uiPriority w:val="99"/>
    <w:semiHidden/>
    <w:unhideWhenUsed/>
    <w:rsid w:val="001305F5"/>
  </w:style>
  <w:style w:type="table" w:customStyle="1" w:styleId="Reetkatablice14">
    <w:name w:val="Rešetka tablice14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rsid w:val="001305F5"/>
  </w:style>
  <w:style w:type="numbering" w:customStyle="1" w:styleId="Bezpopisa9">
    <w:name w:val="Bez popisa9"/>
    <w:next w:val="Bezpopisa"/>
    <w:uiPriority w:val="99"/>
    <w:semiHidden/>
    <w:rsid w:val="001305F5"/>
  </w:style>
  <w:style w:type="numbering" w:customStyle="1" w:styleId="Bezpopisa16">
    <w:name w:val="Bez popisa16"/>
    <w:next w:val="Bezpopisa"/>
    <w:uiPriority w:val="99"/>
    <w:semiHidden/>
    <w:unhideWhenUsed/>
    <w:rsid w:val="001305F5"/>
  </w:style>
  <w:style w:type="numbering" w:customStyle="1" w:styleId="Bezpopisa25">
    <w:name w:val="Bez popisa25"/>
    <w:next w:val="Bezpopisa"/>
    <w:uiPriority w:val="99"/>
    <w:semiHidden/>
    <w:unhideWhenUsed/>
    <w:rsid w:val="001305F5"/>
  </w:style>
  <w:style w:type="numbering" w:customStyle="1" w:styleId="Bezpopisa35">
    <w:name w:val="Bez popisa35"/>
    <w:next w:val="Bezpopisa"/>
    <w:uiPriority w:val="99"/>
    <w:semiHidden/>
    <w:unhideWhenUsed/>
    <w:rsid w:val="001305F5"/>
  </w:style>
  <w:style w:type="numbering" w:customStyle="1" w:styleId="Bezpopisa45">
    <w:name w:val="Bez popisa45"/>
    <w:next w:val="Bezpopisa"/>
    <w:uiPriority w:val="99"/>
    <w:semiHidden/>
    <w:unhideWhenUsed/>
    <w:rsid w:val="001305F5"/>
  </w:style>
  <w:style w:type="numbering" w:customStyle="1" w:styleId="Bezpopisa116">
    <w:name w:val="Bez popisa116"/>
    <w:next w:val="Bezpopisa"/>
    <w:semiHidden/>
    <w:rsid w:val="001305F5"/>
  </w:style>
  <w:style w:type="paragraph" w:customStyle="1" w:styleId="Odlomakpopisa5">
    <w:name w:val="Odlomak popisa5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numbering" w:customStyle="1" w:styleId="WW8Num1061">
    <w:name w:val="WW8Num1061"/>
    <w:rsid w:val="001305F5"/>
    <w:pPr>
      <w:numPr>
        <w:numId w:val="1"/>
      </w:numPr>
    </w:pPr>
  </w:style>
  <w:style w:type="paragraph" w:customStyle="1" w:styleId="heading10">
    <w:name w:val="heading 1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paragraph" w:customStyle="1" w:styleId="heading200">
    <w:name w:val="heading 20"/>
    <w:basedOn w:val="Normal"/>
    <w:rsid w:val="001305F5"/>
    <w:pPr>
      <w:suppressAutoHyphens/>
      <w:spacing w:before="238" w:after="119"/>
    </w:pPr>
    <w:rPr>
      <w:rFonts w:eastAsia="Calibri"/>
      <w:kern w:val="2"/>
      <w:sz w:val="22"/>
      <w:lang w:val="sl-SI" w:eastAsia="en-US"/>
    </w:rPr>
  </w:style>
  <w:style w:type="numbering" w:customStyle="1" w:styleId="Bezpopisa10">
    <w:name w:val="Bez popisa10"/>
    <w:next w:val="Bezpopisa"/>
    <w:uiPriority w:val="99"/>
    <w:semiHidden/>
    <w:rsid w:val="001305F5"/>
  </w:style>
  <w:style w:type="numbering" w:customStyle="1" w:styleId="Bezpopisa17">
    <w:name w:val="Bez popisa17"/>
    <w:next w:val="Bezpopisa"/>
    <w:uiPriority w:val="99"/>
    <w:semiHidden/>
    <w:unhideWhenUsed/>
    <w:rsid w:val="001305F5"/>
  </w:style>
  <w:style w:type="table" w:customStyle="1" w:styleId="Elegantnatablica5">
    <w:name w:val="Elegantna tablica5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6">
    <w:name w:val="Bez popisa26"/>
    <w:next w:val="Bezpopisa"/>
    <w:uiPriority w:val="99"/>
    <w:semiHidden/>
    <w:unhideWhenUsed/>
    <w:rsid w:val="001305F5"/>
  </w:style>
  <w:style w:type="numbering" w:customStyle="1" w:styleId="Bezpopisa36">
    <w:name w:val="Bez popisa36"/>
    <w:next w:val="Bezpopisa"/>
    <w:uiPriority w:val="99"/>
    <w:semiHidden/>
    <w:unhideWhenUsed/>
    <w:rsid w:val="001305F5"/>
  </w:style>
  <w:style w:type="numbering" w:customStyle="1" w:styleId="Bezpopisa46">
    <w:name w:val="Bez popisa46"/>
    <w:next w:val="Bezpopisa"/>
    <w:uiPriority w:val="99"/>
    <w:semiHidden/>
    <w:unhideWhenUsed/>
    <w:rsid w:val="001305F5"/>
  </w:style>
  <w:style w:type="table" w:customStyle="1" w:styleId="Reetkatablice15">
    <w:name w:val="Rešetka tablice15"/>
    <w:basedOn w:val="Obinatablica"/>
    <w:next w:val="Reetkatablice"/>
    <w:rsid w:val="001305F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7">
    <w:name w:val="Bez popisa117"/>
    <w:next w:val="Bezpopisa"/>
    <w:semiHidden/>
    <w:rsid w:val="001305F5"/>
  </w:style>
  <w:style w:type="numbering" w:customStyle="1" w:styleId="Bezpopisa1111">
    <w:name w:val="Bez popisa1111"/>
    <w:next w:val="Bezpopisa"/>
    <w:uiPriority w:val="99"/>
    <w:semiHidden/>
    <w:rsid w:val="001305F5"/>
  </w:style>
  <w:style w:type="numbering" w:customStyle="1" w:styleId="Bezpopisa11111">
    <w:name w:val="Bez popisa11111"/>
    <w:next w:val="Bezpopisa"/>
    <w:uiPriority w:val="99"/>
    <w:semiHidden/>
    <w:unhideWhenUsed/>
    <w:rsid w:val="001305F5"/>
  </w:style>
  <w:style w:type="numbering" w:customStyle="1" w:styleId="Bezpopisa111111">
    <w:name w:val="Bez popisa111111"/>
    <w:next w:val="Bezpopisa"/>
    <w:semiHidden/>
    <w:rsid w:val="001305F5"/>
  </w:style>
  <w:style w:type="paragraph" w:customStyle="1" w:styleId="ListParagraph4">
    <w:name w:val="List Paragraph4"/>
    <w:basedOn w:val="Normal"/>
    <w:rsid w:val="001305F5"/>
    <w:pPr>
      <w:ind w:left="720"/>
      <w:contextualSpacing/>
      <w:jc w:val="left"/>
    </w:pPr>
    <w:rPr>
      <w:rFonts w:eastAsia="Calibri"/>
      <w:szCs w:val="24"/>
      <w:lang w:val="hr-HR"/>
    </w:rPr>
  </w:style>
  <w:style w:type="character" w:customStyle="1" w:styleId="fontstyle01">
    <w:name w:val="fontstyle01"/>
    <w:rsid w:val="001305F5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Elegantnatablica11">
    <w:name w:val="Elegantna tablica1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1">
    <w:name w:val="Elegantna tablica3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1">
    <w:name w:val="Elegantna tablica41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6">
    <w:name w:val="Elegantna tablica6"/>
    <w:basedOn w:val="Obinatablica"/>
    <w:next w:val="Elegantnatablica"/>
    <w:rsid w:val="001305F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8">
    <w:name w:val="Bez popisa18"/>
    <w:next w:val="Bezpopisa"/>
    <w:uiPriority w:val="99"/>
    <w:semiHidden/>
    <w:unhideWhenUsed/>
    <w:rsid w:val="005F40E3"/>
  </w:style>
  <w:style w:type="table" w:customStyle="1" w:styleId="Reetkatablice7">
    <w:name w:val="Rešetka tablice7"/>
    <w:basedOn w:val="Obinatablica"/>
    <w:next w:val="Reetkatablice"/>
    <w:rsid w:val="005F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rsid w:val="005F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1893-3F52-4C64-8247-3F25A441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9</Pages>
  <Words>51189</Words>
  <Characters>291778</Characters>
  <Application>Microsoft Office Word</Application>
  <DocSecurity>0</DocSecurity>
  <Lines>2431</Lines>
  <Paragraphs>684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ISSN 1846</vt:lpstr>
      <vt:lpstr>ISSN 1846</vt:lpstr>
    </vt:vector>
  </TitlesOfParts>
  <Company>GRAD OSIJEK</Company>
  <LinksUpToDate>false</LinksUpToDate>
  <CharactersWithSpaces>342283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181</cp:revision>
  <cp:lastPrinted>2022-12-05T08:01:00Z</cp:lastPrinted>
  <dcterms:created xsi:type="dcterms:W3CDTF">2022-11-30T09:01:00Z</dcterms:created>
  <dcterms:modified xsi:type="dcterms:W3CDTF">2022-12-05T12:53:00Z</dcterms:modified>
</cp:coreProperties>
</file>