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06A8" w14:textId="40AA1845" w:rsidR="00F568E1" w:rsidRPr="00507CD5" w:rsidRDefault="00F568E1" w:rsidP="00F568E1">
      <w:pPr>
        <w:jc w:val="both"/>
        <w:rPr>
          <w:sz w:val="22"/>
          <w:szCs w:val="22"/>
        </w:rPr>
      </w:pPr>
      <w:r w:rsidRPr="00507CD5">
        <w:rPr>
          <w:sz w:val="22"/>
          <w:szCs w:val="22"/>
        </w:rPr>
        <w:t xml:space="preserve">Na temelju članka 4. stavka 3. i 4. Zakona o službenicima i namještenicima u lokalnoj i područnoj (regionalnoj) samoupravi („Narodne novine“ br. </w:t>
      </w:r>
      <w:r w:rsidRPr="00507CD5">
        <w:rPr>
          <w:spacing w:val="-3"/>
          <w:sz w:val="22"/>
          <w:szCs w:val="22"/>
        </w:rPr>
        <w:t>86/08, 61/11 i 112/19</w:t>
      </w:r>
      <w:r w:rsidRPr="00507CD5">
        <w:rPr>
          <w:sz w:val="22"/>
          <w:szCs w:val="22"/>
        </w:rPr>
        <w:t>), članka 34. stavka 1. točke 15. Statuta Grada Osijeka (Službeni glasnik Grada Osijeka br. 6/01, 3/03, 1A/05, 8/05, 2/09, 9/09, 13/09, 9/13,</w:t>
      </w:r>
      <w:r w:rsidR="00DA1F92" w:rsidRPr="00507CD5">
        <w:rPr>
          <w:sz w:val="22"/>
          <w:szCs w:val="22"/>
        </w:rPr>
        <w:t xml:space="preserve"> </w:t>
      </w:r>
      <w:r w:rsidRPr="00507CD5">
        <w:rPr>
          <w:sz w:val="22"/>
          <w:szCs w:val="22"/>
        </w:rPr>
        <w:t>12/17, 2/18, 2/20, 3/20, 4/21 i 5/21-pročišćeni tekst), na prijedlog pročelni</w:t>
      </w:r>
      <w:r w:rsidR="00913D9A" w:rsidRPr="00507CD5">
        <w:rPr>
          <w:sz w:val="22"/>
          <w:szCs w:val="22"/>
        </w:rPr>
        <w:t>ce</w:t>
      </w:r>
      <w:r w:rsidRPr="00507CD5">
        <w:rPr>
          <w:sz w:val="22"/>
          <w:szCs w:val="22"/>
        </w:rPr>
        <w:t xml:space="preserve"> </w:t>
      </w:r>
      <w:r w:rsidRPr="00507CD5">
        <w:rPr>
          <w:bCs/>
          <w:sz w:val="22"/>
          <w:szCs w:val="22"/>
        </w:rPr>
        <w:t>U</w:t>
      </w:r>
      <w:r w:rsidR="002C27E1" w:rsidRPr="00507CD5">
        <w:rPr>
          <w:bCs/>
          <w:sz w:val="22"/>
          <w:szCs w:val="22"/>
        </w:rPr>
        <w:t>reda Grada</w:t>
      </w:r>
      <w:r w:rsidR="00782BF4" w:rsidRPr="00507CD5">
        <w:rPr>
          <w:bCs/>
          <w:sz w:val="22"/>
          <w:szCs w:val="22"/>
        </w:rPr>
        <w:t xml:space="preserve"> te nakon </w:t>
      </w:r>
      <w:r w:rsidR="00F42B3A">
        <w:rPr>
          <w:bCs/>
          <w:sz w:val="22"/>
          <w:szCs w:val="22"/>
        </w:rPr>
        <w:t>savjetovanja s</w:t>
      </w:r>
      <w:r w:rsidR="00782BF4" w:rsidRPr="00507CD5">
        <w:rPr>
          <w:bCs/>
          <w:sz w:val="22"/>
          <w:szCs w:val="22"/>
        </w:rPr>
        <w:t xml:space="preserve"> </w:t>
      </w:r>
      <w:r w:rsidR="00B971DF" w:rsidRPr="00507CD5">
        <w:rPr>
          <w:bCs/>
          <w:sz w:val="22"/>
          <w:szCs w:val="22"/>
        </w:rPr>
        <w:t>Povjerenik</w:t>
      </w:r>
      <w:r w:rsidR="00F42B3A">
        <w:rPr>
          <w:bCs/>
          <w:sz w:val="22"/>
          <w:szCs w:val="22"/>
        </w:rPr>
        <w:t>om</w:t>
      </w:r>
      <w:r w:rsidR="00B971DF" w:rsidRPr="00507CD5">
        <w:rPr>
          <w:bCs/>
          <w:sz w:val="22"/>
          <w:szCs w:val="22"/>
        </w:rPr>
        <w:t xml:space="preserve"> </w:t>
      </w:r>
      <w:r w:rsidR="00782BF4" w:rsidRPr="00507CD5">
        <w:rPr>
          <w:bCs/>
          <w:sz w:val="22"/>
          <w:szCs w:val="22"/>
        </w:rPr>
        <w:t>Sindikalne podružnice gradske uprave Grada Osijeka</w:t>
      </w:r>
      <w:r w:rsidRPr="00507CD5">
        <w:rPr>
          <w:sz w:val="22"/>
          <w:szCs w:val="22"/>
        </w:rPr>
        <w:t>,</w:t>
      </w:r>
      <w:r w:rsidRPr="00507CD5">
        <w:rPr>
          <w:b/>
          <w:sz w:val="22"/>
          <w:szCs w:val="22"/>
        </w:rPr>
        <w:t xml:space="preserve"> </w:t>
      </w:r>
      <w:r w:rsidRPr="00507CD5">
        <w:rPr>
          <w:sz w:val="22"/>
          <w:szCs w:val="22"/>
        </w:rPr>
        <w:t xml:space="preserve">Gradonačelnik Grada Osijeka </w:t>
      </w:r>
      <w:r w:rsidR="00F42B3A">
        <w:rPr>
          <w:sz w:val="22"/>
          <w:szCs w:val="22"/>
        </w:rPr>
        <w:t>19.</w:t>
      </w:r>
      <w:r w:rsidRPr="00507CD5">
        <w:rPr>
          <w:sz w:val="22"/>
          <w:szCs w:val="22"/>
        </w:rPr>
        <w:t xml:space="preserve"> </w:t>
      </w:r>
      <w:r w:rsidR="00507CD5" w:rsidRPr="00507CD5">
        <w:rPr>
          <w:sz w:val="22"/>
          <w:szCs w:val="22"/>
        </w:rPr>
        <w:t>srpnja</w:t>
      </w:r>
      <w:r w:rsidRPr="00507CD5">
        <w:rPr>
          <w:sz w:val="22"/>
          <w:szCs w:val="22"/>
        </w:rPr>
        <w:t xml:space="preserve"> 202</w:t>
      </w:r>
      <w:r w:rsidR="00DA1F92" w:rsidRPr="00507CD5">
        <w:rPr>
          <w:sz w:val="22"/>
          <w:szCs w:val="22"/>
        </w:rPr>
        <w:t>3</w:t>
      </w:r>
      <w:r w:rsidRPr="00507CD5">
        <w:rPr>
          <w:sz w:val="22"/>
          <w:szCs w:val="22"/>
        </w:rPr>
        <w:t>., donosi</w:t>
      </w:r>
    </w:p>
    <w:p w14:paraId="5EEC5563" w14:textId="77777777" w:rsidR="0009109F" w:rsidRPr="00507CD5" w:rsidRDefault="0009109F" w:rsidP="00507CD5">
      <w:pPr>
        <w:rPr>
          <w:bCs/>
          <w:spacing w:val="-3"/>
          <w:sz w:val="22"/>
          <w:szCs w:val="22"/>
        </w:rPr>
      </w:pPr>
    </w:p>
    <w:p w14:paraId="09E16A4F" w14:textId="5952F776" w:rsidR="00DC624D" w:rsidRPr="00507CD5" w:rsidRDefault="00DC624D" w:rsidP="00760AF9">
      <w:pPr>
        <w:jc w:val="center"/>
        <w:rPr>
          <w:b/>
          <w:spacing w:val="-3"/>
          <w:sz w:val="22"/>
          <w:szCs w:val="22"/>
        </w:rPr>
      </w:pPr>
      <w:r w:rsidRPr="00507CD5">
        <w:rPr>
          <w:b/>
          <w:spacing w:val="-3"/>
          <w:sz w:val="22"/>
          <w:szCs w:val="22"/>
        </w:rPr>
        <w:t>P R A V I L N I K</w:t>
      </w:r>
    </w:p>
    <w:p w14:paraId="0F9394AF" w14:textId="77777777" w:rsidR="00760AF9" w:rsidRPr="00507CD5" w:rsidRDefault="00760AF9" w:rsidP="00760AF9">
      <w:pPr>
        <w:jc w:val="center"/>
        <w:rPr>
          <w:bCs/>
          <w:spacing w:val="-3"/>
          <w:sz w:val="22"/>
          <w:szCs w:val="22"/>
        </w:rPr>
      </w:pPr>
    </w:p>
    <w:p w14:paraId="5C7857D8" w14:textId="167048CB" w:rsidR="00DC624D" w:rsidRPr="00507CD5" w:rsidRDefault="00934807" w:rsidP="00760AF9">
      <w:pPr>
        <w:jc w:val="center"/>
        <w:rPr>
          <w:b/>
          <w:spacing w:val="-3"/>
          <w:sz w:val="22"/>
          <w:szCs w:val="22"/>
        </w:rPr>
      </w:pPr>
      <w:bookmarkStart w:id="0" w:name="_Hlk136594917"/>
      <w:r w:rsidRPr="00507CD5">
        <w:rPr>
          <w:b/>
          <w:spacing w:val="-3"/>
          <w:sz w:val="22"/>
          <w:szCs w:val="22"/>
        </w:rPr>
        <w:t xml:space="preserve">o </w:t>
      </w:r>
      <w:r w:rsidR="00DA1F92" w:rsidRPr="00507CD5">
        <w:rPr>
          <w:b/>
          <w:spacing w:val="-3"/>
          <w:sz w:val="22"/>
          <w:szCs w:val="22"/>
        </w:rPr>
        <w:t>izmjenama Pravilnika o unutarnjem redu U</w:t>
      </w:r>
      <w:r w:rsidR="002C27E1" w:rsidRPr="00507CD5">
        <w:rPr>
          <w:b/>
          <w:spacing w:val="-3"/>
          <w:sz w:val="22"/>
          <w:szCs w:val="22"/>
        </w:rPr>
        <w:t>reda</w:t>
      </w:r>
      <w:r w:rsidR="00DA1F92" w:rsidRPr="00507CD5">
        <w:rPr>
          <w:b/>
          <w:spacing w:val="-3"/>
          <w:sz w:val="22"/>
          <w:szCs w:val="22"/>
        </w:rPr>
        <w:t xml:space="preserve"> </w:t>
      </w:r>
      <w:r w:rsidR="002C27E1" w:rsidRPr="00507CD5">
        <w:rPr>
          <w:b/>
          <w:spacing w:val="-3"/>
          <w:sz w:val="22"/>
          <w:szCs w:val="22"/>
        </w:rPr>
        <w:t>Grada</w:t>
      </w:r>
    </w:p>
    <w:bookmarkEnd w:id="0"/>
    <w:p w14:paraId="0FCEDC27" w14:textId="77777777" w:rsidR="00DC624D" w:rsidRPr="00507CD5" w:rsidRDefault="00DC624D" w:rsidP="00760AF9">
      <w:pPr>
        <w:jc w:val="center"/>
        <w:rPr>
          <w:spacing w:val="-3"/>
          <w:sz w:val="22"/>
          <w:szCs w:val="22"/>
        </w:rPr>
      </w:pPr>
    </w:p>
    <w:p w14:paraId="46B6E0E3" w14:textId="3916FEE6" w:rsidR="00DC624D" w:rsidRPr="00507CD5" w:rsidRDefault="00DC624D" w:rsidP="00760AF9">
      <w:pPr>
        <w:jc w:val="center"/>
        <w:rPr>
          <w:sz w:val="22"/>
          <w:szCs w:val="22"/>
        </w:rPr>
      </w:pPr>
      <w:r w:rsidRPr="00507CD5">
        <w:rPr>
          <w:sz w:val="22"/>
          <w:szCs w:val="22"/>
        </w:rPr>
        <w:t>Članak 1.</w:t>
      </w:r>
    </w:p>
    <w:p w14:paraId="70DE2FD7" w14:textId="77777777" w:rsidR="00DC624D" w:rsidRPr="00507CD5" w:rsidRDefault="00DC624D" w:rsidP="00DC624D">
      <w:pPr>
        <w:tabs>
          <w:tab w:val="left" w:pos="0"/>
        </w:tabs>
        <w:jc w:val="both"/>
        <w:rPr>
          <w:sz w:val="22"/>
          <w:szCs w:val="22"/>
          <w:highlight w:val="yellow"/>
        </w:rPr>
      </w:pPr>
    </w:p>
    <w:p w14:paraId="16DE40F8" w14:textId="48015D45" w:rsidR="00DC624D" w:rsidRPr="00507CD5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</w:r>
      <w:r w:rsidR="00395145" w:rsidRPr="00507CD5">
        <w:rPr>
          <w:sz w:val="22"/>
          <w:szCs w:val="22"/>
        </w:rPr>
        <w:t xml:space="preserve">Pravilnik o unutarnjem redu </w:t>
      </w:r>
      <w:r w:rsidRPr="00507CD5">
        <w:rPr>
          <w:sz w:val="22"/>
          <w:szCs w:val="22"/>
        </w:rPr>
        <w:t>U</w:t>
      </w:r>
      <w:r w:rsidR="002C27E1" w:rsidRPr="00507CD5">
        <w:rPr>
          <w:sz w:val="22"/>
          <w:szCs w:val="22"/>
        </w:rPr>
        <w:t>reda</w:t>
      </w:r>
      <w:r w:rsidRPr="00507CD5">
        <w:rPr>
          <w:sz w:val="22"/>
          <w:szCs w:val="22"/>
        </w:rPr>
        <w:t xml:space="preserve"> </w:t>
      </w:r>
      <w:r w:rsidR="002C27E1" w:rsidRPr="00507CD5">
        <w:rPr>
          <w:sz w:val="22"/>
          <w:szCs w:val="22"/>
        </w:rPr>
        <w:t>Grada</w:t>
      </w:r>
      <w:r w:rsidR="00395145" w:rsidRPr="00507CD5">
        <w:rPr>
          <w:sz w:val="22"/>
          <w:szCs w:val="22"/>
        </w:rPr>
        <w:t xml:space="preserve"> </w:t>
      </w:r>
      <w:r w:rsidRPr="00507CD5">
        <w:rPr>
          <w:sz w:val="22"/>
          <w:szCs w:val="22"/>
        </w:rPr>
        <w:t>(</w:t>
      </w:r>
      <w:r w:rsidR="00395145" w:rsidRPr="00507CD5">
        <w:rPr>
          <w:sz w:val="22"/>
          <w:szCs w:val="22"/>
        </w:rPr>
        <w:t>Službeni glasnik Grada Osijeka br. 1</w:t>
      </w:r>
      <w:r w:rsidR="00913D9A" w:rsidRPr="00507CD5">
        <w:rPr>
          <w:sz w:val="22"/>
          <w:szCs w:val="22"/>
        </w:rPr>
        <w:t>/18, 4/18, 15/18, 16/18, 2/19, 5/19, 10/20, 8/21, 15/21, 1/22, 21/22, 4/23 i</w:t>
      </w:r>
      <w:r w:rsidR="002C27E1" w:rsidRPr="00507CD5">
        <w:rPr>
          <w:sz w:val="22"/>
          <w:szCs w:val="22"/>
        </w:rPr>
        <w:t xml:space="preserve"> </w:t>
      </w:r>
      <w:r w:rsidR="00913D9A" w:rsidRPr="00507CD5">
        <w:rPr>
          <w:sz w:val="22"/>
          <w:szCs w:val="22"/>
        </w:rPr>
        <w:t>6</w:t>
      </w:r>
      <w:r w:rsidR="002C27E1" w:rsidRPr="00507CD5">
        <w:rPr>
          <w:sz w:val="22"/>
          <w:szCs w:val="22"/>
        </w:rPr>
        <w:t>/23</w:t>
      </w:r>
      <w:r w:rsidR="00395145" w:rsidRPr="00507CD5">
        <w:rPr>
          <w:sz w:val="22"/>
          <w:szCs w:val="22"/>
        </w:rPr>
        <w:t>) mijenja se prema odredbama ovog pravilnika.</w:t>
      </w:r>
    </w:p>
    <w:p w14:paraId="12E10AE0" w14:textId="77777777" w:rsidR="00E8743A" w:rsidRPr="00507CD5" w:rsidRDefault="00E8743A" w:rsidP="00507CD5">
      <w:pPr>
        <w:tabs>
          <w:tab w:val="left" w:pos="0"/>
        </w:tabs>
        <w:rPr>
          <w:sz w:val="22"/>
          <w:szCs w:val="22"/>
        </w:rPr>
      </w:pPr>
    </w:p>
    <w:p w14:paraId="30F5CBDD" w14:textId="2845A53E" w:rsidR="00DC624D" w:rsidRPr="00507CD5" w:rsidRDefault="00DC624D" w:rsidP="00DC624D">
      <w:pPr>
        <w:tabs>
          <w:tab w:val="left" w:pos="0"/>
        </w:tabs>
        <w:jc w:val="center"/>
        <w:rPr>
          <w:sz w:val="22"/>
          <w:szCs w:val="22"/>
        </w:rPr>
      </w:pPr>
      <w:r w:rsidRPr="00507CD5">
        <w:rPr>
          <w:sz w:val="22"/>
          <w:szCs w:val="22"/>
        </w:rPr>
        <w:t>Članak 2.</w:t>
      </w:r>
    </w:p>
    <w:p w14:paraId="609A9A0D" w14:textId="77777777" w:rsidR="00DC624D" w:rsidRPr="00507CD5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</w:p>
    <w:p w14:paraId="735700C7" w14:textId="1048DE75" w:rsidR="00BC5756" w:rsidRPr="00507CD5" w:rsidRDefault="00DC624D" w:rsidP="000A1D16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  <w:t xml:space="preserve">U </w:t>
      </w:r>
      <w:r w:rsidR="00395145" w:rsidRPr="00507CD5">
        <w:rPr>
          <w:sz w:val="22"/>
          <w:szCs w:val="22"/>
        </w:rPr>
        <w:t xml:space="preserve">članku </w:t>
      </w:r>
      <w:r w:rsidR="00913D9A" w:rsidRPr="00507CD5">
        <w:rPr>
          <w:sz w:val="22"/>
          <w:szCs w:val="22"/>
        </w:rPr>
        <w:t>11</w:t>
      </w:r>
      <w:r w:rsidR="00395145" w:rsidRPr="00507CD5">
        <w:rPr>
          <w:sz w:val="22"/>
          <w:szCs w:val="22"/>
        </w:rPr>
        <w:t>.</w:t>
      </w:r>
      <w:r w:rsidR="00F32F57" w:rsidRPr="00507CD5">
        <w:rPr>
          <w:sz w:val="22"/>
          <w:szCs w:val="22"/>
        </w:rPr>
        <w:t xml:space="preserve"> točk</w:t>
      </w:r>
      <w:r w:rsidR="00312CA1" w:rsidRPr="00507CD5">
        <w:rPr>
          <w:sz w:val="22"/>
          <w:szCs w:val="22"/>
        </w:rPr>
        <w:t>ama</w:t>
      </w:r>
      <w:r w:rsidR="008B3D64" w:rsidRPr="00507CD5">
        <w:rPr>
          <w:sz w:val="22"/>
          <w:szCs w:val="22"/>
        </w:rPr>
        <w:t xml:space="preserve"> </w:t>
      </w:r>
      <w:r w:rsidR="00F32F57" w:rsidRPr="00507CD5">
        <w:rPr>
          <w:sz w:val="22"/>
          <w:szCs w:val="22"/>
        </w:rPr>
        <w:t>1.</w:t>
      </w:r>
      <w:r w:rsidR="00312CA1" w:rsidRPr="00507CD5">
        <w:rPr>
          <w:sz w:val="22"/>
          <w:szCs w:val="22"/>
        </w:rPr>
        <w:t>, 2.</w:t>
      </w:r>
      <w:r w:rsidR="00F42B3A">
        <w:rPr>
          <w:sz w:val="22"/>
          <w:szCs w:val="22"/>
        </w:rPr>
        <w:t>, 3.</w:t>
      </w:r>
      <w:r w:rsidR="00507CD5" w:rsidRPr="00507CD5">
        <w:rPr>
          <w:sz w:val="22"/>
          <w:szCs w:val="22"/>
        </w:rPr>
        <w:t xml:space="preserve"> i</w:t>
      </w:r>
      <w:r w:rsidR="00312CA1" w:rsidRPr="00507CD5">
        <w:rPr>
          <w:sz w:val="22"/>
          <w:szCs w:val="22"/>
        </w:rPr>
        <w:t xml:space="preserve"> 5.</w:t>
      </w:r>
      <w:r w:rsidR="00507CD5" w:rsidRPr="00507CD5">
        <w:rPr>
          <w:sz w:val="22"/>
          <w:szCs w:val="22"/>
        </w:rPr>
        <w:t xml:space="preserve"> </w:t>
      </w:r>
      <w:r w:rsidR="00ED2C55" w:rsidRPr="00507CD5">
        <w:rPr>
          <w:sz w:val="22"/>
          <w:szCs w:val="22"/>
        </w:rPr>
        <w:t>r</w:t>
      </w:r>
      <w:r w:rsidR="00395145" w:rsidRPr="00507CD5">
        <w:rPr>
          <w:sz w:val="22"/>
          <w:szCs w:val="22"/>
        </w:rPr>
        <w:t xml:space="preserve">iječi: „magistar </w:t>
      </w:r>
      <w:r w:rsidR="00312CA1" w:rsidRPr="00507CD5">
        <w:rPr>
          <w:sz w:val="22"/>
          <w:szCs w:val="22"/>
        </w:rPr>
        <w:t>prava</w:t>
      </w:r>
      <w:r w:rsidR="002C27E1" w:rsidRPr="00507CD5">
        <w:rPr>
          <w:sz w:val="22"/>
          <w:szCs w:val="22"/>
        </w:rPr>
        <w:t xml:space="preserve"> </w:t>
      </w:r>
      <w:r w:rsidR="00395145" w:rsidRPr="00507CD5">
        <w:rPr>
          <w:sz w:val="22"/>
          <w:szCs w:val="22"/>
        </w:rPr>
        <w:t>ili stručni specijalist“ zamjenjuju se riječima: „</w:t>
      </w:r>
      <w:r w:rsidR="003859BC" w:rsidRPr="00507CD5">
        <w:rPr>
          <w:sz w:val="22"/>
          <w:szCs w:val="22"/>
        </w:rPr>
        <w:t xml:space="preserve">završen </w:t>
      </w:r>
      <w:r w:rsidR="00395145" w:rsidRPr="00507CD5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507CD5">
        <w:rPr>
          <w:sz w:val="22"/>
          <w:szCs w:val="22"/>
        </w:rPr>
        <w:t>.</w:t>
      </w:r>
    </w:p>
    <w:p w14:paraId="1D1B1B7A" w14:textId="436C88D7" w:rsidR="00BC5756" w:rsidRPr="00507CD5" w:rsidRDefault="003C363A" w:rsidP="000A1D16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</w:r>
      <w:r w:rsidR="00ED2C55" w:rsidRPr="00507CD5">
        <w:rPr>
          <w:sz w:val="22"/>
          <w:szCs w:val="22"/>
        </w:rPr>
        <w:t>U</w:t>
      </w:r>
      <w:r w:rsidR="00F32F57" w:rsidRPr="00507CD5">
        <w:rPr>
          <w:sz w:val="22"/>
          <w:szCs w:val="22"/>
        </w:rPr>
        <w:t xml:space="preserve"> točki </w:t>
      </w:r>
      <w:r w:rsidR="00312CA1" w:rsidRPr="00507CD5">
        <w:rPr>
          <w:sz w:val="22"/>
          <w:szCs w:val="22"/>
        </w:rPr>
        <w:t>6</w:t>
      </w:r>
      <w:r w:rsidR="00F32F57" w:rsidRPr="00507CD5">
        <w:rPr>
          <w:sz w:val="22"/>
          <w:szCs w:val="22"/>
        </w:rPr>
        <w:t xml:space="preserve">. </w:t>
      </w:r>
      <w:r w:rsidR="00395145" w:rsidRPr="00507CD5">
        <w:rPr>
          <w:sz w:val="22"/>
          <w:szCs w:val="22"/>
        </w:rPr>
        <w:t>riječi: „</w:t>
      </w:r>
      <w:r w:rsidR="00312CA1" w:rsidRPr="00507CD5">
        <w:rPr>
          <w:kern w:val="0"/>
          <w:sz w:val="22"/>
          <w:szCs w:val="22"/>
          <w:lang w:eastAsia="en-US"/>
        </w:rPr>
        <w:t>magistar engleskog jezika i književnosti i njemačkog jezika i književnosti ili stručni specijalist</w:t>
      </w:r>
      <w:r w:rsidR="00395145" w:rsidRPr="00507CD5">
        <w:rPr>
          <w:sz w:val="22"/>
          <w:szCs w:val="22"/>
        </w:rPr>
        <w:t>“ zamjenjuju se riječima: „</w:t>
      </w:r>
      <w:r w:rsidR="003859BC" w:rsidRPr="00507CD5">
        <w:rPr>
          <w:sz w:val="22"/>
          <w:szCs w:val="22"/>
        </w:rPr>
        <w:t xml:space="preserve">završen </w:t>
      </w:r>
      <w:r w:rsidR="00395145" w:rsidRPr="00507CD5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507CD5">
        <w:rPr>
          <w:sz w:val="22"/>
          <w:szCs w:val="22"/>
        </w:rPr>
        <w:t>.</w:t>
      </w:r>
    </w:p>
    <w:p w14:paraId="409E632E" w14:textId="2BA29A77" w:rsidR="00507CD5" w:rsidRPr="00507CD5" w:rsidRDefault="00507CD5" w:rsidP="000A1D16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  <w:t>U točki 8. riječi: „magistar prava ili stručni specijalist“ zamjenjuju se riječima: „završen sveučilišni diplomski studij ili sveučilišni integrirani prijediplomski i diplomski studij ili stručni diplomski studij“.</w:t>
      </w:r>
    </w:p>
    <w:p w14:paraId="21BB0F71" w14:textId="0C8D8D16" w:rsidR="00D57E82" w:rsidRPr="00507CD5" w:rsidRDefault="003C363A" w:rsidP="00D57E82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</w:r>
      <w:r w:rsidR="00D57E82" w:rsidRPr="00507CD5">
        <w:rPr>
          <w:sz w:val="22"/>
          <w:szCs w:val="22"/>
        </w:rPr>
        <w:t>U točki 9. riječi: „</w:t>
      </w:r>
      <w:r w:rsidR="00D57E82" w:rsidRPr="00507CD5">
        <w:rPr>
          <w:kern w:val="0"/>
          <w:sz w:val="22"/>
          <w:szCs w:val="22"/>
          <w:lang w:eastAsia="en-US"/>
        </w:rPr>
        <w:t>sveučilišni prvostupnik javne uprave ili stručni prvostupnik struke javne uprave“ zamjenjuju se riječima: „</w:t>
      </w:r>
      <w:r w:rsidR="003859BC" w:rsidRPr="00507CD5">
        <w:rPr>
          <w:kern w:val="0"/>
          <w:sz w:val="22"/>
          <w:szCs w:val="22"/>
          <w:lang w:eastAsia="en-US"/>
        </w:rPr>
        <w:t xml:space="preserve">završen </w:t>
      </w:r>
      <w:r w:rsidR="00D57E82" w:rsidRPr="00507CD5">
        <w:rPr>
          <w:sz w:val="22"/>
          <w:szCs w:val="22"/>
        </w:rPr>
        <w:t>sveučilišni prijediplomski studij ili stručni prijediplomski studij pravne struke“ i tekst iza podnaslova „SLOŽENOST POSLOVA:“ mijenja se i glasi: „</w:t>
      </w:r>
      <w:r w:rsidR="00D57E82" w:rsidRPr="00507CD5">
        <w:rPr>
          <w:kern w:val="0"/>
          <w:sz w:val="22"/>
          <w:szCs w:val="22"/>
        </w:rPr>
        <w:t>stupanj složenosti koji uključuje izričito određene poslove koji zahtijevaju primjenu jednostavnijih i precizno utvrđenih postupaka, metoda rada i stručnih tehnika te vođenje upravnog postupka i/ili rješavanje u jednostavnijim upravnim stvarima iz nadležnosti Ureda</w:t>
      </w:r>
      <w:r w:rsidR="00D57E82" w:rsidRPr="00507CD5">
        <w:rPr>
          <w:sz w:val="22"/>
          <w:szCs w:val="22"/>
        </w:rPr>
        <w:t>.“.</w:t>
      </w:r>
    </w:p>
    <w:p w14:paraId="14A01AD9" w14:textId="11D0452B" w:rsidR="00BC5756" w:rsidRPr="00507CD5" w:rsidRDefault="003C363A" w:rsidP="000A1D16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</w:r>
      <w:r w:rsidR="00ED2C55" w:rsidRPr="00507CD5">
        <w:rPr>
          <w:sz w:val="22"/>
          <w:szCs w:val="22"/>
        </w:rPr>
        <w:t>U</w:t>
      </w:r>
      <w:r w:rsidR="00F32F57" w:rsidRPr="00507CD5">
        <w:rPr>
          <w:sz w:val="22"/>
          <w:szCs w:val="22"/>
        </w:rPr>
        <w:t xml:space="preserve"> točki </w:t>
      </w:r>
      <w:r w:rsidR="00312CA1" w:rsidRPr="00507CD5">
        <w:rPr>
          <w:sz w:val="22"/>
          <w:szCs w:val="22"/>
        </w:rPr>
        <w:t>15</w:t>
      </w:r>
      <w:r w:rsidR="00F32F57" w:rsidRPr="00507CD5">
        <w:rPr>
          <w:sz w:val="22"/>
          <w:szCs w:val="22"/>
        </w:rPr>
        <w:t xml:space="preserve">. </w:t>
      </w:r>
      <w:r w:rsidR="00F92E88" w:rsidRPr="00507CD5">
        <w:rPr>
          <w:sz w:val="22"/>
          <w:szCs w:val="22"/>
        </w:rPr>
        <w:t>riječi:</w:t>
      </w:r>
      <w:r w:rsidR="00F32F57" w:rsidRPr="00507CD5">
        <w:rPr>
          <w:sz w:val="22"/>
          <w:szCs w:val="22"/>
        </w:rPr>
        <w:t xml:space="preserve"> </w:t>
      </w:r>
      <w:r w:rsidR="00395145" w:rsidRPr="00507CD5">
        <w:rPr>
          <w:sz w:val="22"/>
          <w:szCs w:val="22"/>
        </w:rPr>
        <w:t>„</w:t>
      </w:r>
      <w:r w:rsidR="00312CA1" w:rsidRPr="00507CD5">
        <w:rPr>
          <w:kern w:val="0"/>
          <w:sz w:val="22"/>
          <w:szCs w:val="22"/>
          <w:lang w:eastAsia="en-US"/>
        </w:rPr>
        <w:t>magistar zaštite na radu ili stručni specijalist</w:t>
      </w:r>
      <w:r w:rsidR="00F92E88" w:rsidRPr="00507CD5">
        <w:rPr>
          <w:sz w:val="22"/>
          <w:szCs w:val="22"/>
        </w:rPr>
        <w:t>“ zamjenjuju se riječima: „</w:t>
      </w:r>
      <w:r w:rsidR="003859BC" w:rsidRPr="00507CD5">
        <w:rPr>
          <w:sz w:val="22"/>
          <w:szCs w:val="22"/>
        </w:rPr>
        <w:t xml:space="preserve">završen </w:t>
      </w:r>
      <w:r w:rsidR="00F92E88" w:rsidRPr="00507CD5">
        <w:rPr>
          <w:sz w:val="22"/>
          <w:szCs w:val="22"/>
        </w:rPr>
        <w:t>sveučilišni diplomski studij ili sveučilišni integrirani prijediplomski i diplomski studij ili stručni diplomski studij</w:t>
      </w:r>
      <w:r w:rsidR="00312CA1" w:rsidRPr="00507CD5">
        <w:rPr>
          <w:sz w:val="22"/>
          <w:szCs w:val="22"/>
        </w:rPr>
        <w:t xml:space="preserve"> zaštite na radu</w:t>
      </w:r>
      <w:r w:rsidR="00F92E88" w:rsidRPr="00507CD5">
        <w:rPr>
          <w:sz w:val="22"/>
          <w:szCs w:val="22"/>
        </w:rPr>
        <w:t>“</w:t>
      </w:r>
      <w:r w:rsidR="00ED2C55" w:rsidRPr="00507CD5">
        <w:rPr>
          <w:sz w:val="22"/>
          <w:szCs w:val="22"/>
        </w:rPr>
        <w:t>.</w:t>
      </w:r>
      <w:r w:rsidR="00F32F57" w:rsidRPr="00507CD5">
        <w:rPr>
          <w:sz w:val="22"/>
          <w:szCs w:val="22"/>
        </w:rPr>
        <w:t xml:space="preserve"> </w:t>
      </w:r>
    </w:p>
    <w:p w14:paraId="36586F0D" w14:textId="1E1560EB" w:rsidR="00507CD5" w:rsidRPr="00507CD5" w:rsidRDefault="00507CD5" w:rsidP="000A1D16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  <w:t>U točkama 16. i 17. riječi: „magistar prava ili stručni specijalist“ zamjenjuju se riječima: „završen sveučilišni diplomski studij ili sveučilišni integrirani prijediplomski i diplomski studij ili stručni diplomski studij“.</w:t>
      </w:r>
    </w:p>
    <w:p w14:paraId="73D148E0" w14:textId="0A6EE6D7" w:rsidR="00BC5756" w:rsidRPr="00507CD5" w:rsidRDefault="003C363A" w:rsidP="0009312E">
      <w:pPr>
        <w:tabs>
          <w:tab w:val="left" w:pos="0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</w:r>
      <w:r w:rsidR="00ED2C55" w:rsidRPr="00507CD5">
        <w:rPr>
          <w:sz w:val="22"/>
          <w:szCs w:val="22"/>
        </w:rPr>
        <w:t>U</w:t>
      </w:r>
      <w:r w:rsidR="00537176" w:rsidRPr="00507CD5">
        <w:rPr>
          <w:sz w:val="22"/>
          <w:szCs w:val="22"/>
        </w:rPr>
        <w:t xml:space="preserve"> </w:t>
      </w:r>
      <w:r w:rsidR="00F32F57" w:rsidRPr="00507CD5">
        <w:rPr>
          <w:sz w:val="22"/>
          <w:szCs w:val="22"/>
        </w:rPr>
        <w:t xml:space="preserve">točki </w:t>
      </w:r>
      <w:r w:rsidR="0009312E" w:rsidRPr="00507CD5">
        <w:rPr>
          <w:sz w:val="22"/>
          <w:szCs w:val="22"/>
        </w:rPr>
        <w:t>26</w:t>
      </w:r>
      <w:r w:rsidR="00F32F57" w:rsidRPr="00507CD5">
        <w:rPr>
          <w:sz w:val="22"/>
          <w:szCs w:val="22"/>
        </w:rPr>
        <w:t xml:space="preserve">. </w:t>
      </w:r>
      <w:r w:rsidR="00F92E88" w:rsidRPr="00507CD5">
        <w:rPr>
          <w:sz w:val="22"/>
          <w:szCs w:val="22"/>
        </w:rPr>
        <w:t>riječi:</w:t>
      </w:r>
      <w:r w:rsidR="00934807" w:rsidRPr="00507CD5">
        <w:rPr>
          <w:sz w:val="22"/>
          <w:szCs w:val="22"/>
        </w:rPr>
        <w:t xml:space="preserve"> </w:t>
      </w:r>
      <w:r w:rsidR="00F92E88" w:rsidRPr="00507CD5">
        <w:rPr>
          <w:sz w:val="22"/>
          <w:szCs w:val="22"/>
        </w:rPr>
        <w:t>„</w:t>
      </w:r>
      <w:r w:rsidR="00260056" w:rsidRPr="00507CD5">
        <w:rPr>
          <w:sz w:val="22"/>
          <w:szCs w:val="22"/>
        </w:rPr>
        <w:t xml:space="preserve">sveučilišni </w:t>
      </w:r>
      <w:r w:rsidR="0009312E" w:rsidRPr="00507CD5">
        <w:rPr>
          <w:sz w:val="22"/>
          <w:szCs w:val="22"/>
        </w:rPr>
        <w:t>i</w:t>
      </w:r>
      <w:r w:rsidR="00F92E88" w:rsidRPr="00507CD5">
        <w:rPr>
          <w:sz w:val="22"/>
          <w:szCs w:val="22"/>
        </w:rPr>
        <w:t xml:space="preserve">li stručni </w:t>
      </w:r>
      <w:r w:rsidR="00260056" w:rsidRPr="00507CD5">
        <w:rPr>
          <w:sz w:val="22"/>
          <w:szCs w:val="22"/>
        </w:rPr>
        <w:t>prvostupnik</w:t>
      </w:r>
      <w:r w:rsidR="00F92E88" w:rsidRPr="00507CD5">
        <w:rPr>
          <w:sz w:val="22"/>
          <w:szCs w:val="22"/>
        </w:rPr>
        <w:t>“ zamjenjuju se riječima:</w:t>
      </w:r>
      <w:r w:rsidR="00260056" w:rsidRPr="00507CD5">
        <w:rPr>
          <w:sz w:val="22"/>
          <w:szCs w:val="22"/>
        </w:rPr>
        <w:t xml:space="preserve"> „</w:t>
      </w:r>
      <w:r w:rsidR="003859BC" w:rsidRPr="00507CD5">
        <w:rPr>
          <w:sz w:val="22"/>
          <w:szCs w:val="22"/>
        </w:rPr>
        <w:t xml:space="preserve">završen </w:t>
      </w:r>
      <w:r w:rsidR="00260056" w:rsidRPr="00507CD5">
        <w:rPr>
          <w:sz w:val="22"/>
          <w:szCs w:val="22"/>
        </w:rPr>
        <w:t>sveučilišni prijediplomski studij ili stručni prijediplomski studij</w:t>
      </w:r>
      <w:r w:rsidR="00537176" w:rsidRPr="00507CD5">
        <w:rPr>
          <w:sz w:val="22"/>
          <w:szCs w:val="22"/>
        </w:rPr>
        <w:t>“</w:t>
      </w:r>
      <w:r w:rsidR="00ED2C55" w:rsidRPr="00507CD5">
        <w:rPr>
          <w:sz w:val="22"/>
          <w:szCs w:val="22"/>
        </w:rPr>
        <w:t>.</w:t>
      </w:r>
      <w:r w:rsidR="00F32F57" w:rsidRPr="00507CD5">
        <w:rPr>
          <w:sz w:val="22"/>
          <w:szCs w:val="22"/>
        </w:rPr>
        <w:t xml:space="preserve"> </w:t>
      </w:r>
    </w:p>
    <w:p w14:paraId="54D2713B" w14:textId="77777777" w:rsidR="000A1D16" w:rsidRPr="00507CD5" w:rsidRDefault="000A1D16" w:rsidP="000A1D16">
      <w:pPr>
        <w:tabs>
          <w:tab w:val="left" w:pos="0"/>
        </w:tabs>
        <w:jc w:val="both"/>
        <w:rPr>
          <w:sz w:val="22"/>
          <w:szCs w:val="22"/>
        </w:rPr>
      </w:pPr>
    </w:p>
    <w:p w14:paraId="78798CA2" w14:textId="78A52D7A" w:rsidR="00BE4AE7" w:rsidRPr="00507CD5" w:rsidRDefault="00BE4AE7" w:rsidP="00BE4AE7">
      <w:pPr>
        <w:jc w:val="center"/>
        <w:rPr>
          <w:sz w:val="22"/>
          <w:szCs w:val="22"/>
        </w:rPr>
      </w:pPr>
      <w:r w:rsidRPr="00507CD5">
        <w:rPr>
          <w:sz w:val="22"/>
          <w:szCs w:val="22"/>
        </w:rPr>
        <w:t xml:space="preserve">Članak </w:t>
      </w:r>
      <w:r w:rsidR="00DA1F92" w:rsidRPr="00507CD5">
        <w:rPr>
          <w:sz w:val="22"/>
          <w:szCs w:val="22"/>
        </w:rPr>
        <w:t>3</w:t>
      </w:r>
      <w:r w:rsidRPr="00507CD5">
        <w:rPr>
          <w:sz w:val="22"/>
          <w:szCs w:val="22"/>
        </w:rPr>
        <w:t xml:space="preserve">. </w:t>
      </w:r>
    </w:p>
    <w:p w14:paraId="6A1514AA" w14:textId="77777777" w:rsidR="00BE4AE7" w:rsidRPr="00507CD5" w:rsidRDefault="00BE4AE7" w:rsidP="00BE4AE7">
      <w:pPr>
        <w:jc w:val="both"/>
        <w:rPr>
          <w:sz w:val="22"/>
          <w:szCs w:val="22"/>
        </w:rPr>
      </w:pPr>
    </w:p>
    <w:p w14:paraId="45C6BAAA" w14:textId="5871D652" w:rsidR="00BE4AE7" w:rsidRPr="00507CD5" w:rsidRDefault="00BE4AE7" w:rsidP="00BE4AE7">
      <w:pPr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  <w:t>Ovaj pravilnik stupa na snagu osmog</w:t>
      </w:r>
      <w:r w:rsidR="00F42B3A">
        <w:rPr>
          <w:sz w:val="22"/>
          <w:szCs w:val="22"/>
        </w:rPr>
        <w:t>a</w:t>
      </w:r>
      <w:r w:rsidRPr="00507CD5">
        <w:rPr>
          <w:sz w:val="22"/>
          <w:szCs w:val="22"/>
        </w:rPr>
        <w:t xml:space="preserve"> dana od dana objave u Službenom </w:t>
      </w:r>
      <w:r w:rsidR="00DA1F92" w:rsidRPr="00507CD5">
        <w:rPr>
          <w:sz w:val="22"/>
          <w:szCs w:val="22"/>
        </w:rPr>
        <w:t>g</w:t>
      </w:r>
      <w:r w:rsidRPr="00507CD5">
        <w:rPr>
          <w:sz w:val="22"/>
          <w:szCs w:val="22"/>
        </w:rPr>
        <w:t>lasniku Grada Osijeka.</w:t>
      </w:r>
    </w:p>
    <w:p w14:paraId="6D8E1DD5" w14:textId="77777777" w:rsidR="00BE4AE7" w:rsidRPr="00507CD5" w:rsidRDefault="00BE4AE7" w:rsidP="00BE4AE7">
      <w:pPr>
        <w:jc w:val="both"/>
        <w:rPr>
          <w:sz w:val="22"/>
          <w:szCs w:val="22"/>
        </w:rPr>
      </w:pPr>
    </w:p>
    <w:p w14:paraId="34213A3F" w14:textId="4622E5F7" w:rsidR="00BE4AE7" w:rsidRPr="00507CD5" w:rsidRDefault="00BE4AE7" w:rsidP="00BE4AE7">
      <w:pPr>
        <w:jc w:val="both"/>
        <w:rPr>
          <w:sz w:val="22"/>
          <w:szCs w:val="22"/>
        </w:rPr>
      </w:pPr>
      <w:r w:rsidRPr="00507CD5">
        <w:rPr>
          <w:sz w:val="22"/>
          <w:szCs w:val="22"/>
        </w:rPr>
        <w:t>KLASA: 02</w:t>
      </w:r>
      <w:r w:rsidR="0009312E" w:rsidRPr="00507CD5">
        <w:rPr>
          <w:sz w:val="22"/>
          <w:szCs w:val="22"/>
        </w:rPr>
        <w:t>3</w:t>
      </w:r>
      <w:r w:rsidRPr="00507CD5">
        <w:rPr>
          <w:sz w:val="22"/>
          <w:szCs w:val="22"/>
        </w:rPr>
        <w:t>-0</w:t>
      </w:r>
      <w:r w:rsidR="0009312E" w:rsidRPr="00507CD5">
        <w:rPr>
          <w:sz w:val="22"/>
          <w:szCs w:val="22"/>
        </w:rPr>
        <w:t>5</w:t>
      </w:r>
      <w:r w:rsidRPr="00507CD5">
        <w:rPr>
          <w:sz w:val="22"/>
          <w:szCs w:val="22"/>
        </w:rPr>
        <w:t>/</w:t>
      </w:r>
      <w:r w:rsidR="0009312E" w:rsidRPr="00507CD5">
        <w:rPr>
          <w:sz w:val="22"/>
          <w:szCs w:val="22"/>
        </w:rPr>
        <w:t>17</w:t>
      </w:r>
      <w:r w:rsidRPr="00507CD5">
        <w:rPr>
          <w:sz w:val="22"/>
          <w:szCs w:val="22"/>
        </w:rPr>
        <w:t>-01/</w:t>
      </w:r>
      <w:r w:rsidR="00C31FE8" w:rsidRPr="00507CD5">
        <w:rPr>
          <w:sz w:val="22"/>
          <w:szCs w:val="22"/>
        </w:rPr>
        <w:t>1</w:t>
      </w:r>
      <w:r w:rsidR="0009312E" w:rsidRPr="00507CD5">
        <w:rPr>
          <w:sz w:val="22"/>
          <w:szCs w:val="22"/>
        </w:rPr>
        <w:t>3</w:t>
      </w:r>
    </w:p>
    <w:p w14:paraId="66B6CFEE" w14:textId="3C2B22F9" w:rsidR="00760AF9" w:rsidRPr="00507CD5" w:rsidRDefault="00760AF9" w:rsidP="00760AF9">
      <w:pPr>
        <w:jc w:val="both"/>
        <w:rPr>
          <w:kern w:val="2"/>
          <w:sz w:val="22"/>
          <w:szCs w:val="22"/>
        </w:rPr>
      </w:pPr>
      <w:r w:rsidRPr="00507CD5">
        <w:rPr>
          <w:sz w:val="22"/>
          <w:szCs w:val="22"/>
        </w:rPr>
        <w:t>URBROJ: 2158-1-02-23-</w:t>
      </w:r>
      <w:r w:rsidR="00F42B3A">
        <w:rPr>
          <w:sz w:val="22"/>
          <w:szCs w:val="22"/>
        </w:rPr>
        <w:t>87</w:t>
      </w:r>
    </w:p>
    <w:p w14:paraId="0E53C1CB" w14:textId="26F85B96" w:rsidR="00760AF9" w:rsidRPr="00507CD5" w:rsidRDefault="00760AF9" w:rsidP="00760AF9">
      <w:pPr>
        <w:jc w:val="both"/>
        <w:rPr>
          <w:sz w:val="22"/>
          <w:szCs w:val="22"/>
        </w:rPr>
      </w:pPr>
      <w:r w:rsidRPr="00507CD5">
        <w:rPr>
          <w:sz w:val="22"/>
          <w:szCs w:val="22"/>
        </w:rPr>
        <w:t xml:space="preserve">Osijek, </w:t>
      </w:r>
      <w:r w:rsidR="00F42B3A">
        <w:rPr>
          <w:sz w:val="22"/>
          <w:szCs w:val="22"/>
        </w:rPr>
        <w:t xml:space="preserve">19. </w:t>
      </w:r>
      <w:r w:rsidRPr="00507CD5">
        <w:rPr>
          <w:sz w:val="22"/>
          <w:szCs w:val="22"/>
        </w:rPr>
        <w:t>srpnja 2023.</w:t>
      </w:r>
    </w:p>
    <w:p w14:paraId="75D83A05" w14:textId="77777777" w:rsidR="00760AF9" w:rsidRPr="00507CD5" w:rsidRDefault="00760AF9" w:rsidP="00760AF9">
      <w:pPr>
        <w:tabs>
          <w:tab w:val="center" w:pos="7371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  <w:t>GRADONAČELNIK</w:t>
      </w:r>
    </w:p>
    <w:p w14:paraId="0336D47F" w14:textId="77777777" w:rsidR="00760AF9" w:rsidRPr="00507CD5" w:rsidRDefault="00760AF9" w:rsidP="00760AF9">
      <w:pPr>
        <w:tabs>
          <w:tab w:val="center" w:pos="7371"/>
        </w:tabs>
        <w:jc w:val="both"/>
        <w:rPr>
          <w:sz w:val="22"/>
          <w:szCs w:val="22"/>
        </w:rPr>
      </w:pPr>
      <w:r w:rsidRPr="00507CD5">
        <w:rPr>
          <w:sz w:val="22"/>
          <w:szCs w:val="22"/>
        </w:rPr>
        <w:tab/>
        <w:t xml:space="preserve">Ivan Radić, mag. </w:t>
      </w:r>
      <w:proofErr w:type="spellStart"/>
      <w:r w:rsidRPr="00507CD5">
        <w:rPr>
          <w:sz w:val="22"/>
          <w:szCs w:val="22"/>
        </w:rPr>
        <w:t>oec</w:t>
      </w:r>
      <w:proofErr w:type="spellEnd"/>
      <w:r w:rsidRPr="00507CD5">
        <w:rPr>
          <w:sz w:val="22"/>
          <w:szCs w:val="22"/>
        </w:rPr>
        <w:t>., v. r.</w:t>
      </w:r>
    </w:p>
    <w:sectPr w:rsidR="00760AF9" w:rsidRPr="00507CD5" w:rsidSect="00B8112E">
      <w:headerReference w:type="default" r:id="rId8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013B" w14:textId="77777777" w:rsidR="0041128B" w:rsidRDefault="0041128B">
      <w:r>
        <w:separator/>
      </w:r>
    </w:p>
  </w:endnote>
  <w:endnote w:type="continuationSeparator" w:id="0">
    <w:p w14:paraId="4967C246" w14:textId="77777777" w:rsidR="0041128B" w:rsidRDefault="0041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565D" w14:textId="77777777" w:rsidR="0041128B" w:rsidRDefault="0041128B">
      <w:r>
        <w:separator/>
      </w:r>
    </w:p>
  </w:footnote>
  <w:footnote w:type="continuationSeparator" w:id="0">
    <w:p w14:paraId="332D2A24" w14:textId="77777777" w:rsidR="0041128B" w:rsidRDefault="0041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D5EC" w14:textId="1CE1062A" w:rsidR="00B8112E" w:rsidRPr="00B8112E" w:rsidRDefault="00B8112E" w:rsidP="00B8112E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Batang"/>
      </w:rPr>
    </w:pPr>
    <w:r w:rsidRPr="00184DE5">
      <w:t xml:space="preserve">Službeni glasnik Grada Osijeka br. </w:t>
    </w:r>
    <w:r>
      <w:t>11</w:t>
    </w:r>
    <w:r w:rsidRPr="00184DE5">
      <w:t xml:space="preserve"> od </w:t>
    </w:r>
    <w:r>
      <w:t>25</w:t>
    </w:r>
    <w:r w:rsidRPr="00184DE5">
      <w:t>. srpnja 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565B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CA0CD006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00000009"/>
    <w:multiLevelType w:val="multilevel"/>
    <w:tmpl w:val="E9A63CA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b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Times New Roman"/>
        <w:b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Times New Roman"/>
        <w:b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215151D"/>
    <w:multiLevelType w:val="hybridMultilevel"/>
    <w:tmpl w:val="7974BCEC"/>
    <w:lvl w:ilvl="0" w:tplc="7D42C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944B28"/>
    <w:multiLevelType w:val="multilevel"/>
    <w:tmpl w:val="0958D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05F37A31"/>
    <w:multiLevelType w:val="multilevel"/>
    <w:tmpl w:val="CD7802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087A5E61"/>
    <w:multiLevelType w:val="hybridMultilevel"/>
    <w:tmpl w:val="B3C28D2C"/>
    <w:lvl w:ilvl="0" w:tplc="0BA40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176B13EA"/>
    <w:multiLevelType w:val="hybridMultilevel"/>
    <w:tmpl w:val="4F607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8B161A"/>
    <w:multiLevelType w:val="hybridMultilevel"/>
    <w:tmpl w:val="EB548DA4"/>
    <w:lvl w:ilvl="0" w:tplc="22CAE34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1DF91911"/>
    <w:multiLevelType w:val="hybridMultilevel"/>
    <w:tmpl w:val="FF1A5004"/>
    <w:lvl w:ilvl="0" w:tplc="B44431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F786F91"/>
    <w:multiLevelType w:val="hybridMultilevel"/>
    <w:tmpl w:val="D60407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D71711"/>
    <w:multiLevelType w:val="multilevel"/>
    <w:tmpl w:val="70222D1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1800"/>
      </w:pPr>
      <w:rPr>
        <w:rFonts w:hint="default"/>
      </w:rPr>
    </w:lvl>
  </w:abstractNum>
  <w:abstractNum w:abstractNumId="25" w15:restartNumberingAfterBreak="0">
    <w:nsid w:val="34EE55C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8425047">
    <w:abstractNumId w:val="1"/>
  </w:num>
  <w:num w:numId="2" w16cid:durableId="1698195330">
    <w:abstractNumId w:val="2"/>
  </w:num>
  <w:num w:numId="3" w16cid:durableId="1852185193">
    <w:abstractNumId w:val="3"/>
  </w:num>
  <w:num w:numId="4" w16cid:durableId="1167525096">
    <w:abstractNumId w:val="4"/>
  </w:num>
  <w:num w:numId="5" w16cid:durableId="1601720954">
    <w:abstractNumId w:val="5"/>
  </w:num>
  <w:num w:numId="6" w16cid:durableId="1500001389">
    <w:abstractNumId w:val="6"/>
  </w:num>
  <w:num w:numId="7" w16cid:durableId="626202605">
    <w:abstractNumId w:val="7"/>
  </w:num>
  <w:num w:numId="8" w16cid:durableId="1572809926">
    <w:abstractNumId w:val="8"/>
  </w:num>
  <w:num w:numId="9" w16cid:durableId="1973166488">
    <w:abstractNumId w:val="9"/>
  </w:num>
  <w:num w:numId="10" w16cid:durableId="1104304965">
    <w:abstractNumId w:val="10"/>
  </w:num>
  <w:num w:numId="11" w16cid:durableId="1349134283">
    <w:abstractNumId w:val="11"/>
  </w:num>
  <w:num w:numId="12" w16cid:durableId="1926573453">
    <w:abstractNumId w:val="12"/>
  </w:num>
  <w:num w:numId="13" w16cid:durableId="1121920246">
    <w:abstractNumId w:val="13"/>
  </w:num>
  <w:num w:numId="14" w16cid:durableId="1192692986">
    <w:abstractNumId w:val="14"/>
  </w:num>
  <w:num w:numId="15" w16cid:durableId="743257065">
    <w:abstractNumId w:val="28"/>
  </w:num>
  <w:num w:numId="16" w16cid:durableId="1726292157">
    <w:abstractNumId w:val="20"/>
  </w:num>
  <w:num w:numId="17" w16cid:durableId="789513788">
    <w:abstractNumId w:val="23"/>
  </w:num>
  <w:num w:numId="18" w16cid:durableId="420373432">
    <w:abstractNumId w:val="21"/>
  </w:num>
  <w:num w:numId="19" w16cid:durableId="1801993610">
    <w:abstractNumId w:val="25"/>
  </w:num>
  <w:num w:numId="20" w16cid:durableId="1523277639">
    <w:abstractNumId w:val="15"/>
  </w:num>
  <w:num w:numId="21" w16cid:durableId="1204833335">
    <w:abstractNumId w:val="27"/>
  </w:num>
  <w:num w:numId="22" w16cid:durableId="1837382370">
    <w:abstractNumId w:val="22"/>
  </w:num>
  <w:num w:numId="23" w16cid:durableId="1234006541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24" w16cid:durableId="895505717">
    <w:abstractNumId w:val="17"/>
  </w:num>
  <w:num w:numId="25" w16cid:durableId="234170975">
    <w:abstractNumId w:val="16"/>
  </w:num>
  <w:num w:numId="26" w16cid:durableId="1062099193">
    <w:abstractNumId w:val="18"/>
  </w:num>
  <w:num w:numId="27" w16cid:durableId="329647289">
    <w:abstractNumId w:val="19"/>
  </w:num>
  <w:num w:numId="28" w16cid:durableId="1341859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4246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C"/>
    <w:rsid w:val="000002CF"/>
    <w:rsid w:val="00000C23"/>
    <w:rsid w:val="00003652"/>
    <w:rsid w:val="0001555C"/>
    <w:rsid w:val="00016FF7"/>
    <w:rsid w:val="000200DA"/>
    <w:rsid w:val="00025254"/>
    <w:rsid w:val="00030221"/>
    <w:rsid w:val="00036DFB"/>
    <w:rsid w:val="0004088B"/>
    <w:rsid w:val="00047B6B"/>
    <w:rsid w:val="0005045D"/>
    <w:rsid w:val="00050B10"/>
    <w:rsid w:val="00051060"/>
    <w:rsid w:val="00052694"/>
    <w:rsid w:val="0006265D"/>
    <w:rsid w:val="00064A1F"/>
    <w:rsid w:val="000657CB"/>
    <w:rsid w:val="00067EB0"/>
    <w:rsid w:val="000710C5"/>
    <w:rsid w:val="0007113B"/>
    <w:rsid w:val="0008114A"/>
    <w:rsid w:val="00084C9C"/>
    <w:rsid w:val="0009014A"/>
    <w:rsid w:val="0009109F"/>
    <w:rsid w:val="000917D6"/>
    <w:rsid w:val="000921B4"/>
    <w:rsid w:val="0009312E"/>
    <w:rsid w:val="00093D80"/>
    <w:rsid w:val="000A1D16"/>
    <w:rsid w:val="000A4089"/>
    <w:rsid w:val="000A540A"/>
    <w:rsid w:val="000A557A"/>
    <w:rsid w:val="000B4C68"/>
    <w:rsid w:val="000C3893"/>
    <w:rsid w:val="000D390F"/>
    <w:rsid w:val="000D48D8"/>
    <w:rsid w:val="000E3821"/>
    <w:rsid w:val="000E6508"/>
    <w:rsid w:val="000E7A35"/>
    <w:rsid w:val="000F0183"/>
    <w:rsid w:val="000F46A9"/>
    <w:rsid w:val="000F73B1"/>
    <w:rsid w:val="00102638"/>
    <w:rsid w:val="0010476F"/>
    <w:rsid w:val="00112856"/>
    <w:rsid w:val="00113A8C"/>
    <w:rsid w:val="001152E8"/>
    <w:rsid w:val="00117705"/>
    <w:rsid w:val="0012133F"/>
    <w:rsid w:val="0012714C"/>
    <w:rsid w:val="00140291"/>
    <w:rsid w:val="00140E3B"/>
    <w:rsid w:val="00145075"/>
    <w:rsid w:val="00147AB8"/>
    <w:rsid w:val="001533A0"/>
    <w:rsid w:val="00153DF5"/>
    <w:rsid w:val="0015560E"/>
    <w:rsid w:val="00160611"/>
    <w:rsid w:val="00162510"/>
    <w:rsid w:val="00172063"/>
    <w:rsid w:val="00177A6D"/>
    <w:rsid w:val="00182AD9"/>
    <w:rsid w:val="001842BD"/>
    <w:rsid w:val="001851A4"/>
    <w:rsid w:val="001961B7"/>
    <w:rsid w:val="00196478"/>
    <w:rsid w:val="001A32DE"/>
    <w:rsid w:val="001A3D29"/>
    <w:rsid w:val="001A4F4B"/>
    <w:rsid w:val="001B064D"/>
    <w:rsid w:val="001B1B67"/>
    <w:rsid w:val="001B2AAE"/>
    <w:rsid w:val="001B42C4"/>
    <w:rsid w:val="001B43D4"/>
    <w:rsid w:val="001B6B2C"/>
    <w:rsid w:val="001D48A9"/>
    <w:rsid w:val="001D6BE4"/>
    <w:rsid w:val="001D6D4C"/>
    <w:rsid w:val="001E1BDA"/>
    <w:rsid w:val="001E5EAA"/>
    <w:rsid w:val="001F1EC7"/>
    <w:rsid w:val="001F28D1"/>
    <w:rsid w:val="001F4339"/>
    <w:rsid w:val="001F666A"/>
    <w:rsid w:val="002024F7"/>
    <w:rsid w:val="0020504F"/>
    <w:rsid w:val="00206E47"/>
    <w:rsid w:val="0021766F"/>
    <w:rsid w:val="00220436"/>
    <w:rsid w:val="00220B3A"/>
    <w:rsid w:val="00221449"/>
    <w:rsid w:val="0023423C"/>
    <w:rsid w:val="002355FF"/>
    <w:rsid w:val="00236570"/>
    <w:rsid w:val="002467F3"/>
    <w:rsid w:val="00251F67"/>
    <w:rsid w:val="00255459"/>
    <w:rsid w:val="00260056"/>
    <w:rsid w:val="00260096"/>
    <w:rsid w:val="0026674E"/>
    <w:rsid w:val="00272E79"/>
    <w:rsid w:val="002766E4"/>
    <w:rsid w:val="00277E63"/>
    <w:rsid w:val="002805A4"/>
    <w:rsid w:val="00284A1E"/>
    <w:rsid w:val="00284AF5"/>
    <w:rsid w:val="002856FB"/>
    <w:rsid w:val="0028615D"/>
    <w:rsid w:val="00287973"/>
    <w:rsid w:val="002913EB"/>
    <w:rsid w:val="00294908"/>
    <w:rsid w:val="00295728"/>
    <w:rsid w:val="002A00FB"/>
    <w:rsid w:val="002A181B"/>
    <w:rsid w:val="002A2612"/>
    <w:rsid w:val="002A5B2F"/>
    <w:rsid w:val="002B6B8F"/>
    <w:rsid w:val="002B7C57"/>
    <w:rsid w:val="002C0FBD"/>
    <w:rsid w:val="002C27E1"/>
    <w:rsid w:val="002C2D1E"/>
    <w:rsid w:val="002C3208"/>
    <w:rsid w:val="002C3EB9"/>
    <w:rsid w:val="002C404B"/>
    <w:rsid w:val="002D4482"/>
    <w:rsid w:val="002D7014"/>
    <w:rsid w:val="002E0B0B"/>
    <w:rsid w:val="002E73F3"/>
    <w:rsid w:val="002F2B0F"/>
    <w:rsid w:val="002F5FFE"/>
    <w:rsid w:val="002F76F8"/>
    <w:rsid w:val="0030025B"/>
    <w:rsid w:val="00304235"/>
    <w:rsid w:val="0030501D"/>
    <w:rsid w:val="00306A9C"/>
    <w:rsid w:val="00312CA1"/>
    <w:rsid w:val="003165D2"/>
    <w:rsid w:val="00316D46"/>
    <w:rsid w:val="0032454B"/>
    <w:rsid w:val="003263EA"/>
    <w:rsid w:val="00326567"/>
    <w:rsid w:val="00327EB3"/>
    <w:rsid w:val="003338F2"/>
    <w:rsid w:val="00341FE5"/>
    <w:rsid w:val="003424D5"/>
    <w:rsid w:val="00342B9A"/>
    <w:rsid w:val="0034468C"/>
    <w:rsid w:val="0035164F"/>
    <w:rsid w:val="00354E8C"/>
    <w:rsid w:val="003626F3"/>
    <w:rsid w:val="003642C0"/>
    <w:rsid w:val="00364A72"/>
    <w:rsid w:val="0036629E"/>
    <w:rsid w:val="00371CAA"/>
    <w:rsid w:val="003728C5"/>
    <w:rsid w:val="00373023"/>
    <w:rsid w:val="003807D9"/>
    <w:rsid w:val="00380CB5"/>
    <w:rsid w:val="0038246C"/>
    <w:rsid w:val="003834FF"/>
    <w:rsid w:val="003859BC"/>
    <w:rsid w:val="0038752E"/>
    <w:rsid w:val="003907D8"/>
    <w:rsid w:val="00392D4E"/>
    <w:rsid w:val="003941A0"/>
    <w:rsid w:val="00395145"/>
    <w:rsid w:val="003B79F1"/>
    <w:rsid w:val="003C04DF"/>
    <w:rsid w:val="003C2785"/>
    <w:rsid w:val="003C363A"/>
    <w:rsid w:val="003C6E49"/>
    <w:rsid w:val="003D5585"/>
    <w:rsid w:val="003E0A81"/>
    <w:rsid w:val="003E2917"/>
    <w:rsid w:val="003E3047"/>
    <w:rsid w:val="003E7241"/>
    <w:rsid w:val="003F17F6"/>
    <w:rsid w:val="003F3D20"/>
    <w:rsid w:val="003F7469"/>
    <w:rsid w:val="00402BBA"/>
    <w:rsid w:val="0041057F"/>
    <w:rsid w:val="0041128B"/>
    <w:rsid w:val="00423867"/>
    <w:rsid w:val="00424308"/>
    <w:rsid w:val="00431988"/>
    <w:rsid w:val="00431ECA"/>
    <w:rsid w:val="004330B7"/>
    <w:rsid w:val="0043378D"/>
    <w:rsid w:val="00437F9A"/>
    <w:rsid w:val="00443930"/>
    <w:rsid w:val="00444D43"/>
    <w:rsid w:val="00450F0D"/>
    <w:rsid w:val="00466E63"/>
    <w:rsid w:val="0046708C"/>
    <w:rsid w:val="00470A9C"/>
    <w:rsid w:val="00473224"/>
    <w:rsid w:val="0047601F"/>
    <w:rsid w:val="0047657D"/>
    <w:rsid w:val="004825A4"/>
    <w:rsid w:val="0048391C"/>
    <w:rsid w:val="00490D2F"/>
    <w:rsid w:val="00496D11"/>
    <w:rsid w:val="004A323E"/>
    <w:rsid w:val="004A41C2"/>
    <w:rsid w:val="004B7E08"/>
    <w:rsid w:val="004C09AE"/>
    <w:rsid w:val="004C47BB"/>
    <w:rsid w:val="004C664D"/>
    <w:rsid w:val="004D339D"/>
    <w:rsid w:val="004D36CC"/>
    <w:rsid w:val="004E4433"/>
    <w:rsid w:val="004F6B3D"/>
    <w:rsid w:val="00501F13"/>
    <w:rsid w:val="00502478"/>
    <w:rsid w:val="00507CD5"/>
    <w:rsid w:val="00510DD1"/>
    <w:rsid w:val="00512045"/>
    <w:rsid w:val="00516C92"/>
    <w:rsid w:val="005211D6"/>
    <w:rsid w:val="0052771E"/>
    <w:rsid w:val="00527B71"/>
    <w:rsid w:val="005368FE"/>
    <w:rsid w:val="00537176"/>
    <w:rsid w:val="005413DF"/>
    <w:rsid w:val="00544F44"/>
    <w:rsid w:val="00547817"/>
    <w:rsid w:val="005521FA"/>
    <w:rsid w:val="00552C12"/>
    <w:rsid w:val="0055394C"/>
    <w:rsid w:val="0055402A"/>
    <w:rsid w:val="0055561D"/>
    <w:rsid w:val="00556EEA"/>
    <w:rsid w:val="00561C5F"/>
    <w:rsid w:val="00562DC1"/>
    <w:rsid w:val="0056366C"/>
    <w:rsid w:val="0056648A"/>
    <w:rsid w:val="005830C8"/>
    <w:rsid w:val="00587B16"/>
    <w:rsid w:val="00594B81"/>
    <w:rsid w:val="00594CAD"/>
    <w:rsid w:val="00595242"/>
    <w:rsid w:val="005A282C"/>
    <w:rsid w:val="005A4BB8"/>
    <w:rsid w:val="005A63EC"/>
    <w:rsid w:val="005B0916"/>
    <w:rsid w:val="005B4C4D"/>
    <w:rsid w:val="005B4EEB"/>
    <w:rsid w:val="005B6322"/>
    <w:rsid w:val="005C43B9"/>
    <w:rsid w:val="005D418C"/>
    <w:rsid w:val="005D595D"/>
    <w:rsid w:val="005D7BF4"/>
    <w:rsid w:val="005E17C6"/>
    <w:rsid w:val="005E37F3"/>
    <w:rsid w:val="005E587C"/>
    <w:rsid w:val="005E6A44"/>
    <w:rsid w:val="005E7516"/>
    <w:rsid w:val="005E77F1"/>
    <w:rsid w:val="00601876"/>
    <w:rsid w:val="00604159"/>
    <w:rsid w:val="00617A55"/>
    <w:rsid w:val="00624A24"/>
    <w:rsid w:val="00631EC6"/>
    <w:rsid w:val="0063330B"/>
    <w:rsid w:val="00633FB6"/>
    <w:rsid w:val="00644AC8"/>
    <w:rsid w:val="00645CED"/>
    <w:rsid w:val="00646B74"/>
    <w:rsid w:val="00652E40"/>
    <w:rsid w:val="0065551B"/>
    <w:rsid w:val="00660381"/>
    <w:rsid w:val="00662C37"/>
    <w:rsid w:val="00666F20"/>
    <w:rsid w:val="00667B06"/>
    <w:rsid w:val="00681EFE"/>
    <w:rsid w:val="006827F1"/>
    <w:rsid w:val="006867DA"/>
    <w:rsid w:val="00694557"/>
    <w:rsid w:val="00694A01"/>
    <w:rsid w:val="006A375F"/>
    <w:rsid w:val="006B1E5D"/>
    <w:rsid w:val="006B2758"/>
    <w:rsid w:val="006C4194"/>
    <w:rsid w:val="006C642D"/>
    <w:rsid w:val="006D767A"/>
    <w:rsid w:val="006D7794"/>
    <w:rsid w:val="006E3110"/>
    <w:rsid w:val="006E4131"/>
    <w:rsid w:val="006F21E6"/>
    <w:rsid w:val="006F561B"/>
    <w:rsid w:val="0071116A"/>
    <w:rsid w:val="0071400E"/>
    <w:rsid w:val="00717E6F"/>
    <w:rsid w:val="00724E9F"/>
    <w:rsid w:val="00725317"/>
    <w:rsid w:val="00731F32"/>
    <w:rsid w:val="007328E8"/>
    <w:rsid w:val="0073574D"/>
    <w:rsid w:val="00735849"/>
    <w:rsid w:val="00742011"/>
    <w:rsid w:val="0075564F"/>
    <w:rsid w:val="007558AA"/>
    <w:rsid w:val="00760AF9"/>
    <w:rsid w:val="007617CB"/>
    <w:rsid w:val="00763603"/>
    <w:rsid w:val="00764891"/>
    <w:rsid w:val="007679E9"/>
    <w:rsid w:val="0077057F"/>
    <w:rsid w:val="007708FB"/>
    <w:rsid w:val="00775463"/>
    <w:rsid w:val="0078089D"/>
    <w:rsid w:val="0078142A"/>
    <w:rsid w:val="00782BF4"/>
    <w:rsid w:val="00785637"/>
    <w:rsid w:val="00792040"/>
    <w:rsid w:val="00792863"/>
    <w:rsid w:val="00793193"/>
    <w:rsid w:val="00794AD9"/>
    <w:rsid w:val="007A1086"/>
    <w:rsid w:val="007A2828"/>
    <w:rsid w:val="007A60BE"/>
    <w:rsid w:val="007B015C"/>
    <w:rsid w:val="007B0E55"/>
    <w:rsid w:val="007B13FD"/>
    <w:rsid w:val="007B61F2"/>
    <w:rsid w:val="007C281F"/>
    <w:rsid w:val="007C300B"/>
    <w:rsid w:val="007C3360"/>
    <w:rsid w:val="007D2AF6"/>
    <w:rsid w:val="007E63F3"/>
    <w:rsid w:val="007F1BDA"/>
    <w:rsid w:val="007F517C"/>
    <w:rsid w:val="007F51B9"/>
    <w:rsid w:val="007F51EF"/>
    <w:rsid w:val="007F5A83"/>
    <w:rsid w:val="007F6925"/>
    <w:rsid w:val="007F78C5"/>
    <w:rsid w:val="00803E43"/>
    <w:rsid w:val="00810D22"/>
    <w:rsid w:val="00822F50"/>
    <w:rsid w:val="00823FB5"/>
    <w:rsid w:val="0083218F"/>
    <w:rsid w:val="008331A0"/>
    <w:rsid w:val="00836134"/>
    <w:rsid w:val="00836625"/>
    <w:rsid w:val="008555CC"/>
    <w:rsid w:val="0085597F"/>
    <w:rsid w:val="0085669C"/>
    <w:rsid w:val="00860363"/>
    <w:rsid w:val="008618E8"/>
    <w:rsid w:val="00863649"/>
    <w:rsid w:val="00863DA7"/>
    <w:rsid w:val="00864823"/>
    <w:rsid w:val="00864980"/>
    <w:rsid w:val="008678C1"/>
    <w:rsid w:val="00867B48"/>
    <w:rsid w:val="00871480"/>
    <w:rsid w:val="00872B0B"/>
    <w:rsid w:val="00872C22"/>
    <w:rsid w:val="008736D1"/>
    <w:rsid w:val="008806C8"/>
    <w:rsid w:val="00882EDB"/>
    <w:rsid w:val="00897610"/>
    <w:rsid w:val="00897656"/>
    <w:rsid w:val="008A32CE"/>
    <w:rsid w:val="008A3ACE"/>
    <w:rsid w:val="008A7772"/>
    <w:rsid w:val="008B1410"/>
    <w:rsid w:val="008B3D64"/>
    <w:rsid w:val="008B6B69"/>
    <w:rsid w:val="008C1EE4"/>
    <w:rsid w:val="008C249E"/>
    <w:rsid w:val="008C686C"/>
    <w:rsid w:val="008C7ACB"/>
    <w:rsid w:val="008D621D"/>
    <w:rsid w:val="008E20E8"/>
    <w:rsid w:val="008E58B0"/>
    <w:rsid w:val="008F0F36"/>
    <w:rsid w:val="008F21EF"/>
    <w:rsid w:val="008F3F45"/>
    <w:rsid w:val="008F431F"/>
    <w:rsid w:val="008F6F58"/>
    <w:rsid w:val="008F703C"/>
    <w:rsid w:val="00900F04"/>
    <w:rsid w:val="00901070"/>
    <w:rsid w:val="009015DC"/>
    <w:rsid w:val="00902F58"/>
    <w:rsid w:val="009041A4"/>
    <w:rsid w:val="00906A79"/>
    <w:rsid w:val="00906DF7"/>
    <w:rsid w:val="00907B62"/>
    <w:rsid w:val="00913D9A"/>
    <w:rsid w:val="00914FE7"/>
    <w:rsid w:val="009179F1"/>
    <w:rsid w:val="00922C5C"/>
    <w:rsid w:val="00930DB8"/>
    <w:rsid w:val="009317F6"/>
    <w:rsid w:val="00934807"/>
    <w:rsid w:val="009375FE"/>
    <w:rsid w:val="00940AA1"/>
    <w:rsid w:val="00941003"/>
    <w:rsid w:val="00943442"/>
    <w:rsid w:val="00950A7C"/>
    <w:rsid w:val="0095221B"/>
    <w:rsid w:val="0095410D"/>
    <w:rsid w:val="00962BB5"/>
    <w:rsid w:val="00963BEE"/>
    <w:rsid w:val="00965A2C"/>
    <w:rsid w:val="00970772"/>
    <w:rsid w:val="00973481"/>
    <w:rsid w:val="00973DA0"/>
    <w:rsid w:val="009741A6"/>
    <w:rsid w:val="009756D5"/>
    <w:rsid w:val="00975EF0"/>
    <w:rsid w:val="00976600"/>
    <w:rsid w:val="009869B4"/>
    <w:rsid w:val="00990D7D"/>
    <w:rsid w:val="009A0DC6"/>
    <w:rsid w:val="009A3D04"/>
    <w:rsid w:val="009C56DB"/>
    <w:rsid w:val="009C5829"/>
    <w:rsid w:val="009D1008"/>
    <w:rsid w:val="009D1BE3"/>
    <w:rsid w:val="009D2952"/>
    <w:rsid w:val="009E2A60"/>
    <w:rsid w:val="009E6F5F"/>
    <w:rsid w:val="00A04BEF"/>
    <w:rsid w:val="00A1079E"/>
    <w:rsid w:val="00A32097"/>
    <w:rsid w:val="00A321EC"/>
    <w:rsid w:val="00A35D3A"/>
    <w:rsid w:val="00A3657B"/>
    <w:rsid w:val="00A453E8"/>
    <w:rsid w:val="00A53728"/>
    <w:rsid w:val="00A53A71"/>
    <w:rsid w:val="00A6036E"/>
    <w:rsid w:val="00A621B9"/>
    <w:rsid w:val="00A66EBF"/>
    <w:rsid w:val="00A7200E"/>
    <w:rsid w:val="00A75330"/>
    <w:rsid w:val="00A763D4"/>
    <w:rsid w:val="00A77FF5"/>
    <w:rsid w:val="00A80ADC"/>
    <w:rsid w:val="00A8276A"/>
    <w:rsid w:val="00A8747C"/>
    <w:rsid w:val="00A87732"/>
    <w:rsid w:val="00A90A72"/>
    <w:rsid w:val="00AA0606"/>
    <w:rsid w:val="00AA1429"/>
    <w:rsid w:val="00AA5353"/>
    <w:rsid w:val="00AA56FC"/>
    <w:rsid w:val="00AB2C0B"/>
    <w:rsid w:val="00AB71C8"/>
    <w:rsid w:val="00AC1950"/>
    <w:rsid w:val="00AC22EB"/>
    <w:rsid w:val="00AC6FA8"/>
    <w:rsid w:val="00AD3D5D"/>
    <w:rsid w:val="00AD7407"/>
    <w:rsid w:val="00AE37C1"/>
    <w:rsid w:val="00AF50FF"/>
    <w:rsid w:val="00B02BF7"/>
    <w:rsid w:val="00B073AE"/>
    <w:rsid w:val="00B07DFE"/>
    <w:rsid w:val="00B07F77"/>
    <w:rsid w:val="00B2526C"/>
    <w:rsid w:val="00B25F2C"/>
    <w:rsid w:val="00B31D7F"/>
    <w:rsid w:val="00B33973"/>
    <w:rsid w:val="00B349C1"/>
    <w:rsid w:val="00B426F8"/>
    <w:rsid w:val="00B42B0D"/>
    <w:rsid w:val="00B43E01"/>
    <w:rsid w:val="00B517A9"/>
    <w:rsid w:val="00B530C6"/>
    <w:rsid w:val="00B55FFB"/>
    <w:rsid w:val="00B56756"/>
    <w:rsid w:val="00B57A6C"/>
    <w:rsid w:val="00B639CF"/>
    <w:rsid w:val="00B65D84"/>
    <w:rsid w:val="00B70AD6"/>
    <w:rsid w:val="00B7100B"/>
    <w:rsid w:val="00B74017"/>
    <w:rsid w:val="00B74C66"/>
    <w:rsid w:val="00B8112E"/>
    <w:rsid w:val="00B82A00"/>
    <w:rsid w:val="00B84993"/>
    <w:rsid w:val="00B92FD0"/>
    <w:rsid w:val="00B93380"/>
    <w:rsid w:val="00B9600D"/>
    <w:rsid w:val="00B971DF"/>
    <w:rsid w:val="00BA37B3"/>
    <w:rsid w:val="00BA4E0D"/>
    <w:rsid w:val="00BA635F"/>
    <w:rsid w:val="00BB1266"/>
    <w:rsid w:val="00BC04B5"/>
    <w:rsid w:val="00BC5756"/>
    <w:rsid w:val="00BC669C"/>
    <w:rsid w:val="00BC7E1F"/>
    <w:rsid w:val="00BD335D"/>
    <w:rsid w:val="00BD5263"/>
    <w:rsid w:val="00BD6C5A"/>
    <w:rsid w:val="00BE1236"/>
    <w:rsid w:val="00BE4AE7"/>
    <w:rsid w:val="00BE509E"/>
    <w:rsid w:val="00BF0F3D"/>
    <w:rsid w:val="00C02849"/>
    <w:rsid w:val="00C04030"/>
    <w:rsid w:val="00C04C75"/>
    <w:rsid w:val="00C05299"/>
    <w:rsid w:val="00C05703"/>
    <w:rsid w:val="00C05E7F"/>
    <w:rsid w:val="00C06524"/>
    <w:rsid w:val="00C11708"/>
    <w:rsid w:val="00C1398F"/>
    <w:rsid w:val="00C15A70"/>
    <w:rsid w:val="00C15E04"/>
    <w:rsid w:val="00C20378"/>
    <w:rsid w:val="00C22B8C"/>
    <w:rsid w:val="00C22E44"/>
    <w:rsid w:val="00C25036"/>
    <w:rsid w:val="00C27AA9"/>
    <w:rsid w:val="00C31FE8"/>
    <w:rsid w:val="00C468E4"/>
    <w:rsid w:val="00C47301"/>
    <w:rsid w:val="00C51F12"/>
    <w:rsid w:val="00C600E1"/>
    <w:rsid w:val="00C6198F"/>
    <w:rsid w:val="00C6766B"/>
    <w:rsid w:val="00C7451A"/>
    <w:rsid w:val="00C7484F"/>
    <w:rsid w:val="00C75736"/>
    <w:rsid w:val="00C75803"/>
    <w:rsid w:val="00C803D6"/>
    <w:rsid w:val="00C853EC"/>
    <w:rsid w:val="00C85E89"/>
    <w:rsid w:val="00C86644"/>
    <w:rsid w:val="00C95D00"/>
    <w:rsid w:val="00C96BD9"/>
    <w:rsid w:val="00CA05E4"/>
    <w:rsid w:val="00CA0DA2"/>
    <w:rsid w:val="00CA24D9"/>
    <w:rsid w:val="00CA613B"/>
    <w:rsid w:val="00CB0173"/>
    <w:rsid w:val="00CB179F"/>
    <w:rsid w:val="00CB29EC"/>
    <w:rsid w:val="00CB2AFB"/>
    <w:rsid w:val="00CC11C4"/>
    <w:rsid w:val="00CC14A8"/>
    <w:rsid w:val="00CC150F"/>
    <w:rsid w:val="00CC27F5"/>
    <w:rsid w:val="00CC5753"/>
    <w:rsid w:val="00CC7099"/>
    <w:rsid w:val="00CD6386"/>
    <w:rsid w:val="00CE4E4D"/>
    <w:rsid w:val="00CF5E16"/>
    <w:rsid w:val="00CF6C7D"/>
    <w:rsid w:val="00D1121F"/>
    <w:rsid w:val="00D20CE7"/>
    <w:rsid w:val="00D22251"/>
    <w:rsid w:val="00D238A9"/>
    <w:rsid w:val="00D26C15"/>
    <w:rsid w:val="00D31B2F"/>
    <w:rsid w:val="00D33427"/>
    <w:rsid w:val="00D37DE0"/>
    <w:rsid w:val="00D416BB"/>
    <w:rsid w:val="00D41C73"/>
    <w:rsid w:val="00D57E82"/>
    <w:rsid w:val="00D60774"/>
    <w:rsid w:val="00D608C5"/>
    <w:rsid w:val="00D64A2F"/>
    <w:rsid w:val="00D67C75"/>
    <w:rsid w:val="00D67E9A"/>
    <w:rsid w:val="00D71B88"/>
    <w:rsid w:val="00D72C0B"/>
    <w:rsid w:val="00DA1F92"/>
    <w:rsid w:val="00DA4AC2"/>
    <w:rsid w:val="00DA52C5"/>
    <w:rsid w:val="00DB3259"/>
    <w:rsid w:val="00DC624D"/>
    <w:rsid w:val="00DC6AEB"/>
    <w:rsid w:val="00DC7E4B"/>
    <w:rsid w:val="00DD0432"/>
    <w:rsid w:val="00DD16A0"/>
    <w:rsid w:val="00DE4DF3"/>
    <w:rsid w:val="00DE4E78"/>
    <w:rsid w:val="00DE5927"/>
    <w:rsid w:val="00DF0791"/>
    <w:rsid w:val="00DF356E"/>
    <w:rsid w:val="00DF5F91"/>
    <w:rsid w:val="00E017B9"/>
    <w:rsid w:val="00E061ED"/>
    <w:rsid w:val="00E07F15"/>
    <w:rsid w:val="00E1072C"/>
    <w:rsid w:val="00E111A2"/>
    <w:rsid w:val="00E2134D"/>
    <w:rsid w:val="00E302BF"/>
    <w:rsid w:val="00E30FFF"/>
    <w:rsid w:val="00E32F30"/>
    <w:rsid w:val="00E3368D"/>
    <w:rsid w:val="00E36933"/>
    <w:rsid w:val="00E4021D"/>
    <w:rsid w:val="00E4038F"/>
    <w:rsid w:val="00E41E8D"/>
    <w:rsid w:val="00E57741"/>
    <w:rsid w:val="00E57CB2"/>
    <w:rsid w:val="00E60B56"/>
    <w:rsid w:val="00E6290F"/>
    <w:rsid w:val="00E665D3"/>
    <w:rsid w:val="00E66D15"/>
    <w:rsid w:val="00E73F91"/>
    <w:rsid w:val="00E745F9"/>
    <w:rsid w:val="00E7504D"/>
    <w:rsid w:val="00E77A70"/>
    <w:rsid w:val="00E840E7"/>
    <w:rsid w:val="00E84D0D"/>
    <w:rsid w:val="00E8743A"/>
    <w:rsid w:val="00EA0D0B"/>
    <w:rsid w:val="00EA6074"/>
    <w:rsid w:val="00EB0268"/>
    <w:rsid w:val="00EC673D"/>
    <w:rsid w:val="00EC761F"/>
    <w:rsid w:val="00ED25D9"/>
    <w:rsid w:val="00ED2C55"/>
    <w:rsid w:val="00ED5EB0"/>
    <w:rsid w:val="00ED6DA2"/>
    <w:rsid w:val="00EE56A1"/>
    <w:rsid w:val="00EF13C2"/>
    <w:rsid w:val="00EF16D7"/>
    <w:rsid w:val="00F03607"/>
    <w:rsid w:val="00F23363"/>
    <w:rsid w:val="00F25D6F"/>
    <w:rsid w:val="00F3010F"/>
    <w:rsid w:val="00F30A72"/>
    <w:rsid w:val="00F32F57"/>
    <w:rsid w:val="00F42B3A"/>
    <w:rsid w:val="00F42C8F"/>
    <w:rsid w:val="00F536D8"/>
    <w:rsid w:val="00F568E1"/>
    <w:rsid w:val="00F74A1B"/>
    <w:rsid w:val="00F74FE8"/>
    <w:rsid w:val="00F84925"/>
    <w:rsid w:val="00F92E88"/>
    <w:rsid w:val="00F94AA9"/>
    <w:rsid w:val="00F9580A"/>
    <w:rsid w:val="00FB4CE6"/>
    <w:rsid w:val="00FC194F"/>
    <w:rsid w:val="00FC2FA1"/>
    <w:rsid w:val="00FC7FB0"/>
    <w:rsid w:val="00FD05BD"/>
    <w:rsid w:val="00FD4D22"/>
    <w:rsid w:val="00FE54F2"/>
    <w:rsid w:val="00FE69B5"/>
    <w:rsid w:val="00FE747A"/>
    <w:rsid w:val="00FF1C55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15ACE2"/>
  <w15:docId w15:val="{F1CB95D0-DA17-422F-8321-9C77FF25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B0B"/>
    <w:pPr>
      <w:keepNext/>
      <w:jc w:val="both"/>
      <w:outlineLvl w:val="0"/>
    </w:pPr>
    <w:rPr>
      <w:b/>
      <w:spacing w:val="-3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66E4"/>
    <w:pPr>
      <w:keepNext/>
      <w:outlineLvl w:val="1"/>
    </w:pPr>
    <w:rPr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  <w:b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cs="Times New Roman"/>
      <w:b w:val="0"/>
      <w:color w:val="00000A"/>
    </w:rPr>
  </w:style>
  <w:style w:type="character" w:customStyle="1" w:styleId="WW8Num11z1">
    <w:name w:val="WW8Num11z1"/>
    <w:rPr>
      <w:rFonts w:cs="Times New Roman"/>
      <w:b w:val="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 w:cs="Times New Roman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eastAsia="Times New Roman" w:cs="Times New Roman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character" w:customStyle="1" w:styleId="NaslovChar">
    <w:name w:val="Naslov Char"/>
    <w:rPr>
      <w:rFonts w:ascii="Arial" w:eastAsia="Times New Roman" w:hAnsi="Arial" w:cs="Arial"/>
      <w:b/>
      <w:bCs/>
      <w:kern w:val="1"/>
      <w:sz w:val="32"/>
      <w:szCs w:val="32"/>
      <w:lang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Calibri" w:cs="Times New Roman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Times New Roman"/>
      <w:b w:val="0"/>
      <w:color w:val="00000A"/>
    </w:rPr>
  </w:style>
  <w:style w:type="character" w:customStyle="1" w:styleId="ListLabel7">
    <w:name w:val="ListLabel 7"/>
    <w:rPr>
      <w:rFonts w:eastAsia="Times New Roman" w:cs="Times New Roman"/>
      <w:b w:val="0"/>
    </w:rPr>
  </w:style>
  <w:style w:type="character" w:customStyle="1" w:styleId="ListLabel8">
    <w:name w:val="ListLabel 8"/>
    <w:rPr>
      <w:rFonts w:cs="Times New Roman"/>
      <w:b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  <w:strike w:val="0"/>
      <w:dstrike w:val="0"/>
      <w:color w:val="00000A"/>
    </w:rPr>
  </w:style>
  <w:style w:type="character" w:customStyle="1" w:styleId="ListLabel17">
    <w:name w:val="ListLabel 17"/>
    <w:rPr>
      <w:rFonts w:cs="Times New Roman"/>
      <w:b w:val="0"/>
    </w:rPr>
  </w:style>
  <w:style w:type="character" w:customStyle="1" w:styleId="ListLabel18">
    <w:name w:val="ListLabel 18"/>
    <w:rPr>
      <w:rFonts w:cs="Times New Roman"/>
      <w:b w:val="0"/>
      <w:color w:val="00000A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color w:val="00000A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Naslov">
    <w:name w:val="Title"/>
    <w:basedOn w:val="Normal"/>
    <w:next w:val="Podnaslov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naslov">
    <w:name w:val="Subtitle"/>
    <w:basedOn w:val="Heading"/>
    <w:next w:val="Tijeloteksta"/>
    <w:qFormat/>
    <w:pPr>
      <w:jc w:val="center"/>
    </w:pPr>
    <w:rPr>
      <w:i/>
      <w:iCs/>
    </w:rPr>
  </w:style>
  <w:style w:type="paragraph" w:styleId="Uvuenotijeloteksta">
    <w:name w:val="Body Text Indent"/>
    <w:basedOn w:val="Normal"/>
    <w:pPr>
      <w:ind w:left="283"/>
      <w:jc w:val="both"/>
    </w:pPr>
    <w:rPr>
      <w:b/>
      <w:i/>
      <w:szCs w:val="20"/>
      <w:lang w:eastAsia="en-US"/>
    </w:rPr>
  </w:style>
  <w:style w:type="paragraph" w:customStyle="1" w:styleId="ListParagraph1">
    <w:name w:val="List Paragraph1"/>
    <w:basedOn w:val="Normal"/>
    <w:uiPriority w:val="99"/>
    <w:pPr>
      <w:ind w:left="720"/>
    </w:pPr>
  </w:style>
  <w:style w:type="paragraph" w:customStyle="1" w:styleId="Odlomakpopisa1">
    <w:name w:val="Odlomak popisa1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suppressLineNumbers/>
      <w:tabs>
        <w:tab w:val="center" w:pos="4703"/>
        <w:tab w:val="right" w:pos="9406"/>
      </w:tabs>
    </w:pPr>
  </w:style>
  <w:style w:type="paragraph" w:styleId="Podnoje">
    <w:name w:val="footer"/>
    <w:basedOn w:val="Normal"/>
    <w:pPr>
      <w:suppressLineNumbers/>
      <w:tabs>
        <w:tab w:val="center" w:pos="4703"/>
        <w:tab w:val="right" w:pos="9406"/>
      </w:tabs>
    </w:pPr>
  </w:style>
  <w:style w:type="paragraph" w:customStyle="1" w:styleId="s13">
    <w:name w:val="s13"/>
    <w:basedOn w:val="Normal"/>
    <w:pPr>
      <w:spacing w:before="28" w:after="28"/>
    </w:pPr>
    <w:rPr>
      <w:rFonts w:cs="Calibri"/>
      <w:lang w:val="en-US" w:eastAsia="en-US"/>
    </w:rPr>
  </w:style>
  <w:style w:type="paragraph" w:customStyle="1" w:styleId="Odlomakpopisa2">
    <w:name w:val="Odlomak popisa2"/>
    <w:basedOn w:val="Normal"/>
    <w:pPr>
      <w:ind w:left="720"/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8F3F4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8F3F45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5A4BB8"/>
    <w:rPr>
      <w:color w:val="808080"/>
    </w:rPr>
  </w:style>
  <w:style w:type="paragraph" w:styleId="Odlomakpopisa">
    <w:name w:val="List Paragraph"/>
    <w:basedOn w:val="Normal"/>
    <w:uiPriority w:val="1"/>
    <w:qFormat/>
    <w:rsid w:val="008678C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72B0B"/>
    <w:rPr>
      <w:b/>
      <w:spacing w:val="-3"/>
      <w:kern w:val="1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CE4E4D"/>
    <w:pPr>
      <w:tabs>
        <w:tab w:val="left" w:pos="0"/>
        <w:tab w:val="left" w:pos="709"/>
      </w:tabs>
      <w:jc w:val="both"/>
    </w:pPr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E4E4D"/>
    <w:rPr>
      <w:color w:val="FF0000"/>
      <w:kern w:val="1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766E4"/>
    <w:rPr>
      <w:b/>
      <w:spacing w:val="-3"/>
      <w:kern w:val="1"/>
      <w:sz w:val="24"/>
      <w:szCs w:val="24"/>
      <w:lang w:val="hr-HR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902F58"/>
    <w:pPr>
      <w:ind w:left="705"/>
      <w:jc w:val="both"/>
    </w:pPr>
    <w:rPr>
      <w:b/>
      <w:color w:val="FF0000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902F58"/>
    <w:rPr>
      <w:b/>
      <w:color w:val="FF0000"/>
      <w:kern w:val="1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061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061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061ED"/>
    <w:rPr>
      <w:kern w:val="1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1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61ED"/>
    <w:rPr>
      <w:b/>
      <w:bCs/>
      <w:kern w:val="1"/>
      <w:lang w:val="hr-HR" w:eastAsia="hr-HR"/>
    </w:rPr>
  </w:style>
  <w:style w:type="paragraph" w:styleId="Revizija">
    <w:name w:val="Revision"/>
    <w:hidden/>
    <w:uiPriority w:val="99"/>
    <w:semiHidden/>
    <w:rsid w:val="00260096"/>
    <w:rPr>
      <w:kern w:val="1"/>
      <w:sz w:val="24"/>
      <w:szCs w:val="24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2B6B8F"/>
    <w:pPr>
      <w:jc w:val="both"/>
    </w:pPr>
    <w:rPr>
      <w:color w:val="0070C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B6B8F"/>
    <w:rPr>
      <w:color w:val="0070C0"/>
      <w:kern w:val="1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5FAD-4B87-4820-BF55-34D5BA11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Sibila Jović</dc:creator>
  <cp:lastModifiedBy>Vesna Škorak</cp:lastModifiedBy>
  <cp:revision>17</cp:revision>
  <cp:lastPrinted>2023-07-19T12:28:00Z</cp:lastPrinted>
  <dcterms:created xsi:type="dcterms:W3CDTF">2023-06-07T09:02:00Z</dcterms:created>
  <dcterms:modified xsi:type="dcterms:W3CDTF">2023-07-25T09:23:00Z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OSIJEK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